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>
      <w:pPr>
        <w:spacing w:before="0" w:after="0" w:line="276" w:lineRule="auto"/>
        <w:rPr>
          <w:sz w:val="32"/>
          <w:szCs w:val="32"/>
        </w:rPr>
      </w:pPr>
      <w:r>
        <w:rPr>
          <w:strike w:val="0"/>
          <w:sz w:val="32"/>
          <w:szCs w:val="32"/>
          <w:u w:val="none"/>
        </w:rPr>
        <w:drawing>
          <wp:anchor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paragraph">
              <wp:posOffset>-409575</wp:posOffset>
            </wp:positionV>
            <wp:extent cx="1190625" cy="1152525"/>
            <wp:wrapTight wrapText="bothSides">
              <wp:wrapPolygon>
                <wp:start x="-389" y="0"/>
                <wp:lineTo x="-389" y="21340"/>
                <wp:lineTo x="21795" y="21340"/>
                <wp:lineTo x="21795" y="0"/>
                <wp:lineTo x="-389" y="0"/>
              </wp:wrapPolygon>
            </wp:wrapTight>
            <wp:docPr id="100001" name="" descr="2013-11-02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ABDUL SALAM . P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7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Mobile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00974-50818458</w:t>
      </w:r>
    </w:p>
    <w:p>
      <w:pPr>
        <w:spacing w:before="0" w:after="0" w:line="276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</w:t>
      </w:r>
    </w:p>
    <w:p>
      <w:pPr>
        <w:spacing w:before="0" w:after="0" w:line="27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DOHA QATAR</w:t>
      </w:r>
    </w:p>
    <w:p>
      <w:pPr>
        <w:spacing w:before="0" w:after="0" w:line="276" w:lineRule="auto"/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Email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hd w:val="clear" w:color="auto" w:fill="F5F5F5"/>
        </w:rPr>
        <w:t>punnakkan865@gmail.com</w:t>
      </w: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</w:rPr>
      </w:pPr>
    </w:p>
    <w:p>
      <w:pPr>
        <w:spacing w:before="0" w:after="0" w:line="276" w:lineRule="auto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</w:rPr>
      </w:pPr>
    </w:p>
    <w:p>
      <w:pPr>
        <w:pBdr>
          <w:bottom w:val="single" w:sz="4" w:space="3" w:color="000000"/>
        </w:pBdr>
        <w:spacing w:before="0" w:after="0" w:line="276" w:lineRule="auto"/>
      </w:pPr>
      <w:r>
        <w:rPr>
          <w:rFonts w:ascii="Times New Roman" w:eastAsia="Times New Roman" w:hAnsi="Times New Roman" w:cs="Times New Roman"/>
          <w:b/>
          <w:bCs/>
        </w:rPr>
        <w:t>CAREER OBJECTIVE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             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Seeking a challenging suitable position with a progressive institution where my accumulated experience and provides an opportunity to grow with the organization.</w:t>
      </w:r>
    </w:p>
    <w:p>
      <w:pPr>
        <w:pStyle w:val="Heading2"/>
        <w:keepLines w:val="0"/>
        <w:pBdr>
          <w:bottom w:val="single" w:sz="4" w:space="1" w:color="000000"/>
        </w:pBdr>
        <w:spacing w:before="240" w:after="60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EDUCATION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AUTO CAD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ELECTRICAL DRAFTING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CADD CENTER PAYYANUR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2009</w:t>
      </w:r>
    </w:p>
    <w:p>
      <w:pPr>
        <w:spacing w:before="0" w:after="0" w:line="276" w:lineRule="auto"/>
        <w:jc w:val="both"/>
      </w:pPr>
      <w:r>
        <w:rPr>
          <w:rFonts w:ascii="Times New Roman" w:eastAsia="Times New Roman" w:hAnsi="Times New Roman" w:cs="Times New Roman"/>
        </w:rPr>
        <w:t>ITI Electrician Ampere Technical Institute &amp; ITC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April 2008</w:t>
      </w:r>
    </w:p>
    <w:p>
      <w:pPr>
        <w:spacing w:before="0" w:after="0" w:line="276" w:lineRule="auto"/>
      </w:pPr>
      <w:r>
        <w:rPr>
          <w:rFonts w:ascii="Times New Roman" w:eastAsia="Times New Roman" w:hAnsi="Times New Roman" w:cs="Times New Roman"/>
        </w:rPr>
        <w:t>Board of Public Examination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March 2007.</w:t>
      </w:r>
    </w:p>
    <w:p>
      <w:pPr>
        <w:spacing w:before="0" w:after="0" w:line="276" w:lineRule="auto"/>
      </w:pPr>
      <w:r>
        <w:rPr>
          <w:rFonts w:ascii="Times New Roman" w:eastAsia="Times New Roman" w:hAnsi="Times New Roman" w:cs="Times New Roman"/>
        </w:rPr>
        <w:t>Secondary School Leaving Certificate PJHS, Kannur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March 2005</w:t>
      </w:r>
    </w:p>
    <w:p>
      <w:pPr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</w:p>
    <w:p>
      <w:pPr>
        <w:pBdr>
          <w:bottom w:val="single" w:sz="4" w:space="1" w:color="000000"/>
        </w:pBdr>
        <w:spacing w:before="0" w:after="0" w:line="276" w:lineRule="auto"/>
      </w:pPr>
      <w:r>
        <w:rPr>
          <w:rFonts w:ascii="Times New Roman" w:eastAsia="Times New Roman" w:hAnsi="Times New Roman" w:cs="Times New Roman"/>
          <w:b/>
          <w:bCs/>
        </w:rPr>
        <w:t>PROFESSIONAL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QUALIFICATION/ TRAINING</w:t>
      </w:r>
    </w:p>
    <w:p>
      <w:pPr>
        <w:spacing w:before="0" w:after="0" w:line="276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pBdr>
          <w:left w:val="none" w:sz="0" w:space="7" w:color="auto"/>
        </w:pBdr>
        <w:spacing w:before="0" w:line="276" w:lineRule="auto"/>
        <w:ind w:left="720" w:right="0" w:hanging="36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Diploma in Accounting from Tally Solution Pvt. Ltd. Bangalore, India</w:t>
      </w:r>
    </w:p>
    <w:p>
      <w:pPr>
        <w:numPr>
          <w:ilvl w:val="0"/>
          <w:numId w:val="1"/>
        </w:numPr>
        <w:pBdr>
          <w:left w:val="none" w:sz="0" w:space="7" w:color="auto"/>
        </w:pBdr>
        <w:spacing w:line="276" w:lineRule="auto"/>
        <w:ind w:left="720" w:right="0" w:hanging="36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Certified in Type writing</w:t>
      </w:r>
    </w:p>
    <w:p>
      <w:pPr>
        <w:numPr>
          <w:ilvl w:val="0"/>
          <w:numId w:val="1"/>
        </w:numPr>
        <w:pBdr>
          <w:left w:val="none" w:sz="0" w:space="7" w:color="auto"/>
        </w:pBdr>
        <w:spacing w:line="276" w:lineRule="auto"/>
        <w:ind w:left="720" w:right="0" w:hanging="36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Diploma in Computer Application</w:t>
      </w:r>
    </w:p>
    <w:p>
      <w:pPr>
        <w:numPr>
          <w:ilvl w:val="0"/>
          <w:numId w:val="1"/>
        </w:numPr>
        <w:pBdr>
          <w:left w:val="none" w:sz="0" w:space="7" w:color="auto"/>
        </w:pBdr>
        <w:spacing w:line="276" w:lineRule="auto"/>
        <w:ind w:left="720" w:right="0" w:hanging="36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Certified in MS DOS</w:t>
      </w:r>
    </w:p>
    <w:p>
      <w:pPr>
        <w:numPr>
          <w:ilvl w:val="0"/>
          <w:numId w:val="1"/>
        </w:numPr>
        <w:pBdr>
          <w:left w:val="none" w:sz="0" w:space="7" w:color="auto"/>
        </w:pBdr>
        <w:spacing w:line="276" w:lineRule="auto"/>
        <w:ind w:left="720" w:right="0" w:hanging="36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Diploma in Store Keeping</w:t>
      </w:r>
    </w:p>
    <w:p>
      <w:pPr>
        <w:numPr>
          <w:ilvl w:val="0"/>
          <w:numId w:val="1"/>
        </w:numPr>
        <w:pBdr>
          <w:left w:val="none" w:sz="0" w:space="7" w:color="auto"/>
        </w:pBdr>
        <w:spacing w:line="276" w:lineRule="auto"/>
        <w:ind w:left="720" w:right="0" w:hanging="36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Certified in MS Office </w:t>
      </w:r>
    </w:p>
    <w:p>
      <w:pPr>
        <w:numPr>
          <w:ilvl w:val="0"/>
          <w:numId w:val="1"/>
        </w:numPr>
        <w:pBdr>
          <w:left w:val="none" w:sz="0" w:space="7" w:color="auto"/>
        </w:pBdr>
        <w:spacing w:after="0" w:line="276" w:lineRule="auto"/>
        <w:ind w:left="720" w:right="0" w:hanging="36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Certified in Hardware and Networking </w:t>
      </w:r>
    </w:p>
    <w:p>
      <w:pPr>
        <w:pStyle w:val="Heading1"/>
        <w:pBdr>
          <w:bottom w:val="single" w:sz="4" w:space="1" w:color="000000"/>
        </w:pBdr>
        <w:spacing w:before="480"/>
        <w:rPr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SOFTWARE EXPOSURE</w:t>
      </w:r>
    </w:p>
    <w:p>
      <w:pPr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numPr>
          <w:ilvl w:val="0"/>
          <w:numId w:val="2"/>
        </w:numPr>
        <w:pBdr>
          <w:left w:val="none" w:sz="0" w:space="7" w:color="auto"/>
        </w:pBdr>
        <w:spacing w:before="0" w:line="276" w:lineRule="auto"/>
        <w:ind w:left="630" w:right="0" w:hanging="36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Operating system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MS Windows 98, 2000, ME and XP </w:t>
      </w:r>
    </w:p>
    <w:p>
      <w:pPr>
        <w:numPr>
          <w:ilvl w:val="0"/>
          <w:numId w:val="2"/>
        </w:numPr>
        <w:pBdr>
          <w:left w:val="none" w:sz="0" w:space="7" w:color="auto"/>
        </w:pBdr>
        <w:spacing w:line="276" w:lineRule="auto"/>
        <w:ind w:left="630" w:right="0" w:hanging="36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Utility package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>Tally. Office 2000, 2003, 2007</w:t>
      </w:r>
    </w:p>
    <w:p>
      <w:pPr>
        <w:numPr>
          <w:ilvl w:val="0"/>
          <w:numId w:val="2"/>
        </w:numPr>
        <w:pBdr>
          <w:left w:val="none" w:sz="0" w:space="7" w:color="auto"/>
        </w:pBdr>
        <w:spacing w:after="0" w:line="276" w:lineRule="auto"/>
        <w:ind w:left="630" w:right="0" w:hanging="36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Typing skill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>85 wpm</w:t>
      </w:r>
    </w:p>
    <w:p>
      <w:pPr>
        <w:spacing w:before="0" w:after="0"/>
      </w:pPr>
    </w:p>
    <w:p>
      <w:pPr>
        <w:spacing w:before="0" w:after="0"/>
      </w:pPr>
    </w:p>
    <w:p>
      <w:pPr>
        <w:pBdr>
          <w:top w:val="none" w:sz="0" w:space="0" w:color="auto"/>
          <w:bottom w:val="single" w:sz="4" w:space="1" w:color="000000"/>
        </w:pBd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pBdr>
          <w:top w:val="none" w:sz="0" w:space="0" w:color="auto"/>
          <w:bottom w:val="single" w:sz="4" w:space="1" w:color="000000"/>
        </w:pBd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pBdr>
          <w:top w:val="none" w:sz="0" w:space="0" w:color="auto"/>
          <w:bottom w:val="single" w:sz="4" w:space="1" w:color="000000"/>
        </w:pBd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pBdr>
          <w:top w:val="none" w:sz="0" w:space="0" w:color="auto"/>
          <w:bottom w:val="single" w:sz="4" w:space="1" w:color="000000"/>
        </w:pBd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pBdr>
          <w:top w:val="none" w:sz="0" w:space="0" w:color="auto"/>
          <w:bottom w:val="single" w:sz="4" w:space="1" w:color="000000"/>
        </w:pBd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pBdr>
          <w:top w:val="none" w:sz="0" w:space="0" w:color="auto"/>
          <w:bottom w:val="single" w:sz="4" w:space="1" w:color="000000"/>
        </w:pBd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pBdr>
          <w:top w:val="none" w:sz="0" w:space="0" w:color="auto"/>
          <w:bottom w:val="single" w:sz="4" w:space="1" w:color="000000"/>
        </w:pBd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pBdr>
          <w:top w:val="none" w:sz="0" w:space="0" w:color="auto"/>
          <w:bottom w:val="single" w:sz="4" w:space="1" w:color="000000"/>
        </w:pBd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pBdr>
          <w:top w:val="none" w:sz="0" w:space="0" w:color="auto"/>
          <w:bottom w:val="single" w:sz="4" w:space="1" w:color="000000"/>
        </w:pBd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pBdr>
          <w:top w:val="none" w:sz="0" w:space="0" w:color="auto"/>
          <w:bottom w:val="single" w:sz="4" w:space="1" w:color="000000"/>
        </w:pBd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pBdr>
          <w:top w:val="none" w:sz="0" w:space="0" w:color="auto"/>
          <w:bottom w:val="single" w:sz="4" w:space="1" w:color="000000"/>
        </w:pBd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PERSONAL SNIPPETS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>
      <w:pPr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widowControl w:val="0"/>
        <w:spacing w:before="0" w:after="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Abdul Salam</w:t>
      </w:r>
    </w:p>
    <w:p>
      <w:pPr>
        <w:widowControl w:val="0"/>
        <w:spacing w:before="0" w:after="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>Father’s Name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Abdul Rahiman AV </w:t>
      </w:r>
    </w:p>
    <w:p>
      <w:pPr>
        <w:widowControl w:val="0"/>
        <w:spacing w:before="0"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Gender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Male</w:t>
      </w:r>
    </w:p>
    <w:p>
      <w:pPr>
        <w:widowControl w:val="0"/>
        <w:spacing w:before="0" w:after="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>Nationality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India</w:t>
      </w:r>
    </w:p>
    <w:p>
      <w:pPr>
        <w:widowControl w:val="0"/>
        <w:spacing w:before="0" w:after="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>Date of birth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05/05/1987</w:t>
      </w:r>
    </w:p>
    <w:p>
      <w:pPr>
        <w:widowControl w:val="0"/>
        <w:spacing w:before="0" w:after="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>Passport number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N1163910 </w:t>
      </w:r>
    </w:p>
    <w:p>
      <w:pPr>
        <w:widowControl w:val="0"/>
        <w:spacing w:before="0" w:after="0" w:line="276" w:lineRule="auto"/>
        <w:ind w:left="360"/>
      </w:pPr>
      <w:r>
        <w:rPr>
          <w:rFonts w:ascii="Times New Roman" w:eastAsia="Times New Roman" w:hAnsi="Times New Roman" w:cs="Times New Roman"/>
        </w:rPr>
        <w:t>Driving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license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Qatar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28735641265</w:t>
      </w:r>
    </w:p>
    <w:p>
      <w:pPr>
        <w:widowControl w:val="0"/>
        <w:spacing w:before="0" w:after="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>Languages Known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English, Hindi, Malayalam ,Arabic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>
      <w:pPr>
        <w:widowControl w:val="0"/>
        <w:spacing w:before="0"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widowControl w:val="0"/>
        <w:spacing w:before="0" w:after="0" w:line="276" w:lineRule="auto"/>
        <w:rPr>
          <w:rFonts w:ascii="Calibri" w:eastAsia="Calibri" w:hAnsi="Calibri" w:cs="Calibri"/>
          <w:sz w:val="24"/>
          <w:szCs w:val="24"/>
        </w:rPr>
      </w:pPr>
    </w:p>
    <w:p>
      <w:pPr>
        <w:widowControl w:val="0"/>
        <w:pBdr>
          <w:bottom w:val="single" w:sz="4" w:space="1" w:color="000000"/>
        </w:pBdr>
        <w:spacing w:before="0" w:after="0" w:line="276" w:lineRule="auto"/>
      </w:pPr>
      <w:r>
        <w:rPr>
          <w:rFonts w:ascii="Times New Roman" w:eastAsia="Times New Roman" w:hAnsi="Times New Roman" w:cs="Times New Roman"/>
          <w:b/>
          <w:bCs/>
        </w:rPr>
        <w:t>PROFESSIONAL EXPERIENCE</w:t>
      </w:r>
    </w:p>
    <w:p>
      <w:pPr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numPr>
          <w:ilvl w:val="0"/>
          <w:numId w:val="3"/>
        </w:numPr>
        <w:pBdr>
          <w:left w:val="none" w:sz="0" w:space="7" w:color="auto"/>
        </w:pBdr>
        <w:spacing w:before="0" w:after="0"/>
        <w:ind w:left="630" w:right="0" w:hanging="36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</w:t>
      </w:r>
      <w:r>
        <w:rPr>
          <w:rFonts w:ascii="Times New Roman" w:eastAsia="Times New Roman" w:hAnsi="Times New Roman" w:cs="Times New Roman"/>
          <w:b/>
          <w:bCs/>
        </w:rPr>
        <w:t>AL SAIDI TRANSPORTING</w:t>
      </w:r>
      <w:r>
        <w:rPr>
          <w:rFonts w:ascii="Times New Roman" w:eastAsia="Times New Roman" w:hAnsi="Times New Roman" w:cs="Times New Roman"/>
          <w:b/>
          <w:bCs/>
        </w:rPr>
        <w:t xml:space="preserve">    </w:t>
      </w:r>
      <w:r>
        <w:rPr>
          <w:rFonts w:ascii="Times New Roman" w:eastAsia="Times New Roman" w:hAnsi="Times New Roman" w:cs="Times New Roman"/>
          <w:b/>
          <w:bCs/>
        </w:rPr>
        <w:t>DOHA QATAR</w:t>
      </w:r>
    </w:p>
    <w:p>
      <w:pPr>
        <w:spacing w:before="0" w:after="0"/>
      </w:pPr>
      <w:r>
        <w:rPr>
          <w:rFonts w:ascii="Times New Roman" w:eastAsia="Times New Roman" w:hAnsi="Times New Roman" w:cs="Times New Roman"/>
          <w:b/>
          <w:bCs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</w:rPr>
        <w:t>Position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as a Driver</w:t>
      </w:r>
      <w:r>
        <w:rPr>
          <w:rFonts w:ascii="Times New Roman" w:eastAsia="Times New Roman" w:hAnsi="Times New Roman" w:cs="Times New Roman"/>
          <w:b/>
          <w:bCs/>
        </w:rPr>
        <w:t xml:space="preserve">    </w:t>
      </w:r>
      <w:r>
        <w:rPr>
          <w:rFonts w:ascii="Times New Roman" w:eastAsia="Times New Roman" w:hAnsi="Times New Roman" w:cs="Times New Roman"/>
          <w:b/>
          <w:bCs/>
        </w:rPr>
        <w:t>- April 2014 Still Countinew</w:t>
      </w:r>
    </w:p>
    <w:p>
      <w:pPr>
        <w:spacing w:before="0" w:after="0"/>
      </w:pPr>
    </w:p>
    <w:p>
      <w:pPr>
        <w:numPr>
          <w:ilvl w:val="0"/>
          <w:numId w:val="4"/>
        </w:numPr>
        <w:pBdr>
          <w:left w:val="none" w:sz="0" w:space="7" w:color="auto"/>
        </w:pBdr>
        <w:spacing w:before="0" w:after="0"/>
        <w:ind w:left="630" w:right="0" w:hanging="36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</w:t>
      </w:r>
      <w:r>
        <w:rPr>
          <w:rFonts w:ascii="Times New Roman" w:eastAsia="Times New Roman" w:hAnsi="Times New Roman" w:cs="Times New Roman"/>
          <w:b/>
          <w:bCs/>
        </w:rPr>
        <w:t>KMTRAIDING LLC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ABUDHABI UAE</w:t>
      </w:r>
    </w:p>
    <w:p>
      <w:pPr>
        <w:spacing w:before="0" w:after="0"/>
      </w:pPr>
      <w:r>
        <w:rPr>
          <w:rFonts w:ascii="Times New Roman" w:eastAsia="Times New Roman" w:hAnsi="Times New Roman" w:cs="Times New Roman"/>
          <w:b/>
          <w:bCs/>
        </w:rPr>
        <w:t xml:space="preserve">     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 xml:space="preserve">     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Position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 xml:space="preserve">as a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MEP ( Electrician &amp;Plumbing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- July 2010 till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Jun 2013</w:t>
      </w:r>
    </w:p>
    <w:p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5"/>
        </w:numPr>
        <w:pBdr>
          <w:left w:val="none" w:sz="0" w:space="7" w:color="auto"/>
        </w:pBdr>
        <w:spacing w:before="0" w:after="0"/>
        <w:ind w:left="630" w:right="0" w:hanging="36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AVR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KANNUR,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KERALA</w:t>
      </w:r>
    </w:p>
    <w:p>
      <w:pPr>
        <w:widowControl w:val="0"/>
        <w:spacing w:before="0" w:after="0"/>
        <w:ind w:left="540"/>
      </w:pP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Position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as a MEP ( Electrician &amp;Plumbing)– June 2008 till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May2010</w:t>
      </w:r>
    </w:p>
    <w:p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>
      <w:pPr>
        <w:spacing w:before="0" w:after="0"/>
      </w:pPr>
    </w:p>
    <w:p>
      <w:pPr>
        <w:spacing w:before="0" w:after="0"/>
      </w:pPr>
    </w:p>
    <w:p>
      <w:pPr>
        <w:widowControl w:val="0"/>
        <w:pBdr>
          <w:bottom w:val="single" w:sz="4" w:space="1" w:color="000000"/>
        </w:pBdr>
        <w:spacing w:before="0" w:after="0"/>
      </w:pPr>
      <w:r>
        <w:rPr>
          <w:rFonts w:ascii="Times New Roman" w:eastAsia="Times New Roman" w:hAnsi="Times New Roman" w:cs="Times New Roman"/>
          <w:b/>
          <w:bCs/>
        </w:rPr>
        <w:t>DECLARATION</w:t>
      </w:r>
    </w:p>
    <w:p>
      <w:pPr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76" w:lineRule="auto"/>
        <w:jc w:val="both"/>
      </w:pPr>
      <w:r>
        <w:rPr>
          <w:rFonts w:ascii="Times New Roman" w:eastAsia="Times New Roman" w:hAnsi="Times New Roman" w:cs="Times New Roman"/>
          <w:position w:val="-16"/>
        </w:rPr>
        <w:t>I do hereby declare that the information enclosed above is true and I think you in advance for considering my application</w:t>
      </w:r>
      <w:r>
        <w:rPr>
          <w:rFonts w:ascii="Times New Roman" w:eastAsia="Times New Roman" w:hAnsi="Times New Roman" w:cs="Times New Roman"/>
          <w:b/>
          <w:bCs/>
          <w:position w:val="-16"/>
        </w:rPr>
        <w:t xml:space="preserve">. </w:t>
      </w:r>
      <w:r>
        <w:rPr>
          <w:rFonts w:ascii="Times New Roman" w:eastAsia="Times New Roman" w:hAnsi="Times New Roman" w:cs="Times New Roman"/>
          <w:position w:val="-16"/>
        </w:rPr>
        <w:t>I will be able to prove myself as an asset to your organization</w:t>
      </w:r>
      <w:r>
        <w:rPr>
          <w:rFonts w:ascii="Calibri" w:eastAsia="Calibri" w:hAnsi="Calibri" w:cs="Calibri"/>
          <w:position w:val="-16"/>
        </w:rPr>
        <w:t>.</w:t>
      </w:r>
    </w:p>
    <w:p>
      <w:pPr>
        <w:spacing w:before="0" w:after="0"/>
        <w:jc w:val="both"/>
      </w:pPr>
      <w:r>
        <w:rPr>
          <w:rFonts w:ascii="Calibri" w:eastAsia="Calibri" w:hAnsi="Calibri" w:cs="Calibri"/>
          <w:position w:val="-16"/>
        </w:rPr>
        <w:t xml:space="preserve">                                                                                        </w:t>
      </w:r>
      <w:r>
        <w:rPr>
          <w:rFonts w:ascii="Calibri" w:eastAsia="Calibri" w:hAnsi="Calibri" w:cs="Calibri"/>
          <w:position w:val="-16"/>
        </w:rPr>
        <w:t xml:space="preserve">                              </w:t>
      </w:r>
    </w:p>
    <w:p>
      <w:pPr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ABDULSALAM</w:t>
      </w:r>
    </w:p>
    <w:sectPr>
      <w:footerReference w:type="default" r:id="rId5"/>
      <w:pgSz w:w="12240" w:h="15840"/>
      <w:pgMar w:top="1138" w:right="850" w:bottom="1138" w:left="1699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0" w:after="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