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jc w:val="both"/>
        <w:rPr>
          <w:b/>
          <w:sz w:val="18"/>
          <w:szCs w:val="18"/>
          <w:vertAlign w:val="subscript"/>
        </w:rPr>
      </w:pPr>
      <w:r>
        <w:rPr>
          <w:b/>
          <w:sz w:val="18"/>
          <w:szCs w:val="18"/>
          <w:u w:val="single"/>
        </w:rPr>
        <w:t xml:space="preserve">POST APPILIED FOR </w:t>
      </w:r>
      <w:r>
        <w:rPr>
          <w:b/>
          <w:sz w:val="18"/>
          <w:szCs w:val="18"/>
        </w:rPr>
        <w:t xml:space="preserve"> :                                  </w:t>
      </w:r>
    </w:p>
    <w:p>
      <w:pPr>
        <w:spacing w:after="0" w:line="240" w:lineRule="auto"/>
        <w:jc w:val="both"/>
        <w:rPr>
          <w:b/>
          <w:sz w:val="18"/>
          <w:szCs w:val="18"/>
        </w:rPr>
      </w:pPr>
      <w:r>
        <w:rPr>
          <w:b/>
          <w:sz w:val="18"/>
          <w:szCs w:val="18"/>
        </w:rPr>
        <w:t xml:space="preserve">                                                                                                                                                                             MOBILE:+919642330699/+97430978934                                                                                     </w:t>
      </w:r>
      <w:r>
        <w:rPr>
          <w:b/>
          <w:sz w:val="18"/>
          <w:szCs w:val="18"/>
          <w:u w:val="single"/>
        </w:rPr>
        <w:t>NAME</w:t>
      </w:r>
      <w:r>
        <w:rPr>
          <w:b/>
          <w:sz w:val="18"/>
          <w:szCs w:val="18"/>
        </w:rPr>
        <w:t xml:space="preserve">       :  RAJESH GUPTA VECHA                                                                                                              PASSPORT NO : P0439552</w:t>
      </w:r>
    </w:p>
    <w:p>
      <w:pPr>
        <w:spacing w:after="0" w:line="240" w:lineRule="auto"/>
        <w:jc w:val="both"/>
        <w:rPr>
          <w:b/>
          <w:sz w:val="18"/>
          <w:szCs w:val="18"/>
        </w:rPr>
      </w:pPr>
      <w:r>
        <w:rPr>
          <w:b/>
          <w:sz w:val="18"/>
          <w:szCs w:val="18"/>
        </w:rPr>
        <w:t xml:space="preserve">EMAIL ID  : </w:t>
      </w:r>
      <w:r>
        <w:fldChar w:fldCharType="begin"/>
      </w:r>
      <w:r>
        <w:instrText xml:space="preserve"> HYPERLINK "mailto:rajeshgupta2532@gmail.com" </w:instrText>
      </w:r>
      <w:r>
        <w:fldChar w:fldCharType="separate"/>
      </w:r>
      <w:r>
        <w:rPr>
          <w:b/>
          <w:color w:val="0563C1"/>
          <w:sz w:val="18"/>
          <w:szCs w:val="18"/>
          <w:u w:val="single"/>
        </w:rPr>
        <w:t>rajeshgupta2532@gmail.com</w:t>
      </w:r>
      <w:r>
        <w:fldChar w:fldCharType="end"/>
      </w:r>
      <w:r>
        <w:rPr>
          <w:b/>
          <w:sz w:val="18"/>
          <w:szCs w:val="18"/>
        </w:rPr>
        <w:t xml:space="preserve">                </w:t>
      </w:r>
    </w:p>
    <w:p>
      <w:pPr>
        <w:spacing w:after="0" w:line="240" w:lineRule="auto"/>
        <w:jc w:val="both"/>
        <w:rPr>
          <w:sz w:val="18"/>
          <w:szCs w:val="18"/>
        </w:rPr>
      </w:pPr>
      <w:r>
        <w:rPr>
          <w:b/>
          <w:sz w:val="18"/>
          <w:szCs w:val="18"/>
          <w:u w:val="single"/>
        </w:rPr>
        <w:t>CARRER OBJECTIVE</w:t>
      </w:r>
    </w:p>
    <w:p>
      <w:pPr>
        <w:spacing w:after="0" w:line="240" w:lineRule="auto"/>
        <w:jc w:val="both"/>
        <w:rPr>
          <w:sz w:val="18"/>
          <w:szCs w:val="18"/>
        </w:rPr>
      </w:pPr>
      <w:r>
        <w:rPr>
          <w:sz w:val="18"/>
          <w:szCs w:val="18"/>
        </w:rPr>
        <w:t>Intend to build a career with leading corporate of hi tech environment with committed &amp; dedicated people; which help me to explore myself fully and realize my potential willing to work as a key role ; in challenging &amp; creative environment to reach at the peak with confidence and self-performance.</w:t>
      </w:r>
    </w:p>
    <w:p>
      <w:pPr>
        <w:tabs>
          <w:tab w:val="center" w:pos="4536"/>
        </w:tabs>
        <w:spacing w:after="0" w:line="240" w:lineRule="auto"/>
        <w:jc w:val="both"/>
        <w:rPr>
          <w:b/>
          <w:sz w:val="18"/>
          <w:szCs w:val="18"/>
          <w:u w:val="single"/>
        </w:rPr>
      </w:pPr>
      <w:r>
        <w:rPr>
          <w:b/>
          <w:sz w:val="18"/>
          <w:szCs w:val="18"/>
          <w:u w:val="single"/>
        </w:rPr>
        <w:t>EDUCATION /ACAMEDIC DETAILS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rPr>
      </w:pPr>
      <w:r>
        <w:rPr>
          <w:b/>
          <w:color w:val="000000"/>
          <w:sz w:val="18"/>
          <w:szCs w:val="18"/>
          <w:lang w:val="en-US"/>
        </w:rPr>
        <w:t xml:space="preserve">BACHELORS </w:t>
      </w:r>
      <w:r>
        <w:rPr>
          <w:b/>
          <w:color w:val="000000"/>
          <w:sz w:val="18"/>
          <w:szCs w:val="18"/>
        </w:rPr>
        <w:t xml:space="preserve"> IN </w:t>
      </w:r>
      <w:r>
        <w:rPr>
          <w:b/>
          <w:color w:val="000000"/>
          <w:sz w:val="18"/>
          <w:szCs w:val="18"/>
          <w:lang w:val="en-US"/>
        </w:rPr>
        <w:t xml:space="preserve">MECHANICAL </w:t>
      </w:r>
      <w:r>
        <w:rPr>
          <w:b/>
          <w:color w:val="000000"/>
          <w:sz w:val="18"/>
          <w:szCs w:val="18"/>
        </w:rPr>
        <w:t xml:space="preserve"> ENGINEERING</w:t>
      </w:r>
      <w:r>
        <w:rPr>
          <w:rFonts w:hint="default"/>
          <w:b/>
          <w:color w:val="000000"/>
          <w:sz w:val="18"/>
          <w:szCs w:val="18"/>
          <w:lang w:val="en-IN"/>
        </w:rPr>
        <w:t xml:space="preserve"> .</w:t>
      </w:r>
    </w:p>
    <w:p>
      <w:pPr>
        <w:spacing w:after="0" w:line="240" w:lineRule="auto"/>
        <w:jc w:val="both"/>
        <w:rPr>
          <w:b/>
          <w:sz w:val="18"/>
          <w:szCs w:val="18"/>
          <w:u w:val="single"/>
        </w:rPr>
      </w:pPr>
      <w:r>
        <w:rPr>
          <w:b/>
          <w:sz w:val="18"/>
          <w:szCs w:val="18"/>
          <w:u w:val="single"/>
        </w:rPr>
        <w:t>COMPUTER KNOWLEDGE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Windows Microsoft office (word; power point presentation; excel).</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lang w:val="en-US"/>
        </w:rPr>
        <w:t>Hands on working experience in CMMS software for facility maintenance.</w:t>
      </w:r>
    </w:p>
    <w:p>
      <w:pPr>
        <w:spacing w:after="0" w:line="240" w:lineRule="auto"/>
        <w:jc w:val="both"/>
        <w:rPr>
          <w:b/>
          <w:sz w:val="18"/>
          <w:szCs w:val="18"/>
          <w:u w:val="single"/>
        </w:rPr>
      </w:pPr>
      <w:r>
        <w:rPr>
          <w:b/>
          <w:sz w:val="18"/>
          <w:szCs w:val="18"/>
          <w:u w:val="single"/>
        </w:rPr>
        <w:t>PERSONAL SKILLS</w:t>
      </w:r>
    </w:p>
    <w:p>
      <w:pPr>
        <w:numPr>
          <w:ilvl w:val="0"/>
          <w:numId w:val="1"/>
        </w:numPr>
        <w:spacing w:after="0" w:line="240" w:lineRule="auto"/>
        <w:jc w:val="both"/>
        <w:rPr>
          <w:sz w:val="18"/>
          <w:szCs w:val="18"/>
        </w:rPr>
      </w:pPr>
      <w:r>
        <w:rPr>
          <w:rFonts w:hint="default"/>
          <w:sz w:val="18"/>
          <w:szCs w:val="18"/>
          <w:lang w:val="en-IN"/>
        </w:rPr>
        <w:t>Adapting Six sigma skills,5S ,problem solving SWAT analysis,time management ,project analysis.</w:t>
      </w:r>
    </w:p>
    <w:p>
      <w:pPr>
        <w:numPr>
          <w:ilvl w:val="0"/>
          <w:numId w:val="1"/>
        </w:numPr>
        <w:spacing w:after="0" w:line="240" w:lineRule="auto"/>
        <w:jc w:val="both"/>
        <w:rPr>
          <w:sz w:val="18"/>
          <w:szCs w:val="18"/>
        </w:rPr>
      </w:pPr>
      <w:r>
        <w:rPr>
          <w:sz w:val="18"/>
          <w:szCs w:val="18"/>
        </w:rPr>
        <w:t>Adapt easily to new concepts and responsibility</w:t>
      </w:r>
      <w:r>
        <w:rPr>
          <w:sz w:val="18"/>
          <w:szCs w:val="18"/>
          <w:lang w:val="en-US"/>
        </w:rPr>
        <w:t>, have an aptitude for technical matters.</w:t>
      </w:r>
    </w:p>
    <w:p>
      <w:pPr>
        <w:numPr>
          <w:ilvl w:val="0"/>
          <w:numId w:val="1"/>
        </w:numPr>
        <w:spacing w:after="0" w:line="240" w:lineRule="auto"/>
        <w:jc w:val="both"/>
        <w:rPr>
          <w:sz w:val="18"/>
          <w:szCs w:val="18"/>
        </w:rPr>
      </w:pPr>
      <w:r>
        <w:rPr>
          <w:sz w:val="18"/>
          <w:szCs w:val="18"/>
          <w:lang w:val="en-US"/>
        </w:rPr>
        <w:t>Hardworking, smart, energized, and highly organized personality.</w:t>
      </w:r>
    </w:p>
    <w:p>
      <w:pPr>
        <w:numPr>
          <w:ilvl w:val="0"/>
          <w:numId w:val="1"/>
        </w:numPr>
        <w:spacing w:after="0" w:line="240" w:lineRule="auto"/>
        <w:jc w:val="both"/>
        <w:rPr>
          <w:sz w:val="18"/>
          <w:szCs w:val="18"/>
        </w:rPr>
      </w:pPr>
      <w:r>
        <w:rPr>
          <w:sz w:val="18"/>
          <w:szCs w:val="18"/>
          <w:lang w:val="en-US"/>
        </w:rPr>
        <w:t xml:space="preserve"> Knowledgeable or willing to learn about the airport processes.</w:t>
      </w:r>
    </w:p>
    <w:p>
      <w:pPr>
        <w:numPr>
          <w:ilvl w:val="0"/>
          <w:numId w:val="1"/>
        </w:numPr>
        <w:spacing w:after="0" w:line="240" w:lineRule="auto"/>
        <w:jc w:val="both"/>
        <w:rPr>
          <w:sz w:val="18"/>
          <w:szCs w:val="18"/>
        </w:rPr>
      </w:pPr>
      <w:r>
        <w:rPr>
          <w:sz w:val="18"/>
          <w:szCs w:val="18"/>
          <w:lang w:val="en-US"/>
        </w:rPr>
        <w:t xml:space="preserve"> Have excellent planning, communication and interpersonal skills.</w:t>
      </w:r>
    </w:p>
    <w:p>
      <w:pPr>
        <w:numPr>
          <w:ilvl w:val="0"/>
          <w:numId w:val="1"/>
        </w:numPr>
        <w:spacing w:after="0" w:line="240" w:lineRule="auto"/>
        <w:jc w:val="both"/>
        <w:rPr>
          <w:sz w:val="18"/>
          <w:szCs w:val="18"/>
        </w:rPr>
      </w:pPr>
      <w:r>
        <w:rPr>
          <w:sz w:val="18"/>
          <w:szCs w:val="18"/>
        </w:rPr>
        <w:t>High organization and dedicated with positive attitude</w:t>
      </w:r>
      <w:r>
        <w:rPr>
          <w:sz w:val="18"/>
          <w:szCs w:val="18"/>
          <w:lang w:val="en-US"/>
        </w:rPr>
        <w:t>,</w:t>
      </w:r>
      <w:r>
        <w:rPr>
          <w:sz w:val="18"/>
          <w:szCs w:val="18"/>
        </w:rPr>
        <w:t>Comprehensive problem-solving abilities.</w:t>
      </w:r>
    </w:p>
    <w:p>
      <w:pPr>
        <w:numPr>
          <w:ilvl w:val="0"/>
          <w:numId w:val="1"/>
        </w:numPr>
        <w:spacing w:after="0" w:line="240" w:lineRule="auto"/>
        <w:jc w:val="both"/>
        <w:rPr>
          <w:sz w:val="18"/>
          <w:szCs w:val="18"/>
        </w:rPr>
      </w:pPr>
      <w:r>
        <w:rPr>
          <w:sz w:val="18"/>
          <w:szCs w:val="18"/>
        </w:rPr>
        <w:t>Like to work challenging environment</w:t>
      </w:r>
      <w:r>
        <w:rPr>
          <w:sz w:val="18"/>
          <w:szCs w:val="18"/>
          <w:lang w:val="en-US"/>
        </w:rPr>
        <w:t xml:space="preserve"> and ab</w:t>
      </w:r>
      <w:r>
        <w:rPr>
          <w:sz w:val="18"/>
          <w:szCs w:val="18"/>
        </w:rPr>
        <w:t>le to work in any environment.</w:t>
      </w:r>
    </w:p>
    <w:p>
      <w:pPr>
        <w:spacing w:after="0" w:line="240" w:lineRule="auto"/>
        <w:jc w:val="both"/>
        <w:rPr>
          <w:b/>
          <w:sz w:val="18"/>
          <w:szCs w:val="18"/>
          <w:u w:val="single"/>
        </w:rPr>
      </w:pPr>
    </w:p>
    <w:p>
      <w:pPr>
        <w:spacing w:after="0" w:line="240" w:lineRule="auto"/>
        <w:jc w:val="both"/>
        <w:rPr>
          <w:b/>
          <w:sz w:val="18"/>
          <w:szCs w:val="18"/>
          <w:u w:val="single"/>
        </w:rPr>
      </w:pPr>
      <w:r>
        <w:rPr>
          <w:b/>
          <w:sz w:val="18"/>
          <w:szCs w:val="18"/>
          <w:u w:val="single"/>
        </w:rPr>
        <w:t>PROFESSIONAL EXPIRENCE IN ABROAD</w:t>
      </w:r>
    </w:p>
    <w:p>
      <w:pPr>
        <w:spacing w:after="0" w:line="240" w:lineRule="auto"/>
        <w:jc w:val="both"/>
        <w:rPr>
          <w:color w:val="000000"/>
          <w:sz w:val="18"/>
          <w:szCs w:val="18"/>
        </w:rPr>
      </w:pPr>
      <w:r>
        <w:rPr>
          <w:color w:val="000000"/>
          <w:sz w:val="18"/>
          <w:szCs w:val="18"/>
          <w:lang w:val="en-US"/>
        </w:rPr>
        <w:t xml:space="preserve">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b/>
          <w:bCs/>
          <w:color w:val="000000"/>
          <w:sz w:val="18"/>
          <w:szCs w:val="18"/>
        </w:rPr>
      </w:pPr>
      <w:r>
        <w:rPr>
          <w:color w:val="000000"/>
          <w:sz w:val="18"/>
          <w:szCs w:val="18"/>
          <w:lang w:val="en-US"/>
        </w:rPr>
        <w:t xml:space="preserve"> WORK</w:t>
      </w:r>
      <w:r>
        <w:rPr>
          <w:rFonts w:hint="default"/>
          <w:color w:val="000000"/>
          <w:sz w:val="18"/>
          <w:szCs w:val="18"/>
          <w:lang w:val="en-IN"/>
        </w:rPr>
        <w:t>ED</w:t>
      </w:r>
      <w:r>
        <w:rPr>
          <w:color w:val="000000"/>
          <w:sz w:val="18"/>
          <w:szCs w:val="18"/>
          <w:lang w:val="en-US"/>
        </w:rPr>
        <w:t xml:space="preserve"> AS A  MAINTENANCE TECH</w:t>
      </w:r>
      <w:r>
        <w:rPr>
          <w:rFonts w:hint="default"/>
          <w:color w:val="000000"/>
          <w:sz w:val="18"/>
          <w:szCs w:val="18"/>
          <w:lang w:val="en-IN"/>
        </w:rPr>
        <w:t>INICAL OFFICER</w:t>
      </w:r>
      <w:r>
        <w:rPr>
          <w:color w:val="000000"/>
          <w:sz w:val="18"/>
          <w:szCs w:val="18"/>
          <w:lang w:val="en-US"/>
        </w:rPr>
        <w:t xml:space="preserve"> IN </w:t>
      </w:r>
      <w:r>
        <w:rPr>
          <w:b/>
          <w:bCs/>
          <w:color w:val="000000"/>
          <w:sz w:val="18"/>
          <w:szCs w:val="18"/>
          <w:u w:val="single"/>
          <w:lang w:val="en-US"/>
        </w:rPr>
        <w:t>HAMAD INTERNATIONAL AIRPORT DOHA QATAR</w:t>
      </w:r>
      <w:r>
        <w:rPr>
          <w:b/>
          <w:bCs/>
          <w:color w:val="000000"/>
          <w:sz w:val="18"/>
          <w:szCs w:val="18"/>
          <w:lang w:val="en-US"/>
        </w:rPr>
        <w:t xml:space="preserve">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r>
        <w:rPr>
          <w:color w:val="000000"/>
          <w:sz w:val="18"/>
          <w:szCs w:val="18"/>
        </w:rPr>
        <w:t xml:space="preserve"> WORK</w:t>
      </w:r>
      <w:r>
        <w:rPr>
          <w:rFonts w:hint="default"/>
          <w:color w:val="000000"/>
          <w:sz w:val="18"/>
          <w:szCs w:val="18"/>
          <w:lang w:val="en-IN"/>
        </w:rPr>
        <w:t>ED</w:t>
      </w:r>
      <w:r>
        <w:rPr>
          <w:color w:val="000000"/>
          <w:sz w:val="18"/>
          <w:szCs w:val="18"/>
        </w:rPr>
        <w:t xml:space="preserve"> IN QATAR</w:t>
      </w:r>
      <w:r>
        <w:rPr>
          <w:b/>
          <w:color w:val="000000"/>
          <w:sz w:val="18"/>
          <w:szCs w:val="18"/>
        </w:rPr>
        <w:t xml:space="preserve"> </w:t>
      </w:r>
      <w:r>
        <w:rPr>
          <w:b/>
          <w:color w:val="000000"/>
          <w:sz w:val="18"/>
          <w:szCs w:val="18"/>
          <w:u w:val="single"/>
        </w:rPr>
        <w:t>(</w:t>
      </w:r>
      <w:r>
        <w:rPr>
          <w:b/>
          <w:color w:val="000000"/>
          <w:sz w:val="18"/>
          <w:szCs w:val="18"/>
        </w:rPr>
        <w:t xml:space="preserve">QATAR CHEMICALS) </w:t>
      </w:r>
      <w:r>
        <w:rPr>
          <w:b/>
          <w:color w:val="000000"/>
          <w:sz w:val="18"/>
          <w:szCs w:val="18"/>
          <w:u w:val="single"/>
        </w:rPr>
        <w:t xml:space="preserve">TURNAROUND 2020 </w:t>
      </w:r>
      <w:r>
        <w:rPr>
          <w:b/>
          <w:color w:val="000000"/>
          <w:sz w:val="18"/>
          <w:szCs w:val="18"/>
        </w:rPr>
        <w:t xml:space="preserve"> </w:t>
      </w:r>
      <w:r>
        <w:rPr>
          <w:color w:val="000000"/>
          <w:sz w:val="18"/>
          <w:szCs w:val="18"/>
        </w:rPr>
        <w:t xml:space="preserve">AS A   </w:t>
      </w:r>
      <w:r>
        <w:rPr>
          <w:rFonts w:hint="default"/>
          <w:color w:val="000000"/>
          <w:sz w:val="18"/>
          <w:szCs w:val="18"/>
          <w:lang w:val="en-IN"/>
        </w:rPr>
        <w:t>MECHANICAL SUPERVISOR</w:t>
      </w:r>
      <w:r>
        <w:rPr>
          <w:b/>
          <w:color w:val="000000"/>
          <w:sz w:val="18"/>
          <w:szCs w:val="18"/>
        </w:rPr>
        <w:t>.</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r>
        <w:rPr>
          <w:color w:val="000000"/>
          <w:sz w:val="18"/>
          <w:szCs w:val="18"/>
          <w:lang w:val="en-US"/>
        </w:rPr>
        <w:t xml:space="preserve">   </w:t>
      </w:r>
      <w:r>
        <w:rPr>
          <w:color w:val="000000"/>
          <w:sz w:val="18"/>
          <w:szCs w:val="18"/>
        </w:rPr>
        <w:t>WORK</w:t>
      </w:r>
      <w:r>
        <w:rPr>
          <w:rFonts w:hint="default"/>
          <w:color w:val="000000"/>
          <w:sz w:val="18"/>
          <w:szCs w:val="18"/>
          <w:lang w:val="en-IN"/>
        </w:rPr>
        <w:t>ED</w:t>
      </w:r>
      <w:r>
        <w:rPr>
          <w:color w:val="000000"/>
          <w:sz w:val="18"/>
          <w:szCs w:val="18"/>
        </w:rPr>
        <w:t xml:space="preserve"> AS </w:t>
      </w:r>
      <w:r>
        <w:rPr>
          <w:rFonts w:hint="default"/>
          <w:color w:val="000000"/>
          <w:sz w:val="18"/>
          <w:szCs w:val="18"/>
          <w:lang w:val="en-IN"/>
        </w:rPr>
        <w:t>MECHANICAL SUPERVISOR</w:t>
      </w:r>
      <w:r>
        <w:rPr>
          <w:color w:val="000000"/>
          <w:sz w:val="18"/>
          <w:szCs w:val="18"/>
        </w:rPr>
        <w:t xml:space="preserve"> IN </w:t>
      </w:r>
      <w:r>
        <w:rPr>
          <w:b/>
          <w:color w:val="000000"/>
          <w:sz w:val="18"/>
          <w:szCs w:val="18"/>
          <w:u w:val="single"/>
        </w:rPr>
        <w:t>BOROUGE-3TURNAROUND(2019</w:t>
      </w:r>
      <w:r>
        <w:rPr>
          <w:color w:val="000000"/>
          <w:sz w:val="18"/>
          <w:szCs w:val="18"/>
        </w:rPr>
        <w:t xml:space="preserve">) ON </w:t>
      </w:r>
      <w:r>
        <w:rPr>
          <w:b/>
          <w:color w:val="000000"/>
          <w:sz w:val="18"/>
          <w:szCs w:val="18"/>
          <w:u w:val="single"/>
        </w:rPr>
        <w:t>ADNOC PROJECT</w:t>
      </w:r>
      <w:r>
        <w:rPr>
          <w:b/>
          <w:color w:val="000000"/>
          <w:sz w:val="18"/>
          <w:szCs w:val="18"/>
          <w:u w:val="single"/>
          <w:lang w:val="en-US"/>
        </w:rPr>
        <w:t>.</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bookmarkStart w:id="0" w:name="_gjdgxs" w:colFirst="0" w:colLast="0"/>
      <w:bookmarkEnd w:id="0"/>
      <w:r>
        <w:rPr>
          <w:color w:val="000000"/>
          <w:sz w:val="18"/>
          <w:szCs w:val="18"/>
        </w:rPr>
        <w:t xml:space="preserve"> </w:t>
      </w:r>
      <w:r>
        <w:rPr>
          <w:color w:val="000000"/>
          <w:sz w:val="18"/>
          <w:szCs w:val="18"/>
          <w:lang w:val="en-US"/>
        </w:rPr>
        <w:t xml:space="preserve">  </w:t>
      </w:r>
      <w:r>
        <w:rPr>
          <w:color w:val="000000"/>
          <w:sz w:val="18"/>
          <w:szCs w:val="18"/>
        </w:rPr>
        <w:t>WORK</w:t>
      </w:r>
      <w:r>
        <w:rPr>
          <w:rFonts w:hint="default"/>
          <w:color w:val="000000"/>
          <w:sz w:val="18"/>
          <w:szCs w:val="18"/>
          <w:lang w:val="en-IN"/>
        </w:rPr>
        <w:t>ED</w:t>
      </w:r>
      <w:r>
        <w:rPr>
          <w:color w:val="000000"/>
          <w:sz w:val="18"/>
          <w:szCs w:val="18"/>
        </w:rPr>
        <w:t xml:space="preserve"> AS </w:t>
      </w:r>
      <w:r>
        <w:rPr>
          <w:color w:val="000000"/>
          <w:sz w:val="18"/>
          <w:szCs w:val="18"/>
          <w:lang w:val="en-US"/>
        </w:rPr>
        <w:t xml:space="preserve">PIPELINE &amp; INSTRUMENTATION </w:t>
      </w:r>
      <w:r>
        <w:rPr>
          <w:color w:val="000000"/>
          <w:sz w:val="18"/>
          <w:szCs w:val="18"/>
        </w:rPr>
        <w:t xml:space="preserve"> SUPERVISOR IN ARKAD CONSTRUCTION&amp;ENGINEERING ON </w:t>
      </w:r>
      <w:r>
        <w:rPr>
          <w:b/>
          <w:color w:val="000000"/>
          <w:sz w:val="18"/>
          <w:szCs w:val="18"/>
          <w:u w:val="single"/>
        </w:rPr>
        <w:t>ARAMCO PROJECT (BI 10-01810-0002)</w:t>
      </w:r>
      <w:r>
        <w:rPr>
          <w:b/>
          <w:color w:val="000000"/>
          <w:sz w:val="18"/>
          <w:szCs w:val="18"/>
          <w:u w:val="single"/>
          <w:lang w:val="en-US"/>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after="0" w:line="240" w:lineRule="auto"/>
        <w:jc w:val="both"/>
        <w:rPr>
          <w:b/>
          <w:bCs/>
          <w:color w:val="000000"/>
          <w:sz w:val="18"/>
          <w:szCs w:val="18"/>
          <w:u w:val="single"/>
        </w:rPr>
      </w:pPr>
    </w:p>
    <w:tbl>
      <w:tblPr>
        <w:tblStyle w:val="20"/>
        <w:tblW w:w="9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7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bookmarkStart w:id="2" w:name="_GoBack"/>
            <w:r>
              <w:rPr>
                <w:b/>
                <w:sz w:val="18"/>
                <w:szCs w:val="18"/>
              </w:rPr>
              <w:t>Employer:</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b/>
                <w:sz w:val="18"/>
                <w:szCs w:val="18"/>
                <w:lang w:val="en-US"/>
              </w:rPr>
            </w:pPr>
            <w:r>
              <w:rPr>
                <w:rFonts w:hint="default"/>
                <w:b/>
                <w:sz w:val="18"/>
                <w:szCs w:val="18"/>
                <w:lang w:val="en-US"/>
              </w:rPr>
              <w:t>QATAR AIRWAYS (FACILITY MANAGAMENT &amp; MAINTNANCE</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Position</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b/>
                <w:sz w:val="18"/>
                <w:szCs w:val="18"/>
                <w:lang w:val="en-US"/>
              </w:rPr>
            </w:pPr>
            <w:r>
              <w:rPr>
                <w:b/>
                <w:sz w:val="18"/>
                <w:szCs w:val="18"/>
                <w:lang w:val="en-US"/>
              </w:rPr>
              <w:t>MECHANIC</w:t>
            </w:r>
            <w:r>
              <w:rPr>
                <w:rFonts w:hint="default"/>
                <w:b/>
                <w:sz w:val="18"/>
                <w:szCs w:val="18"/>
                <w:lang w:val="en-US"/>
              </w:rPr>
              <w:t>AL TECHNICIAL OFFICER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Period:</w:t>
            </w:r>
          </w:p>
          <w:p>
            <w:pPr>
              <w:spacing w:after="0" w:line="240" w:lineRule="auto"/>
              <w:jc w:val="both"/>
              <w:rPr>
                <w:b/>
                <w:sz w:val="18"/>
                <w:szCs w:val="18"/>
              </w:rPr>
            </w:pPr>
            <w:r>
              <w:rPr>
                <w:b/>
                <w:sz w:val="18"/>
                <w:szCs w:val="18"/>
              </w:rPr>
              <w:t>Project:</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b/>
                <w:sz w:val="18"/>
                <w:szCs w:val="18"/>
                <w:lang w:val="en-IN"/>
              </w:rPr>
            </w:pPr>
            <w:r>
              <w:rPr>
                <w:rFonts w:hint="default"/>
                <w:b/>
                <w:sz w:val="18"/>
                <w:szCs w:val="18"/>
                <w:lang w:val="en-US"/>
              </w:rPr>
              <w:t>APRIL</w:t>
            </w:r>
            <w:r>
              <w:rPr>
                <w:b/>
                <w:sz w:val="18"/>
                <w:szCs w:val="18"/>
              </w:rPr>
              <w:t>202</w:t>
            </w:r>
            <w:r>
              <w:rPr>
                <w:rFonts w:hint="default"/>
                <w:b/>
                <w:sz w:val="18"/>
                <w:szCs w:val="18"/>
                <w:lang w:val="en-US"/>
              </w:rPr>
              <w:t>1</w:t>
            </w:r>
            <w:r>
              <w:rPr>
                <w:b/>
                <w:sz w:val="18"/>
                <w:szCs w:val="18"/>
              </w:rPr>
              <w:t xml:space="preserve"> TO</w:t>
            </w:r>
            <w:r>
              <w:rPr>
                <w:rFonts w:hint="default"/>
                <w:b/>
                <w:sz w:val="18"/>
                <w:szCs w:val="18"/>
                <w:lang w:val="en-US"/>
              </w:rPr>
              <w:t xml:space="preserve"> </w:t>
            </w:r>
            <w:r>
              <w:rPr>
                <w:rFonts w:hint="default"/>
                <w:b/>
                <w:sz w:val="18"/>
                <w:szCs w:val="18"/>
                <w:lang w:val="en-IN"/>
              </w:rPr>
              <w:t>OCT2023</w:t>
            </w:r>
          </w:p>
          <w:p>
            <w:pPr>
              <w:spacing w:after="0" w:line="240" w:lineRule="auto"/>
              <w:jc w:val="both"/>
              <w:rPr>
                <w:b/>
                <w:sz w:val="18"/>
                <w:szCs w:val="18"/>
              </w:rPr>
            </w:pPr>
            <w:r>
              <w:rPr>
                <w:rFonts w:hint="default"/>
                <w:b/>
                <w:sz w:val="18"/>
                <w:szCs w:val="18"/>
                <w:lang w:val="en-US"/>
              </w:rPr>
              <w:t xml:space="preserve">HAMAD INTERNATIONAL AIRPORT </w:t>
            </w:r>
            <w:r>
              <w:rPr>
                <w:b/>
                <w:sz w:val="18"/>
                <w:szCs w:val="18"/>
              </w:rPr>
              <w:t>(QATAR)</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p>
    <w:tbl>
      <w:tblPr>
        <w:tblStyle w:val="20"/>
        <w:tblW w:w="9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7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Employer:</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DESCON ENGINEERING&amp;CONSTRUCTIONS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Position</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lang w:val="en-US"/>
              </w:rPr>
              <w:t xml:space="preserve">MECHANICAL </w:t>
            </w:r>
            <w:r>
              <w:rPr>
                <w:b/>
                <w:sz w:val="18"/>
                <w:szCs w:val="18"/>
              </w:rPr>
              <w:t>&amp;INSTRUMENT LEADWORKER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Period:</w:t>
            </w:r>
          </w:p>
          <w:p>
            <w:pPr>
              <w:spacing w:after="0" w:line="240" w:lineRule="auto"/>
              <w:jc w:val="both"/>
              <w:rPr>
                <w:b/>
                <w:sz w:val="18"/>
                <w:szCs w:val="18"/>
              </w:rPr>
            </w:pPr>
            <w:r>
              <w:rPr>
                <w:b/>
                <w:sz w:val="18"/>
                <w:szCs w:val="18"/>
              </w:rPr>
              <w:t>Project:</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 xml:space="preserve">JAN2020 TO MAY2020 </w:t>
            </w:r>
          </w:p>
          <w:p>
            <w:pPr>
              <w:spacing w:after="0" w:line="240" w:lineRule="auto"/>
              <w:jc w:val="both"/>
              <w:rPr>
                <w:b/>
                <w:sz w:val="18"/>
                <w:szCs w:val="18"/>
              </w:rPr>
            </w:pPr>
            <w:r>
              <w:rPr>
                <w:b/>
                <w:sz w:val="18"/>
                <w:szCs w:val="18"/>
              </w:rPr>
              <w:t xml:space="preserve"> </w:t>
            </w:r>
            <w:r>
              <w:rPr>
                <w:b/>
                <w:sz w:val="18"/>
                <w:szCs w:val="18"/>
                <w:u w:val="single"/>
              </w:rPr>
              <w:t>(</w:t>
            </w:r>
            <w:r>
              <w:rPr>
                <w:b/>
                <w:sz w:val="18"/>
                <w:szCs w:val="18"/>
              </w:rPr>
              <w:t>QATAR CHEMICALS) RLOC TURNAROUND2020(QATAR)</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p>
    <w:tbl>
      <w:tblPr>
        <w:tblStyle w:val="21"/>
        <w:tblW w:w="9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7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Employer:</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EMDAD INTERGULF GENERAL CONTRACTING LLC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Position</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b/>
                <w:sz w:val="18"/>
                <w:szCs w:val="18"/>
                <w:lang w:val="en-IN"/>
              </w:rPr>
            </w:pPr>
            <w:r>
              <w:rPr>
                <w:b/>
                <w:sz w:val="18"/>
                <w:szCs w:val="18"/>
                <w:lang w:val="en-US"/>
              </w:rPr>
              <w:t xml:space="preserve">MECHANICAL </w:t>
            </w:r>
            <w:r>
              <w:rPr>
                <w:b/>
                <w:sz w:val="18"/>
                <w:szCs w:val="18"/>
              </w:rPr>
              <w:t>&amp;INSTRUMENT</w:t>
            </w:r>
            <w:r>
              <w:rPr>
                <w:rFonts w:hint="default"/>
                <w:b/>
                <w:sz w:val="18"/>
                <w:szCs w:val="18"/>
                <w:lang w:val="en-IN"/>
              </w:rPr>
              <w:t xml:space="preserve"> SUPERVISOR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Period:</w:t>
            </w:r>
          </w:p>
          <w:p>
            <w:pPr>
              <w:spacing w:after="0" w:line="240" w:lineRule="auto"/>
              <w:jc w:val="both"/>
              <w:rPr>
                <w:b/>
                <w:sz w:val="18"/>
                <w:szCs w:val="18"/>
              </w:rPr>
            </w:pPr>
            <w:r>
              <w:rPr>
                <w:b/>
                <w:sz w:val="18"/>
                <w:szCs w:val="18"/>
              </w:rPr>
              <w:t>Project:</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DEC 2018 TO FEB 2019</w:t>
            </w:r>
          </w:p>
          <w:p>
            <w:pPr>
              <w:spacing w:after="0" w:line="240" w:lineRule="auto"/>
              <w:jc w:val="both"/>
              <w:rPr>
                <w:b/>
                <w:sz w:val="18"/>
                <w:szCs w:val="18"/>
              </w:rPr>
            </w:pPr>
            <w:r>
              <w:rPr>
                <w:b/>
                <w:sz w:val="18"/>
                <w:szCs w:val="18"/>
              </w:rPr>
              <w:t>BOROUGE-3 TURNAROUND(ADNOC) ABUDHABI</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r>
        <w:rPr>
          <w:b/>
          <w:color w:val="000000"/>
          <w:sz w:val="18"/>
          <w:szCs w:val="18"/>
          <w:u w:val="single"/>
        </w:rPr>
        <w:t xml:space="preserve"> </w:t>
      </w:r>
    </w:p>
    <w:tbl>
      <w:tblPr>
        <w:tblStyle w:val="22"/>
        <w:tblW w:w="9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9"/>
        <w:gridCol w:w="7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Employer:</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ARKAD ENGINEERING AND CONSTRUCTION (K.S.A)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Position:</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lang w:val="en-US"/>
              </w:rPr>
              <w:t xml:space="preserve">PIPELINE </w:t>
            </w:r>
            <w:r>
              <w:rPr>
                <w:b/>
                <w:sz w:val="18"/>
                <w:szCs w:val="18"/>
              </w:rPr>
              <w:t>&amp;INSTRUMENT SUPERVISOR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Period:</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MAY 2017 to SEPT 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Project:</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r>
              <w:rPr>
                <w:b/>
                <w:color w:val="000000"/>
                <w:sz w:val="18"/>
                <w:szCs w:val="18"/>
                <w:u w:val="single"/>
              </w:rPr>
              <w:t>MASTER GAS SYSTEMS (M.G.S BI 10-01810-0002)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Client:</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r>
              <w:rPr>
                <w:b/>
                <w:color w:val="000000"/>
                <w:sz w:val="18"/>
                <w:szCs w:val="18"/>
                <w:u w:val="single"/>
              </w:rPr>
              <w:t xml:space="preserve"> SAUDI ARAMCO</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p>
    <w:tbl>
      <w:tblPr>
        <w:tblStyle w:val="23"/>
        <w:tblW w:w="9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7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Employer:</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MEGA ENGINNERING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Position</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lang w:val="en-US"/>
              </w:rPr>
              <w:t>ASSIN.ENGINEER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1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Period:</w:t>
            </w:r>
          </w:p>
        </w:tc>
        <w:tc>
          <w:tcPr>
            <w:tcW w:w="7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 xml:space="preserve"> JUNE2016 TO MAY2017</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p>
    <w:tbl>
      <w:tblPr>
        <w:tblStyle w:val="24"/>
        <w:tblW w:w="9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Employer:</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RASTRIYA ISPAT NIGAM LIMITED (VIZAG STEEL PLANT)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9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Position</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lang w:val="en-US"/>
              </w:rPr>
              <w:t>JR.TRAINEE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Period:</w:t>
            </w: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r>
              <w:rPr>
                <w:b/>
                <w:sz w:val="18"/>
                <w:szCs w:val="18"/>
              </w:rPr>
              <w:t xml:space="preserve"> JUNE2015 to MAY 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5" w:hRule="atLeast"/>
        </w:trPr>
        <w:tc>
          <w:tcPr>
            <w:tcW w:w="19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p>
          <w:p>
            <w:pPr>
              <w:spacing w:after="0" w:line="240" w:lineRule="auto"/>
              <w:jc w:val="both"/>
              <w:rPr>
                <w:b/>
                <w:sz w:val="18"/>
                <w:szCs w:val="18"/>
              </w:rPr>
            </w:pPr>
            <w:r>
              <w:rPr>
                <w:b/>
                <w:sz w:val="18"/>
                <w:szCs w:val="18"/>
                <w:lang w:val="en-US"/>
              </w:rPr>
              <w:t xml:space="preserve"> </w:t>
            </w:r>
          </w:p>
          <w:p>
            <w:pPr>
              <w:spacing w:after="0" w:line="240" w:lineRule="auto"/>
              <w:jc w:val="both"/>
              <w:rPr>
                <w:b/>
                <w:sz w:val="24"/>
                <w:szCs w:val="24"/>
              </w:rPr>
            </w:pPr>
            <w:r>
              <w:rPr>
                <w:b/>
                <w:sz w:val="24"/>
                <w:szCs w:val="24"/>
                <w:lang w:val="en-US"/>
              </w:rPr>
              <w:t xml:space="preserve">     </w:t>
            </w:r>
            <w:r>
              <w:rPr>
                <w:b/>
                <w:sz w:val="24"/>
                <w:szCs w:val="24"/>
              </w:rPr>
              <w:t>R</w:t>
            </w:r>
            <w:r>
              <w:rPr>
                <w:b/>
                <w:sz w:val="24"/>
                <w:szCs w:val="24"/>
                <w:lang w:val="en-US"/>
              </w:rPr>
              <w:t>OLES &amp; R</w:t>
            </w:r>
            <w:r>
              <w:rPr>
                <w:b/>
                <w:sz w:val="24"/>
                <w:szCs w:val="24"/>
              </w:rPr>
              <w:t>ESPONSIBLITES</w:t>
            </w:r>
          </w:p>
          <w:p>
            <w:pPr>
              <w:spacing w:after="0" w:line="240" w:lineRule="auto"/>
              <w:jc w:val="both"/>
              <w:rPr>
                <w:b/>
                <w:sz w:val="18"/>
                <w:szCs w:val="18"/>
              </w:rPr>
            </w:pPr>
          </w:p>
        </w:tc>
        <w:tc>
          <w:tcPr>
            <w:tcW w:w="7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numPr>
                <w:ilvl w:val="0"/>
                <w:numId w:val="4"/>
              </w:numPr>
              <w:spacing w:after="0" w:line="240" w:lineRule="auto"/>
              <w:jc w:val="both"/>
              <w:rPr>
                <w:sz w:val="18"/>
                <w:szCs w:val="18"/>
              </w:rPr>
            </w:pPr>
            <w:r>
              <w:rPr>
                <w:sz w:val="18"/>
                <w:szCs w:val="18"/>
                <w:lang w:val="en-US"/>
              </w:rPr>
              <w:t>Plan and liaise with the Faults &amp; Preventive Maintenance engineer to ensure that the Computerized Maintenance Management System (CMMS) is up to date with all maintenance checklists, certifications, service level agreement requirements and all their respective frequencies.</w:t>
            </w:r>
          </w:p>
          <w:p>
            <w:pPr>
              <w:widowControl/>
              <w:numPr>
                <w:ilvl w:val="0"/>
                <w:numId w:val="4"/>
              </w:numPr>
              <w:spacing w:after="0" w:line="240" w:lineRule="auto"/>
              <w:jc w:val="both"/>
              <w:rPr>
                <w:sz w:val="18"/>
                <w:szCs w:val="18"/>
              </w:rPr>
            </w:pPr>
            <w:r>
              <w:rPr>
                <w:sz w:val="18"/>
                <w:szCs w:val="18"/>
                <w:lang w:val="en-US"/>
              </w:rPr>
              <w:t>• To administer maintenance and other engineering related contracts.</w:t>
            </w:r>
          </w:p>
          <w:p>
            <w:pPr>
              <w:widowControl/>
              <w:numPr>
                <w:ilvl w:val="0"/>
                <w:numId w:val="4"/>
              </w:numPr>
              <w:spacing w:after="0" w:line="240" w:lineRule="auto"/>
              <w:jc w:val="both"/>
              <w:rPr>
                <w:sz w:val="18"/>
                <w:szCs w:val="18"/>
              </w:rPr>
            </w:pPr>
            <w:r>
              <w:rPr>
                <w:sz w:val="18"/>
                <w:szCs w:val="18"/>
                <w:lang w:val="en-US"/>
              </w:rPr>
              <w:t>• Keeping in touch with the Building Management System and ensuring that the terminal services are kept in optimum operating conditions.</w:t>
            </w:r>
          </w:p>
          <w:p>
            <w:pPr>
              <w:widowControl/>
              <w:numPr>
                <w:ilvl w:val="0"/>
                <w:numId w:val="4"/>
              </w:numPr>
              <w:spacing w:after="0" w:line="240" w:lineRule="auto"/>
              <w:jc w:val="both"/>
              <w:rPr>
                <w:sz w:val="18"/>
                <w:szCs w:val="18"/>
              </w:rPr>
            </w:pPr>
            <w:r>
              <w:rPr>
                <w:sz w:val="18"/>
                <w:szCs w:val="18"/>
                <w:lang w:val="en-US"/>
              </w:rPr>
              <w:t>• To oversee that all operational, security standards and regulations, issued by the Company and any relevant Authorities, are adhered to, by all employees, contractors and service providers while carrying out works at HIA.</w:t>
            </w:r>
          </w:p>
          <w:p>
            <w:pPr>
              <w:widowControl/>
              <w:numPr>
                <w:ilvl w:val="0"/>
                <w:numId w:val="4"/>
              </w:numPr>
              <w:spacing w:after="0" w:line="240" w:lineRule="auto"/>
              <w:jc w:val="both"/>
              <w:rPr>
                <w:sz w:val="18"/>
                <w:szCs w:val="18"/>
              </w:rPr>
            </w:pPr>
            <w:r>
              <w:rPr>
                <w:sz w:val="18"/>
                <w:szCs w:val="18"/>
                <w:lang w:val="en-US"/>
              </w:rPr>
              <w:t>• To oversee that any works that are carried out are in accordance with the Occupational Health and Safety Authority Act and Subsidiary legislations, to reduce risks to employees and airport users alike. This includes, but is not limited to, the participation in carrying out risk assessments on tasks and supervision of third-party works.</w:t>
            </w:r>
          </w:p>
          <w:p>
            <w:pPr>
              <w:widowControl/>
              <w:numPr>
                <w:ilvl w:val="0"/>
                <w:numId w:val="4"/>
              </w:numPr>
              <w:spacing w:after="0" w:line="240" w:lineRule="auto"/>
              <w:jc w:val="both"/>
              <w:rPr>
                <w:sz w:val="18"/>
                <w:szCs w:val="18"/>
              </w:rPr>
            </w:pPr>
            <w:r>
              <w:rPr>
                <w:sz w:val="18"/>
                <w:szCs w:val="18"/>
                <w:lang w:val="en-US"/>
              </w:rPr>
              <w:t>• To report to the Faults &amp; Preventive Maintenance Coordinator/ Maintenance Manager/ Engineer any encountered problems, deficiencies, and faults, associated with the works being carried out.</w:t>
            </w:r>
          </w:p>
          <w:p>
            <w:pPr>
              <w:widowControl/>
              <w:numPr>
                <w:ilvl w:val="0"/>
                <w:numId w:val="4"/>
              </w:numPr>
              <w:spacing w:after="0" w:line="240" w:lineRule="auto"/>
              <w:jc w:val="both"/>
              <w:rPr>
                <w:sz w:val="18"/>
                <w:szCs w:val="18"/>
              </w:rPr>
            </w:pPr>
            <w:r>
              <w:rPr>
                <w:sz w:val="18"/>
                <w:szCs w:val="18"/>
                <w:lang w:val="en-US"/>
              </w:rPr>
              <w:t>Assisting the  Shift leaders to ensure that any faults across all the airport facilities, including plant, equipment and systems are prevented and rectified promptly, by closely monitoring, planning and supervising all the areas associated with the International Airport.</w:t>
            </w:r>
          </w:p>
          <w:p>
            <w:pPr>
              <w:widowControl/>
              <w:numPr>
                <w:ilvl w:val="0"/>
                <w:numId w:val="4"/>
              </w:numPr>
              <w:spacing w:after="0" w:line="240" w:lineRule="auto"/>
              <w:jc w:val="both"/>
              <w:rPr>
                <w:sz w:val="18"/>
                <w:szCs w:val="18"/>
              </w:rPr>
            </w:pPr>
            <w:r>
              <w:rPr>
                <w:sz w:val="18"/>
                <w:szCs w:val="18"/>
                <w:lang w:val="en-US"/>
              </w:rPr>
              <w:t>To administer and organize, in liaison with the Maintenance Manager, administrative team and Shift Leaders any Mechanical, Electrical or General Maintenance works on HIA property, equipment, and systems, including, but not limited to:</w:t>
            </w:r>
          </w:p>
          <w:p>
            <w:pPr>
              <w:widowControl/>
              <w:numPr>
                <w:ilvl w:val="0"/>
                <w:numId w:val="4"/>
              </w:numPr>
              <w:spacing w:after="0" w:line="240" w:lineRule="auto"/>
              <w:jc w:val="both"/>
              <w:rPr>
                <w:sz w:val="18"/>
                <w:szCs w:val="18"/>
              </w:rPr>
            </w:pPr>
            <w:r>
              <w:rPr>
                <w:sz w:val="18"/>
                <w:szCs w:val="18"/>
                <w:lang w:val="en-US"/>
              </w:rPr>
              <w:t>• Air-conditioning, ventilation, air handling systems and plant;water pumps  portable and non portable water system .</w:t>
            </w:r>
          </w:p>
          <w:p>
            <w:pPr>
              <w:widowControl/>
              <w:numPr>
                <w:ilvl w:val="0"/>
                <w:numId w:val="4"/>
              </w:numPr>
              <w:spacing w:after="0" w:line="240" w:lineRule="auto"/>
              <w:jc w:val="both"/>
              <w:rPr>
                <w:sz w:val="18"/>
                <w:szCs w:val="18"/>
              </w:rPr>
            </w:pPr>
            <w:r>
              <w:rPr>
                <w:sz w:val="18"/>
                <w:szCs w:val="18"/>
                <w:lang w:val="en-US"/>
              </w:rPr>
              <w:t>• Transportation systems, including lifts, escalators, hydraulic platforms;</w:t>
            </w:r>
          </w:p>
          <w:p>
            <w:pPr>
              <w:widowControl/>
              <w:numPr>
                <w:ilvl w:val="0"/>
                <w:numId w:val="4"/>
              </w:numPr>
              <w:spacing w:after="0" w:line="240" w:lineRule="auto"/>
              <w:jc w:val="both"/>
              <w:rPr>
                <w:sz w:val="18"/>
                <w:szCs w:val="18"/>
              </w:rPr>
            </w:pPr>
            <w:r>
              <w:rPr>
                <w:sz w:val="18"/>
                <w:szCs w:val="18"/>
                <w:lang w:val="en-US"/>
              </w:rPr>
              <w:t>Traffic management systems including barriers, anti-terrorist barriers, one-way flaps, bollards;</w:t>
            </w:r>
          </w:p>
          <w:p>
            <w:pPr>
              <w:widowControl/>
              <w:numPr>
                <w:ilvl w:val="0"/>
                <w:numId w:val="4"/>
              </w:numPr>
              <w:spacing w:after="0" w:line="240" w:lineRule="auto"/>
              <w:jc w:val="both"/>
              <w:rPr>
                <w:sz w:val="18"/>
                <w:szCs w:val="18"/>
              </w:rPr>
            </w:pPr>
            <w:r>
              <w:rPr>
                <w:sz w:val="18"/>
                <w:szCs w:val="18"/>
                <w:lang w:val="en-US"/>
              </w:rPr>
              <w:t>• Lighting systems, including floodlighting, street and area lighting, decorative, internal, directional/ information signage and other general lighting units and associated accessories.</w:t>
            </w:r>
          </w:p>
          <w:p>
            <w:pPr>
              <w:widowControl/>
              <w:numPr>
                <w:ilvl w:val="0"/>
                <w:numId w:val="4"/>
              </w:numPr>
              <w:spacing w:after="0" w:line="240" w:lineRule="auto"/>
              <w:jc w:val="both"/>
              <w:rPr>
                <w:sz w:val="18"/>
                <w:szCs w:val="18"/>
              </w:rPr>
            </w:pPr>
            <w:r>
              <w:rPr>
                <w:sz w:val="18"/>
                <w:szCs w:val="18"/>
                <w:lang w:val="en-US"/>
              </w:rPr>
              <w:t>Working in waste management assets includes envac systems , cartoon compactors pneumatic and hydraulic systems.</w:t>
            </w:r>
          </w:p>
          <w:p>
            <w:pPr>
              <w:widowControl/>
              <w:numPr>
                <w:ilvl w:val="0"/>
                <w:numId w:val="4"/>
              </w:numPr>
              <w:spacing w:after="0" w:line="240" w:lineRule="auto"/>
              <w:jc w:val="both"/>
              <w:rPr>
                <w:sz w:val="18"/>
                <w:szCs w:val="18"/>
              </w:rPr>
            </w:pPr>
            <w:r>
              <w:rPr>
                <w:sz w:val="18"/>
                <w:szCs w:val="18"/>
                <w:lang w:val="en-US"/>
              </w:rPr>
              <w:t>Handling of automatic sliding doors high speed shutter doors ,curve doors etc .</w:t>
            </w:r>
          </w:p>
          <w:p>
            <w:pPr>
              <w:widowControl/>
              <w:numPr>
                <w:ilvl w:val="0"/>
                <w:numId w:val="4"/>
              </w:numPr>
              <w:spacing w:after="0" w:line="240" w:lineRule="auto"/>
              <w:jc w:val="both"/>
              <w:rPr>
                <w:sz w:val="18"/>
                <w:szCs w:val="18"/>
              </w:rPr>
            </w:pPr>
            <w:r>
              <w:rPr>
                <w:sz w:val="18"/>
                <w:szCs w:val="18"/>
                <w:lang w:val="en-US"/>
              </w:rPr>
              <w:t xml:space="preserve">Maintenance of high acesses equipment include boom lift ,scissor lift, spider lift etc </w:t>
            </w:r>
          </w:p>
          <w:p>
            <w:pPr>
              <w:widowControl/>
              <w:numPr>
                <w:ilvl w:val="0"/>
                <w:numId w:val="4"/>
              </w:numPr>
              <w:spacing w:after="0" w:line="240" w:lineRule="auto"/>
              <w:jc w:val="both"/>
              <w:rPr>
                <w:sz w:val="18"/>
                <w:szCs w:val="18"/>
              </w:rPr>
            </w:pPr>
            <w:r>
              <w:rPr>
                <w:sz w:val="18"/>
                <w:szCs w:val="18"/>
                <w:lang w:val="en-US"/>
              </w:rPr>
              <w:t>Maintenance of sewage pump ,sump pumps ,storm drain water pumps .</w:t>
            </w:r>
          </w:p>
          <w:p>
            <w:pPr>
              <w:widowControl/>
              <w:numPr>
                <w:ilvl w:val="0"/>
                <w:numId w:val="4"/>
              </w:numPr>
              <w:spacing w:after="0" w:line="240" w:lineRule="auto"/>
              <w:jc w:val="both"/>
              <w:rPr>
                <w:sz w:val="18"/>
                <w:szCs w:val="18"/>
              </w:rPr>
            </w:pPr>
            <w:r>
              <w:rPr>
                <w:sz w:val="18"/>
                <w:szCs w:val="18"/>
                <w:lang w:val="en-US"/>
              </w:rPr>
              <w:t>Handling of water features includes fountains, jacuzzi ,spa and maintaining all realted mechanical and electrical works pumps ,maotors vfdspanel etc.</w:t>
            </w:r>
          </w:p>
          <w:p>
            <w:pPr>
              <w:widowControl/>
              <w:numPr>
                <w:ilvl w:val="0"/>
                <w:numId w:val="4"/>
              </w:numPr>
              <w:spacing w:after="0" w:line="240" w:lineRule="auto"/>
              <w:jc w:val="both"/>
              <w:rPr>
                <w:sz w:val="18"/>
                <w:szCs w:val="18"/>
              </w:rPr>
            </w:pPr>
            <w:r>
              <w:rPr>
                <w:sz w:val="18"/>
                <w:szCs w:val="18"/>
                <w:lang w:val="en-US"/>
              </w:rPr>
              <w:t>Major Handling of lagoon water feature assest which comes with pump room performing daily ,monthly,depends on the HIA aspect to perform preventive and corrective maintenance.</w:t>
            </w:r>
          </w:p>
          <w:p>
            <w:pPr>
              <w:widowControl/>
              <w:numPr>
                <w:ilvl w:val="0"/>
                <w:numId w:val="4"/>
              </w:numPr>
              <w:spacing w:after="0" w:line="240" w:lineRule="auto"/>
              <w:jc w:val="both"/>
              <w:rPr>
                <w:sz w:val="18"/>
                <w:szCs w:val="18"/>
              </w:rPr>
            </w:pPr>
            <w:r>
              <w:rPr>
                <w:sz w:val="18"/>
                <w:szCs w:val="18"/>
              </w:rPr>
              <w:t>Follow and comply with all safety standards including LOTO</w:t>
            </w:r>
          </w:p>
          <w:p>
            <w:pPr>
              <w:widowControl/>
              <w:numPr>
                <w:ilvl w:val="0"/>
                <w:numId w:val="4"/>
              </w:numPr>
              <w:spacing w:after="0" w:line="240" w:lineRule="auto"/>
              <w:jc w:val="both"/>
              <w:rPr>
                <w:sz w:val="18"/>
                <w:szCs w:val="18"/>
              </w:rPr>
            </w:pPr>
            <w:r>
              <w:rPr>
                <w:sz w:val="18"/>
                <w:szCs w:val="18"/>
              </w:rPr>
              <w:t>Provide safe and timely electrical support.</w:t>
            </w:r>
          </w:p>
          <w:p>
            <w:pPr>
              <w:widowControl/>
              <w:numPr>
                <w:ilvl w:val="0"/>
                <w:numId w:val="4"/>
              </w:numPr>
              <w:spacing w:after="0" w:line="240" w:lineRule="auto"/>
              <w:jc w:val="both"/>
              <w:rPr>
                <w:sz w:val="18"/>
                <w:szCs w:val="18"/>
              </w:rPr>
            </w:pPr>
            <w:r>
              <w:rPr>
                <w:sz w:val="18"/>
                <w:szCs w:val="18"/>
              </w:rPr>
              <w:t>Confer with supervisor on job assignments and preventive maintenance work orders.</w:t>
            </w:r>
          </w:p>
          <w:p>
            <w:pPr>
              <w:widowControl/>
              <w:numPr>
                <w:ilvl w:val="0"/>
                <w:numId w:val="4"/>
              </w:numPr>
              <w:spacing w:after="0" w:line="240" w:lineRule="auto"/>
              <w:jc w:val="both"/>
              <w:rPr>
                <w:sz w:val="18"/>
                <w:szCs w:val="18"/>
              </w:rPr>
            </w:pPr>
            <w:r>
              <w:rPr>
                <w:sz w:val="18"/>
                <w:szCs w:val="18"/>
              </w:rPr>
              <w:t>Analyze, troubleshoot,replace,and install electrical DC controls and AC controls.</w:t>
            </w:r>
          </w:p>
          <w:p>
            <w:pPr>
              <w:widowControl/>
              <w:numPr>
                <w:ilvl w:val="0"/>
                <w:numId w:val="4"/>
              </w:numPr>
              <w:spacing w:after="0" w:line="240" w:lineRule="auto"/>
              <w:jc w:val="both"/>
              <w:rPr>
                <w:sz w:val="18"/>
                <w:szCs w:val="18"/>
              </w:rPr>
            </w:pPr>
            <w:r>
              <w:rPr>
                <w:sz w:val="18"/>
                <w:szCs w:val="18"/>
              </w:rPr>
              <w:t>Maintenance of motors and overhauling, solo run test,condition monitoring of all motors.</w:t>
            </w:r>
          </w:p>
          <w:p>
            <w:pPr>
              <w:widowControl/>
              <w:numPr>
                <w:ilvl w:val="0"/>
                <w:numId w:val="4"/>
              </w:numPr>
              <w:spacing w:after="0" w:line="240" w:lineRule="auto"/>
              <w:jc w:val="both"/>
              <w:rPr>
                <w:sz w:val="18"/>
                <w:szCs w:val="18"/>
              </w:rPr>
            </w:pPr>
            <w:r>
              <w:rPr>
                <w:sz w:val="18"/>
                <w:szCs w:val="18"/>
              </w:rPr>
              <w:t>Operating of all motors test in VSDS panel(variable speed drive) test.</w:t>
            </w:r>
          </w:p>
          <w:p>
            <w:pPr>
              <w:widowControl/>
              <w:numPr>
                <w:ilvl w:val="0"/>
                <w:numId w:val="4"/>
              </w:numPr>
              <w:spacing w:after="0" w:line="240" w:lineRule="auto"/>
              <w:jc w:val="both"/>
              <w:rPr>
                <w:sz w:val="18"/>
                <w:szCs w:val="18"/>
              </w:rPr>
            </w:pPr>
            <w:r>
              <w:rPr>
                <w:sz w:val="18"/>
                <w:szCs w:val="18"/>
              </w:rPr>
              <w:t>Participate in continous improvement activities.</w:t>
            </w:r>
          </w:p>
          <w:p>
            <w:pPr>
              <w:widowControl/>
              <w:numPr>
                <w:ilvl w:val="0"/>
                <w:numId w:val="4"/>
              </w:numPr>
              <w:spacing w:after="0" w:line="240" w:lineRule="auto"/>
              <w:jc w:val="both"/>
              <w:rPr>
                <w:sz w:val="18"/>
                <w:szCs w:val="18"/>
              </w:rPr>
            </w:pPr>
            <w:r>
              <w:rPr>
                <w:sz w:val="18"/>
                <w:szCs w:val="18"/>
              </w:rPr>
              <w:t xml:space="preserve">Regular attendance is a required job responsibility.  </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 xml:space="preserve">  Monitoring of site electrical and instrumentation activities to ensure that the work is being     carried out as per standard, Project Quality Plan and client requirements SAES, SAEP.</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Inspection and Verification of underground &amp; exposed conduits, cable laying &amp; wiring, cable tray installation, grounding system,  installation of electrical panels, motor control center (M.C.C.) &amp; junction boxes for hazardous locations, Installation of instruments, Termination of power, control &amp; instrument cables to monitor daily accomplishment electrical crews and raising technical query (T.Q.) and also to issue request for inspection (RFI) on finished jobs after first checking that all work had been carried out in accordance with the relevant Codes and Standards and submitting relevant Checklists.</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Preparation of Electrical test packages, Electrical Documentations</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Monitoring of site electrical and instrumentation activities to ensure that the work is being carried out as standards, project Quality plan and client requirements. To conduct cable testing / grounding resistance test.</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Responsible for preparation of documents packages.</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Assisting in evaluation of purchase requisition and purchase orders for electrical materials and equipment in procurement department.</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Check preparation and installation of anode in anchors and all pipe line.</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Check voltage for test station &amp; bonding in all pipe line.</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Working testing for switch rack for WSD well head shutdown (Manual Transfer Switch MTS, Distribution Panel DP, Transformer, Air blower starter control panel four hour run test, Temperature test &amp; Vibration test, Lighting Panel, Instrument Power Panel, Corrosion Inhibitor starter control panel, WSD panel, Battery Charger Breaker test…), Battery charging &amp; discharging, potential test for CP, Receptacle polarity test   &amp; phase sequence, Torque test, Illumination test, Instrument tubing Leak test.</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Check installation LV low voltage for PC power cable, IC instrument cable, CC cable as standard engineer in well head.</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Check installation for cathodic   protection in pipe line.</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Installation &amp; inspection of flow meter transmitter(FT),pressure transmitter(PT),pressure &amp; differential transmitter(PDT),level transmitter(LT) ,temperature transmitter(TT) &amp; receiving type instrument.</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Control out, surveillance inspection on site construction works like installation of instruments and their process connections.</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Prepare then perform instrument loop checks for pre commissioning of instrument loop testing.</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 xml:space="preserve">Inspection and surveillance of construction work concerning all Electrical / Instrumentation as per Saudi Aramco Engineering Standard, Engineering Drawing &amp; IFC Drawing. </w:t>
            </w:r>
          </w:p>
          <w:p>
            <w:pPr>
              <w:widowControl/>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Monitoring of site electrical and instrumentation activities to ensure that the work is being carried out as standards, project Quality plan and client requirements</w:t>
            </w:r>
          </w:p>
          <w:p>
            <w:pPr>
              <w:widowControl/>
              <w:numPr>
                <w:ilvl w:val="0"/>
                <w:numId w:val="4"/>
              </w:numPr>
              <w:spacing w:after="0" w:line="240" w:lineRule="auto"/>
              <w:jc w:val="both"/>
              <w:rPr>
                <w:sz w:val="18"/>
                <w:szCs w:val="18"/>
              </w:rPr>
            </w:pPr>
            <w:r>
              <w:rPr>
                <w:sz w:val="18"/>
                <w:szCs w:val="18"/>
              </w:rPr>
              <w:t xml:space="preserve">Inspection and verification of underground &amp; exposed conduits, cable laying &amp; wiring, cable tray installation, grounding system,Installations of Electrical panels. </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b/>
          <w:color w:val="000000"/>
          <w:sz w:val="18"/>
          <w:szCs w:val="18"/>
          <w:u w:val="single"/>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b/>
          <w:color w:val="000000"/>
          <w:sz w:val="18"/>
          <w:szCs w:val="18"/>
        </w:rPr>
      </w:pPr>
      <w:r>
        <w:rPr>
          <w:color w:val="000000"/>
          <w:sz w:val="18"/>
          <w:szCs w:val="18"/>
        </w:rPr>
        <w:t xml:space="preserve">WORKING and co-ordination with </w:t>
      </w:r>
      <w:r>
        <w:rPr>
          <w:b/>
          <w:color w:val="000000"/>
          <w:sz w:val="18"/>
          <w:szCs w:val="18"/>
          <w:u w:val="single"/>
        </w:rPr>
        <w:t>SERIMAX MAIN LINE</w:t>
      </w:r>
      <w:r>
        <w:rPr>
          <w:color w:val="000000"/>
          <w:sz w:val="18"/>
          <w:szCs w:val="18"/>
        </w:rPr>
        <w:t xml:space="preserve"> activity from </w:t>
      </w:r>
    </w:p>
    <w:p>
      <w:pPr>
        <w:pBdr>
          <w:top w:val="none" w:color="auto" w:sz="0" w:space="0"/>
          <w:left w:val="none" w:color="auto" w:sz="0" w:space="0"/>
          <w:bottom w:val="none" w:color="auto" w:sz="0" w:space="0"/>
          <w:right w:val="none" w:color="auto" w:sz="0" w:space="0"/>
          <w:between w:val="none" w:color="auto" w:sz="0" w:space="0"/>
        </w:pBdr>
        <w:spacing w:after="0" w:line="240" w:lineRule="auto"/>
        <w:ind w:right="-600" w:firstLine="360"/>
        <w:jc w:val="both"/>
        <w:rPr>
          <w:b/>
          <w:color w:val="000000"/>
          <w:sz w:val="18"/>
          <w:szCs w:val="18"/>
        </w:rPr>
      </w:pPr>
      <w:r>
        <w:rPr>
          <w:color w:val="000000"/>
          <w:sz w:val="18"/>
          <w:szCs w:val="18"/>
        </w:rPr>
        <w:t>ELECTRICAL &amp; MECHANICAL DEPARTEMENT.</w:t>
      </w:r>
    </w:p>
    <w:p>
      <w:pPr>
        <w:spacing w:after="0" w:line="240" w:lineRule="auto"/>
        <w:ind w:right="-600"/>
        <w:jc w:val="both"/>
        <w:rPr>
          <w:b/>
          <w:sz w:val="18"/>
          <w:szCs w:val="18"/>
          <w:u w:val="single"/>
        </w:rPr>
      </w:pPr>
    </w:p>
    <w:p>
      <w:pPr>
        <w:spacing w:after="0" w:line="240" w:lineRule="auto"/>
        <w:ind w:right="-600"/>
        <w:jc w:val="both"/>
        <w:rPr>
          <w:b/>
          <w:sz w:val="18"/>
          <w:szCs w:val="18"/>
          <w:u w:val="single"/>
        </w:rPr>
      </w:pPr>
    </w:p>
    <w:p>
      <w:pPr>
        <w:spacing w:after="0" w:line="240" w:lineRule="auto"/>
        <w:ind w:right="-600"/>
        <w:jc w:val="both"/>
        <w:rPr>
          <w:sz w:val="18"/>
          <w:szCs w:val="18"/>
        </w:rPr>
      </w:pPr>
      <w:r>
        <w:rPr>
          <w:b/>
          <w:sz w:val="18"/>
          <w:szCs w:val="18"/>
          <w:u w:val="single"/>
        </w:rPr>
        <w:t>LANGUAGES</w:t>
      </w:r>
    </w:p>
    <w:p>
      <w:pPr>
        <w:numPr>
          <w:ilvl w:val="0"/>
          <w:numId w:val="3"/>
        </w:numPr>
        <w:spacing w:after="0" w:line="240" w:lineRule="auto"/>
        <w:jc w:val="both"/>
        <w:rPr>
          <w:sz w:val="18"/>
          <w:szCs w:val="18"/>
        </w:rPr>
      </w:pPr>
      <w:r>
        <w:rPr>
          <w:sz w:val="18"/>
          <w:szCs w:val="18"/>
        </w:rPr>
        <w:t>ENGLISH; HINDI; TELUGU</w:t>
      </w:r>
    </w:p>
    <w:p>
      <w:pPr>
        <w:spacing w:after="0" w:line="240" w:lineRule="auto"/>
        <w:jc w:val="both"/>
        <w:rPr>
          <w:b/>
          <w:sz w:val="18"/>
          <w:szCs w:val="18"/>
          <w:u w:val="single"/>
        </w:rPr>
      </w:pPr>
    </w:p>
    <w:p>
      <w:pPr>
        <w:spacing w:after="0" w:line="240" w:lineRule="auto"/>
        <w:jc w:val="both"/>
        <w:rPr>
          <w:sz w:val="18"/>
          <w:szCs w:val="18"/>
        </w:rPr>
      </w:pPr>
      <w:r>
        <w:rPr>
          <w:b/>
          <w:sz w:val="18"/>
          <w:szCs w:val="18"/>
          <w:u w:val="single"/>
        </w:rPr>
        <w:t>PERSONAL DETAILS</w:t>
      </w:r>
    </w:p>
    <w:p>
      <w:pPr>
        <w:numPr>
          <w:ilvl w:val="0"/>
          <w:numId w:val="3"/>
        </w:numPr>
        <w:spacing w:after="0" w:line="240" w:lineRule="auto"/>
        <w:jc w:val="both"/>
        <w:rPr>
          <w:sz w:val="18"/>
          <w:szCs w:val="18"/>
        </w:rPr>
      </w:pPr>
      <w:r>
        <w:rPr>
          <w:sz w:val="18"/>
          <w:szCs w:val="18"/>
        </w:rPr>
        <w:t>NAME                 : RAJESH GUPTA VECHA</w:t>
      </w:r>
    </w:p>
    <w:p>
      <w:pPr>
        <w:numPr>
          <w:ilvl w:val="0"/>
          <w:numId w:val="3"/>
        </w:numPr>
        <w:spacing w:after="0" w:line="240" w:lineRule="auto"/>
        <w:jc w:val="both"/>
        <w:rPr>
          <w:sz w:val="18"/>
          <w:szCs w:val="18"/>
        </w:rPr>
      </w:pPr>
      <w:r>
        <w:rPr>
          <w:sz w:val="18"/>
          <w:szCs w:val="18"/>
        </w:rPr>
        <w:t>DATE OF BIRTH : 26-APRIL-1995</w:t>
      </w:r>
    </w:p>
    <w:p>
      <w:pPr>
        <w:numPr>
          <w:ilvl w:val="0"/>
          <w:numId w:val="3"/>
        </w:numPr>
        <w:spacing w:after="0" w:line="240" w:lineRule="auto"/>
        <w:jc w:val="both"/>
        <w:rPr>
          <w:sz w:val="18"/>
          <w:szCs w:val="18"/>
        </w:rPr>
      </w:pPr>
      <w:r>
        <w:rPr>
          <w:sz w:val="18"/>
          <w:szCs w:val="18"/>
        </w:rPr>
        <w:t>ADDRESS            : 5-33-46 ; LIG-82 ; VISAKHAPATNAM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630"/>
        <w:jc w:val="both"/>
        <w:rPr>
          <w:color w:val="000000"/>
          <w:sz w:val="18"/>
          <w:szCs w:val="18"/>
        </w:rPr>
      </w:pPr>
      <w:r>
        <w:rPr>
          <w:color w:val="000000"/>
          <w:sz w:val="18"/>
          <w:szCs w:val="18"/>
        </w:rPr>
        <w:t xml:space="preserve">                               INDIA 530012.</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18"/>
          <w:szCs w:val="18"/>
        </w:rPr>
      </w:pPr>
      <w:r>
        <w:rPr>
          <w:color w:val="000000"/>
          <w:sz w:val="18"/>
          <w:szCs w:val="18"/>
        </w:rPr>
        <w:t>NATIONALITY   : INDIA</w:t>
      </w:r>
    </w:p>
    <w:p>
      <w:pPr>
        <w:spacing w:after="0" w:line="240" w:lineRule="auto"/>
        <w:jc w:val="both"/>
        <w:rPr>
          <w:b/>
          <w:sz w:val="18"/>
          <w:szCs w:val="18"/>
        </w:rPr>
      </w:pPr>
      <w:r>
        <w:rPr>
          <w:b/>
          <w:sz w:val="18"/>
          <w:szCs w:val="18"/>
        </w:rPr>
        <w:t>I HEREBY THAT I WILL RELOCATE AND  PROVE MY LEVEL BEST AND CAN COMMUNICATE WITH EACH AND EVERYONE.</w:t>
      </w:r>
    </w:p>
    <w:p>
      <w:pPr>
        <w:spacing w:after="0" w:line="240" w:lineRule="auto"/>
        <w:jc w:val="both"/>
        <w:rPr>
          <w:b/>
          <w:sz w:val="18"/>
          <w:szCs w:val="18"/>
        </w:rPr>
      </w:pPr>
      <w:r>
        <w:rPr>
          <w:b/>
          <w:sz w:val="18"/>
          <w:szCs w:val="18"/>
        </w:rPr>
        <w:t xml:space="preserve">PLACE:                                                                                                                                                                                RAJESH GUPTA .V                                                                                                                                             </w:t>
      </w:r>
    </w:p>
    <w:p>
      <w:pPr>
        <w:spacing w:after="0" w:line="240" w:lineRule="auto"/>
        <w:jc w:val="both"/>
        <w:rPr>
          <w:b/>
          <w:sz w:val="18"/>
          <w:szCs w:val="18"/>
        </w:rPr>
      </w:pPr>
      <w:r>
        <w:rPr>
          <w:b/>
          <w:sz w:val="18"/>
          <w:szCs w:val="18"/>
        </w:rPr>
        <w:t>DATE:</w:t>
      </w:r>
    </w:p>
    <w:p>
      <w:pPr>
        <w:spacing w:after="0" w:line="240" w:lineRule="auto"/>
        <w:jc w:val="both"/>
        <w:rPr>
          <w:sz w:val="18"/>
          <w:szCs w:val="18"/>
        </w:rPr>
      </w:pPr>
      <w:bookmarkStart w:id="1" w:name="_30j0zll" w:colFirst="0" w:colLast="0"/>
      <w:bookmarkEnd w:id="1"/>
    </w:p>
    <w:sectPr>
      <w:headerReference r:id="rId5" w:type="first"/>
      <w:pgSz w:w="11850" w:h="16783"/>
      <w:pgMar w:top="720" w:right="720" w:bottom="720" w:left="720" w:header="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9072"/>
      </w:tabs>
      <w:spacing w:before="708" w:after="0" w:line="240" w:lineRule="auto"/>
      <w:jc w:val="center"/>
    </w:pPr>
    <w:r>
      <w:rPr>
        <w:b/>
        <w:sz w:val="40"/>
        <w:szCs w:val="40"/>
        <w:u w:val="single"/>
      </w:rPr>
      <w:t>CURRICULAM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000001"/>
    <w:multiLevelType w:val="multilevel"/>
    <w:tmpl w:val="00000001"/>
    <w:lvl w:ilvl="0" w:tentative="0">
      <w:start w:val="1"/>
      <w:numFmt w:val="bullet"/>
      <w:lvlText w:val="●"/>
      <w:lvlJc w:val="left"/>
      <w:pPr>
        <w:ind w:left="63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0000002"/>
    <w:multiLevelType w:val="multilevel"/>
    <w:tmpl w:val="00000002"/>
    <w:lvl w:ilvl="0" w:tentative="0">
      <w:start w:val="1"/>
      <w:numFmt w:val="bullet"/>
      <w:lvlText w:val="⮚"/>
      <w:lvlJc w:val="left"/>
      <w:pPr>
        <w:ind w:left="63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0000003"/>
    <w:multiLevelType w:val="multilevel"/>
    <w:tmpl w:val="0000000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00000004"/>
    <w:multiLevelType w:val="multilevel"/>
    <w:tmpl w:val="0000000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0F01F1A"/>
    <w:rsid w:val="378E1E8E"/>
    <w:rsid w:val="3D7A2D51"/>
    <w:rsid w:val="3FA82148"/>
    <w:rsid w:val="4A34702A"/>
    <w:rsid w:val="7A472EAC"/>
    <w:rsid w:val="7D166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259" w:lineRule="auto"/>
    </w:pPr>
    <w:rPr>
      <w:rFonts w:ascii="Calibri" w:hAnsi="Calibri" w:eastAsia="Calibri" w:cs="Calibri"/>
      <w:sz w:val="22"/>
      <w:szCs w:val="22"/>
      <w:lang w:val="en-US" w:eastAsia="en-GB" w:bidi="ar-SA"/>
    </w:rPr>
  </w:style>
  <w:style w:type="paragraph" w:styleId="2">
    <w:name w:val="heading 1"/>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outlineLvl w:val="0"/>
    </w:pPr>
    <w:rPr>
      <w:b/>
      <w:color w:val="000000"/>
      <w:sz w:val="48"/>
      <w:szCs w:val="48"/>
    </w:rPr>
  </w:style>
  <w:style w:type="paragraph" w:styleId="3">
    <w:name w:val="heading 2"/>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outlineLvl w:val="1"/>
    </w:pPr>
    <w:rPr>
      <w:b/>
      <w:color w:val="000000"/>
      <w:sz w:val="36"/>
      <w:szCs w:val="36"/>
    </w:rPr>
  </w:style>
  <w:style w:type="paragraph" w:styleId="4">
    <w:name w:val="heading 3"/>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80" w:after="80"/>
      <w:outlineLvl w:val="2"/>
    </w:pPr>
    <w:rPr>
      <w:b/>
      <w:color w:val="000000"/>
      <w:sz w:val="28"/>
      <w:szCs w:val="28"/>
    </w:rPr>
  </w:style>
  <w:style w:type="paragraph" w:styleId="5">
    <w:name w:val="heading 4"/>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40"/>
      <w:outlineLvl w:val="3"/>
    </w:pPr>
    <w:rPr>
      <w:b/>
      <w:color w:val="000000"/>
      <w:sz w:val="24"/>
      <w:szCs w:val="24"/>
    </w:rPr>
  </w:style>
  <w:style w:type="paragraph" w:styleId="6">
    <w:name w:val="heading 5"/>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20" w:after="40"/>
      <w:outlineLvl w:val="4"/>
    </w:pPr>
    <w:rPr>
      <w:b/>
      <w:color w:val="000000"/>
    </w:rPr>
  </w:style>
  <w:style w:type="paragraph" w:styleId="7">
    <w:name w:val="heading 6"/>
    <w:basedOn w:val="1"/>
    <w:next w:val="1"/>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40"/>
      <w:outlineLvl w:val="5"/>
    </w:pPr>
    <w:rPr>
      <w:b/>
      <w:color w:val="000000"/>
      <w:sz w:val="20"/>
      <w:szCs w:val="20"/>
    </w:rPr>
  </w:style>
  <w:style w:type="character" w:default="1" w:styleId="8">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1">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Title"/>
    <w:basedOn w:val="1"/>
    <w:next w:val="1"/>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72"/>
      <w:szCs w:val="72"/>
    </w:rPr>
  </w:style>
  <w:style w:type="table" w:styleId="13">
    <w:name w:val="Medium Grid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9"/>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9"/>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table" w:customStyle="1" w:styleId="20">
    <w:name w:val="_Style 11"/>
    <w:basedOn w:val="9"/>
    <w:qFormat/>
    <w:uiPriority w:val="0"/>
    <w:pPr>
      <w:spacing w:after="0" w:line="240" w:lineRule="auto"/>
    </w:pPr>
  </w:style>
  <w:style w:type="table" w:customStyle="1" w:styleId="21">
    <w:name w:val="_Style 12"/>
    <w:basedOn w:val="9"/>
    <w:uiPriority w:val="0"/>
    <w:pPr>
      <w:spacing w:after="0" w:line="240" w:lineRule="auto"/>
    </w:pPr>
  </w:style>
  <w:style w:type="table" w:customStyle="1" w:styleId="22">
    <w:name w:val="_Style 13"/>
    <w:basedOn w:val="9"/>
    <w:qFormat/>
    <w:uiPriority w:val="0"/>
    <w:pPr>
      <w:spacing w:after="0" w:line="240" w:lineRule="auto"/>
    </w:pPr>
  </w:style>
  <w:style w:type="table" w:customStyle="1" w:styleId="23">
    <w:name w:val="_Style 14"/>
    <w:basedOn w:val="9"/>
    <w:uiPriority w:val="0"/>
    <w:pPr>
      <w:spacing w:after="0" w:line="240" w:lineRule="auto"/>
    </w:pPr>
  </w:style>
  <w:style w:type="table" w:customStyle="1" w:styleId="24">
    <w:name w:val="_Style 15"/>
    <w:basedOn w:val="9"/>
    <w:qFormat/>
    <w:uiPriority w:val="0"/>
    <w:pPr>
      <w:spacing w:after="0" w:line="24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1239</Words>
  <Characters>7880</Characters>
  <Paragraphs>174</Paragraphs>
  <TotalTime>14</TotalTime>
  <ScaleCrop>false</ScaleCrop>
  <LinksUpToDate>false</LinksUpToDate>
  <CharactersWithSpaces>9876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2022-05-08T08:39:00Z</dcterms:created>
  <dc:creator>WPS Office</dc:creator>
  <cp:lastModifiedBy>google1579513034</cp:lastModifiedBy>
  <dcterms:modified xsi:type="dcterms:W3CDTF">2023-12-11T05:44:45Z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A70B5EF1D74B46BD9561DFFDAAE62A53</vt:lpwstr>
  </property>
  <property fmtid="{D5CDD505-2E9C-101B-9397-08002B2CF9AE}" pid="3" name="KSOProductBuildVer">
    <vt:lpwstr>1033-11.2.0.11225</vt:lpwstr>
  </property>
</Properties>
</file>