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44F2ED" w14:textId="77777777" w:rsidR="005F4814" w:rsidRPr="005F4814" w:rsidRDefault="005F4814" w:rsidP="005F4814">
      <w:pPr>
        <w:pStyle w:val="spanpaddedline"/>
        <w:spacing w:line="300" w:lineRule="atLeast"/>
        <w:rPr>
          <w:rFonts w:ascii="Century Gothic" w:eastAsia="Century Gothic" w:hAnsi="Century Gothic" w:cs="Century Gothic"/>
          <w:caps/>
          <w:color w:val="4A4A4A"/>
          <w:sz w:val="80"/>
          <w:szCs w:val="80"/>
        </w:rPr>
      </w:pPr>
      <w:r w:rsidRPr="005F4814">
        <w:rPr>
          <w:rFonts w:ascii="Century Gothic" w:eastAsia="Century Gothic" w:hAnsi="Century Gothic" w:cs="Century Gothic"/>
          <w:caps/>
          <w:noProof/>
          <w:color w:val="4A4A4A"/>
          <w:sz w:val="80"/>
          <w:szCs w:val="80"/>
        </w:rPr>
        <w:drawing>
          <wp:inline distT="0" distB="0" distL="0" distR="0" wp14:anchorId="0C284757" wp14:editId="133E02A1">
            <wp:extent cx="1332925" cy="1434538"/>
            <wp:effectExtent l="0" t="0" r="635" b="0"/>
            <wp:docPr id="665417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1721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25" cy="14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14">
        <w:rPr>
          <w:rFonts w:ascii="Century Gothic" w:eastAsia="Century Gothic" w:hAnsi="Century Gothic" w:cs="Century Gothic"/>
          <w:caps/>
          <w:color w:val="4A4A4A"/>
          <w:sz w:val="80"/>
          <w:szCs w:val="80"/>
        </w:rPr>
        <w:t>OLUFEMI JAYEOLA</w:t>
      </w:r>
    </w:p>
    <w:p w14:paraId="0CD6BD8E" w14:textId="67983F79" w:rsidR="00CC0157" w:rsidRDefault="00CC0157" w:rsidP="00CC0157">
      <w:pPr>
        <w:pStyle w:val="spanpaddedline"/>
        <w:shd w:val="clear" w:color="auto" w:fill="FFFFFF"/>
        <w:spacing w:after="500" w:line="300" w:lineRule="atLeast"/>
        <w:jc w:val="center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jayeolafemi@yahoo.com |</w:t>
      </w:r>
      <w:r w:rsidR="00335717" w:rsidRPr="00335717">
        <w:t xml:space="preserve"> </w:t>
      </w:r>
      <w:r w:rsidR="00335717" w:rsidRPr="00335717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55184786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| </w:t>
      </w:r>
      <w:r w:rsidR="00335717" w:rsidRPr="00335717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71965294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| Doha, Qatar 974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|QID No: 28656601005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32454F" w14:paraId="31F49731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32524" w14:textId="77777777" w:rsidR="0032454F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Professional Summary</w:t>
            </w:r>
          </w:p>
        </w:tc>
      </w:tr>
    </w:tbl>
    <w:p w14:paraId="02CE9707" w14:textId="2CA441C3" w:rsidR="009F2613" w:rsidRPr="009F2613" w:rsidRDefault="009F2613" w:rsidP="009F2613">
      <w:pPr>
        <w:pStyle w:val="p"/>
        <w:shd w:val="clear" w:color="auto" w:fill="FFFFFF"/>
        <w:spacing w:before="2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9F2613">
        <w:rPr>
          <w:rFonts w:ascii="Century Gothic" w:eastAsia="Century Gothic" w:hAnsi="Century Gothic" w:cs="Century Gothic"/>
          <w:color w:val="4A4A4A"/>
          <w:sz w:val="22"/>
          <w:szCs w:val="22"/>
        </w:rPr>
        <w:t>Valet attendant Olufemi E. Jayeola has extensive experience and a track record of delivering excellent customer service and effective valet services. He has a great capacity to establish trusting relationships with clients and is extremely detail-oriented and organized. Along with having a current driver's license, Olufemi is also a certified driver.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32454F" w14:paraId="3BB5E047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3AB77" w14:textId="77777777" w:rsidR="0032454F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Skills</w:t>
            </w:r>
          </w:p>
        </w:tc>
      </w:tr>
    </w:tbl>
    <w:p w14:paraId="4B69DAC9" w14:textId="77777777" w:rsidR="0032454F" w:rsidRDefault="0032454F">
      <w:pPr>
        <w:rPr>
          <w:vanish/>
        </w:rPr>
      </w:pPr>
    </w:p>
    <w:tbl>
      <w:tblPr>
        <w:tblStyle w:val="divdocumenttable"/>
        <w:tblW w:w="0" w:type="auto"/>
        <w:tblInd w:w="20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53"/>
        <w:gridCol w:w="5053"/>
      </w:tblGrid>
      <w:tr w:rsidR="0032454F" w14:paraId="777B8AB3" w14:textId="77777777">
        <w:tc>
          <w:tcPr>
            <w:tcW w:w="5053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7BCF2616" w14:textId="77777777" w:rsidR="00556313" w:rsidRPr="00556313" w:rsidRDefault="00556313" w:rsidP="0055631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556313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Safe and responsible driver</w:t>
            </w:r>
          </w:p>
          <w:p w14:paraId="7D15E354" w14:textId="77777777" w:rsidR="008E34E2" w:rsidRDefault="008E34E2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8E34E2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Vehicle Maintenance</w:t>
            </w:r>
          </w:p>
          <w:p w14:paraId="6F6AAED7" w14:textId="77777777" w:rsidR="008E34E2" w:rsidRDefault="00BE7304" w:rsidP="008E34E2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Communication</w:t>
            </w:r>
            <w:r w:rsidR="008E34E2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skills</w:t>
            </w:r>
          </w:p>
          <w:p w14:paraId="1836F844" w14:textId="77777777" w:rsidR="008E34E2" w:rsidRDefault="008E34E2" w:rsidP="008E34E2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8E34E2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Analytic thinker</w:t>
            </w:r>
          </w:p>
          <w:p w14:paraId="6765F65B" w14:textId="3C18A321" w:rsidR="008E34E2" w:rsidRPr="008E34E2" w:rsidRDefault="008E34E2" w:rsidP="008E34E2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8E34E2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Well-organized and detail-oriented</w:t>
            </w:r>
          </w:p>
          <w:p w14:paraId="0552C734" w14:textId="2200A64D" w:rsidR="0032454F" w:rsidRDefault="008E34E2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8E34E2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Navigation and GPS</w:t>
            </w:r>
          </w:p>
        </w:tc>
        <w:tc>
          <w:tcPr>
            <w:tcW w:w="5053" w:type="dxa"/>
            <w:tcBorders>
              <w:left w:val="single" w:sz="8" w:space="0" w:color="FEFDFD"/>
            </w:tcBorders>
            <w:tcMar>
              <w:top w:w="200" w:type="dxa"/>
              <w:left w:w="0" w:type="dxa"/>
              <w:bottom w:w="500" w:type="dxa"/>
              <w:right w:w="205" w:type="dxa"/>
            </w:tcMar>
            <w:hideMark/>
          </w:tcPr>
          <w:p w14:paraId="388FB701" w14:textId="77777777" w:rsidR="00DB724C" w:rsidRDefault="008E34E2" w:rsidP="00DB724C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8E34E2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Customer Service</w:t>
            </w:r>
          </w:p>
          <w:p w14:paraId="787B885D" w14:textId="77777777" w:rsidR="00DB724C" w:rsidRDefault="00DB724C" w:rsidP="00DB724C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B724C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Manual Dexterity</w:t>
            </w:r>
          </w:p>
          <w:p w14:paraId="0BF7A84C" w14:textId="3E9F187F" w:rsidR="00DB724C" w:rsidRPr="00DB724C" w:rsidRDefault="00DB724C" w:rsidP="00DB724C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B724C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Punctual</w:t>
            </w:r>
          </w:p>
          <w:p w14:paraId="559FC7AE" w14:textId="77777777" w:rsidR="00DB724C" w:rsidRDefault="00DB724C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B724C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Planning</w:t>
            </w:r>
          </w:p>
          <w:p w14:paraId="76D7FBA8" w14:textId="77777777" w:rsidR="00DB724C" w:rsidRDefault="00DB724C" w:rsidP="00DB724C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B724C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Adaptability</w:t>
            </w:r>
          </w:p>
          <w:p w14:paraId="25791A8F" w14:textId="63455B9A" w:rsidR="00DB724C" w:rsidRPr="00DB724C" w:rsidRDefault="00DB724C" w:rsidP="00DB724C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B724C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Route optimization</w:t>
            </w:r>
          </w:p>
          <w:p w14:paraId="43D257B5" w14:textId="703B13F2" w:rsidR="0032454F" w:rsidRDefault="0032454F" w:rsidP="00DB724C">
            <w:pPr>
              <w:pStyle w:val="divdocumentulli"/>
              <w:spacing w:line="300" w:lineRule="atLeast"/>
              <w:ind w:left="24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5984EDF6" w14:textId="77777777" w:rsidR="0032454F" w:rsidRDefault="00000000">
      <w:pPr>
        <w:pStyle w:val="divdocumentulli"/>
        <w:numPr>
          <w:ilvl w:val="0"/>
          <w:numId w:val="3"/>
        </w:numPr>
        <w:pBdr>
          <w:left w:val="none" w:sz="0" w:space="0" w:color="auto"/>
        </w:pBd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Investigative Procedures</w:t>
      </w:r>
    </w:p>
    <w:p w14:paraId="5BA9D6CC" w14:textId="77777777" w:rsidR="003245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Report Analysis</w:t>
      </w:r>
    </w:p>
    <w:p w14:paraId="1DA2478C" w14:textId="77777777" w:rsidR="003245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Operations Management</w:t>
      </w:r>
    </w:p>
    <w:p w14:paraId="759F8DDD" w14:textId="77777777" w:rsidR="003245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Staffing and Scheduling</w:t>
      </w:r>
    </w:p>
    <w:p w14:paraId="0512467C" w14:textId="77777777" w:rsidR="003245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Interrogation Techniques</w:t>
      </w:r>
    </w:p>
    <w:p w14:paraId="2926A571" w14:textId="77777777" w:rsidR="0032454F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CCTV Experience</w:t>
      </w:r>
    </w:p>
    <w:p w14:paraId="4AA5A1D6" w14:textId="77777777" w:rsidR="0032454F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Security Team Management</w:t>
      </w:r>
    </w:p>
    <w:p w14:paraId="4F3E7B03" w14:textId="77777777" w:rsidR="0032454F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Skilled in Conflict Resolution</w:t>
      </w:r>
    </w:p>
    <w:p w14:paraId="2B020DFD" w14:textId="77777777" w:rsidR="0032454F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Weapons Screening</w:t>
      </w:r>
    </w:p>
    <w:p w14:paraId="08DF6BF8" w14:textId="77777777" w:rsidR="0032454F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Access Systems and Patrol</w:t>
      </w:r>
    </w:p>
    <w:p w14:paraId="7E3DC063" w14:textId="77777777" w:rsidR="0032454F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Residential Management</w:t>
      </w:r>
    </w:p>
    <w:p w14:paraId="220A981E" w14:textId="77777777" w:rsidR="0032454F" w:rsidRDefault="00000000">
      <w:pPr>
        <w:pStyle w:val="divdocumentulli"/>
        <w:numPr>
          <w:ilvl w:val="0"/>
          <w:numId w:val="4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Safety and Security Procedures</w:t>
      </w:r>
    </w:p>
    <w:p w14:paraId="0B7A7E02" w14:textId="77777777" w:rsidR="0032454F" w:rsidRDefault="00000000">
      <w:pPr>
        <w:pStyle w:val="documenthilt-secnotmulti-para-hiltnotmulti-section-hiltmultipara-bottomspace"/>
        <w:shd w:val="clear" w:color="auto" w:fill="FFFFFF"/>
        <w:spacing w:line="300" w:lineRule="atLeast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32454F" w14:paraId="532B519A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0D4A9" w14:textId="77777777" w:rsidR="0032454F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Work History</w:t>
            </w:r>
          </w:p>
        </w:tc>
      </w:tr>
    </w:tbl>
    <w:p w14:paraId="3FE664AD" w14:textId="77777777" w:rsidR="0032454F" w:rsidRDefault="003245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32454F" w14:paraId="4A523E6B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7BE39C4B" w14:textId="6025F55E" w:rsidR="00247FC4" w:rsidRDefault="00247FC4" w:rsidP="00247FC4">
            <w:pPr>
              <w:pStyle w:val="divdocumentparlrColmndateswrapperspanpaddedline"/>
              <w:spacing w:line="300" w:lineRule="atLeast"/>
              <w:ind w:left="200"/>
              <w:jc w:val="both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Jan 202</w:t>
            </w:r>
            <w:r w:rsidR="001A5B4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3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Ju</w:t>
            </w:r>
            <w:r w:rsidR="009126F7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2024</w:t>
            </w:r>
          </w:p>
          <w:p w14:paraId="2D53B5E6" w14:textId="77777777" w:rsidR="00247FC4" w:rsidRDefault="00247FC4" w:rsidP="00247FC4">
            <w:pPr>
              <w:pStyle w:val="divdocumentparlrColmndateswrapperspanpaddedline"/>
              <w:spacing w:line="300" w:lineRule="atLeast"/>
              <w:ind w:left="200"/>
              <w:rPr>
                <w:rFonts w:eastAsia="Century Gothic"/>
                <w:b/>
                <w:bCs/>
              </w:rPr>
            </w:pPr>
            <w:r w:rsidRPr="00247FC4">
              <w:rPr>
                <w:rFonts w:eastAsia="Century Gothic"/>
                <w:b/>
                <w:bCs/>
              </w:rPr>
              <w:t xml:space="preserve">Valet Driver </w:t>
            </w:r>
          </w:p>
          <w:p w14:paraId="5C857142" w14:textId="4CE51F2F" w:rsidR="00247FC4" w:rsidRDefault="005D22EA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5D22EA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MILLENNIUM PLAZA</w:t>
            </w:r>
          </w:p>
          <w:p w14:paraId="4A5C2959" w14:textId="77777777" w:rsidR="00247FC4" w:rsidRDefault="00247FC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5AF063CD" w14:textId="77777777" w:rsidR="00247FC4" w:rsidRDefault="00247FC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301FA035" w14:textId="77777777" w:rsidR="00247FC4" w:rsidRDefault="00247FC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85EB8C9" w14:textId="77777777" w:rsidR="00247FC4" w:rsidRDefault="00247FC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1BC04AF1" w14:textId="77777777" w:rsidR="00247FC4" w:rsidRDefault="00247FC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71DBECFF" w14:textId="77777777" w:rsidR="0052459D" w:rsidRDefault="0052459D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B99847C" w14:textId="77777777" w:rsidR="00DE5BD2" w:rsidRDefault="00DE5BD2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4B111A0" w14:textId="02C2F0B8" w:rsidR="0032454F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Feb 202</w:t>
            </w:r>
            <w:r w:rsidR="009F261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1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- </w:t>
            </w:r>
            <w:r w:rsidR="009F261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Dec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202</w:t>
            </w:r>
            <w:r w:rsidR="001A5B4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2</w:t>
            </w:r>
          </w:p>
          <w:p w14:paraId="2146582A" w14:textId="6C64794E" w:rsidR="00E9698A" w:rsidRDefault="007F5057">
            <w:pPr>
              <w:pStyle w:val="divdocumentparlrColmndateswrapperspanpaddedline"/>
              <w:spacing w:line="300" w:lineRule="atLeast"/>
              <w:ind w:left="200"/>
              <w:rPr>
                <w:rFonts w:eastAsia="Century Gothic"/>
                <w:b/>
                <w:bCs/>
              </w:rPr>
            </w:pPr>
            <w:r>
              <w:rPr>
                <w:rFonts w:eastAsia="Century Gothic"/>
                <w:b/>
                <w:bCs/>
              </w:rPr>
              <w:t>Dispatch</w:t>
            </w:r>
            <w:r w:rsidR="00E9698A" w:rsidRPr="00E9698A">
              <w:rPr>
                <w:rFonts w:eastAsia="Century Gothic"/>
                <w:b/>
                <w:bCs/>
              </w:rPr>
              <w:t xml:space="preserve"> Driver</w:t>
            </w:r>
          </w:p>
          <w:p w14:paraId="7F9E644A" w14:textId="7F7A8EE2" w:rsidR="0032454F" w:rsidRDefault="006F2EB6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6F2EB6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BUA FOODS PLC</w:t>
            </w:r>
          </w:p>
        </w:tc>
        <w:tc>
          <w:tcPr>
            <w:tcW w:w="6606" w:type="dxa"/>
            <w:tcMar>
              <w:top w:w="200" w:type="dxa"/>
              <w:left w:w="200" w:type="dxa"/>
              <w:bottom w:w="0" w:type="dxa"/>
              <w:right w:w="200" w:type="dxa"/>
            </w:tcMar>
            <w:hideMark/>
          </w:tcPr>
          <w:p w14:paraId="68697E46" w14:textId="12C40835" w:rsidR="0052459D" w:rsidRPr="0052459D" w:rsidRDefault="0052459D" w:rsidP="0052459D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</w:t>
            </w:r>
            <w:r w:rsidRPr="0052459D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elivered effective valet services and outstanding customer care.</w:t>
            </w:r>
          </w:p>
          <w:p w14:paraId="3A3AE413" w14:textId="7C9A0344" w:rsidR="0052459D" w:rsidRPr="0052459D" w:rsidRDefault="0052459D" w:rsidP="0052459D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K</w:t>
            </w:r>
            <w:r w:rsidRPr="0052459D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ept the designated work locations clean as directed, used a two-way radio to communicate with coworkers and superiors.</w:t>
            </w:r>
          </w:p>
          <w:p w14:paraId="5B1B0C83" w14:textId="22E501E2" w:rsidR="0052459D" w:rsidRPr="0052459D" w:rsidRDefault="0052459D" w:rsidP="0052459D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</w:t>
            </w:r>
            <w:r w:rsidRPr="0052459D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ecorded vehicle inspections, damage, and other circumstances before servicing in a timely and accurate manner.</w:t>
            </w:r>
          </w:p>
          <w:p w14:paraId="0B88461A" w14:textId="77777777" w:rsidR="0052459D" w:rsidRPr="0052459D" w:rsidRDefault="0052459D" w:rsidP="0052459D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52459D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Greeted customers, opened doors, and aided them with their luggage.</w:t>
            </w:r>
          </w:p>
          <w:p w14:paraId="1482650A" w14:textId="77777777" w:rsidR="00247FC4" w:rsidRPr="0052459D" w:rsidRDefault="00247FC4" w:rsidP="0052459D">
            <w:pPr>
              <w:pStyle w:val="divdocumentparlrColmnulli"/>
              <w:ind w:left="72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7238A215" w14:textId="205914DF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Made sure that every trip was carried out in accordance with the local laws.</w:t>
            </w:r>
          </w:p>
          <w:p w14:paraId="01AEFF29" w14:textId="77777777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Helped company cut 29% on maintenance costs by monitoring the performance of the vehicle and requesting inspections before major breakdowns occurred.</w:t>
            </w:r>
          </w:p>
          <w:p w14:paraId="317F815E" w14:textId="77777777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Established wonderful, cordial in-person connections with customers.</w:t>
            </w:r>
          </w:p>
          <w:p w14:paraId="0392B2D8" w14:textId="77777777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Updated documentation on deliveries.</w:t>
            </w:r>
          </w:p>
          <w:p w14:paraId="2DE3BBB9" w14:textId="77777777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Handled the delivery of supplies and goods.</w:t>
            </w:r>
          </w:p>
          <w:p w14:paraId="14A564FA" w14:textId="77777777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Management of phone order intakes</w:t>
            </w:r>
          </w:p>
          <w:p w14:paraId="281F8A36" w14:textId="77777777" w:rsid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Consignment loading and unloading into and out of delivery trucks was closely supervised and monitored, and all company safety procedures and rules were scrupulously followed.</w:t>
            </w:r>
          </w:p>
          <w:p w14:paraId="577E391F" w14:textId="243110F0" w:rsidR="00DE0791" w:rsidRPr="00DE0791" w:rsidRDefault="00DE0791" w:rsidP="00DE0791">
            <w:pPr>
              <w:pStyle w:val="divdocumentparlrColmnulli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E079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The Customer Service score increased from 74 to         91 percent in just two months.</w:t>
            </w:r>
          </w:p>
          <w:p w14:paraId="5624515D" w14:textId="05409579" w:rsidR="00057485" w:rsidRPr="00894FE0" w:rsidRDefault="00057485" w:rsidP="00DE0791">
            <w:pPr>
              <w:pStyle w:val="divdocumentparlrColmnulli"/>
              <w:spacing w:line="300" w:lineRule="atLeast"/>
              <w:ind w:left="353"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50315C59" w14:textId="77777777" w:rsidR="0032454F" w:rsidRDefault="003245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32454F" w14:paraId="62DA185A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10B09522" w14:textId="04D95CE0" w:rsidR="0032454F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Jan 2014</w:t>
            </w:r>
            <w:r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Jan 202</w:t>
            </w:r>
            <w:r w:rsidR="009F261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</w:t>
            </w:r>
          </w:p>
          <w:p w14:paraId="20F8EE05" w14:textId="77777777" w:rsidR="007F5057" w:rsidRDefault="007F5057" w:rsidP="007F5057">
            <w:pPr>
              <w:pStyle w:val="divdocumentparlrColmndateswrapperspanpaddedline"/>
              <w:spacing w:line="300" w:lineRule="atLeast"/>
              <w:ind w:left="200"/>
              <w:rPr>
                <w:rFonts w:eastAsia="Century Gothic"/>
                <w:b/>
                <w:bCs/>
              </w:rPr>
            </w:pPr>
            <w:r w:rsidRPr="00E9698A">
              <w:rPr>
                <w:rFonts w:eastAsia="Century Gothic"/>
                <w:b/>
                <w:bCs/>
              </w:rPr>
              <w:t>Company Driver</w:t>
            </w:r>
          </w:p>
          <w:p w14:paraId="36C4C5B3" w14:textId="3878F439" w:rsidR="0032454F" w:rsidRDefault="009230D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CROWN</w:t>
            </w:r>
            <w:r w:rsidRPr="009230D0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 w:rsidR="0096181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FLOUR </w:t>
            </w:r>
            <w:r w:rsidRPr="009230D0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MILLS PLC</w:t>
            </w:r>
          </w:p>
        </w:tc>
        <w:tc>
          <w:tcPr>
            <w:tcW w:w="6606" w:type="dxa"/>
            <w:tcMar>
              <w:top w:w="200" w:type="dxa"/>
              <w:left w:w="200" w:type="dxa"/>
              <w:bottom w:w="500" w:type="dxa"/>
              <w:right w:w="200" w:type="dxa"/>
            </w:tcMar>
            <w:hideMark/>
          </w:tcPr>
          <w:p w14:paraId="55032B43" w14:textId="00426321" w:rsidR="007F5057" w:rsidRDefault="009230D0" w:rsidP="007F5057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K</w:t>
            </w:r>
            <w:r w:rsidR="007F5057" w:rsidRPr="007F5057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ept the vehicle roadworthy and in good condition by keeping it clean, organized, and hygienic at all times.</w:t>
            </w:r>
          </w:p>
          <w:p w14:paraId="1F590A5C" w14:textId="26E908CB" w:rsidR="007F5057" w:rsidRDefault="007F5057" w:rsidP="007F5057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Trained six persons</w:t>
            </w:r>
            <w:r w:rsidRPr="00190701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 on how to maintain company cars, follow all government transportation regulations, and create vehicle logs using the company template.</w:t>
            </w:r>
          </w:p>
          <w:p w14:paraId="35EF2651" w14:textId="77777777" w:rsidR="007F5057" w:rsidRPr="00190701" w:rsidRDefault="007F5057" w:rsidP="007F5057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190701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Read maps and analyses traffic trends to identify the fastest routes, saving the company over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1</w:t>
            </w:r>
            <w:r w:rsidRPr="00190701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6 hours a month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00128DE4" w14:textId="7F2E7091" w:rsidR="0032454F" w:rsidRPr="00A10742" w:rsidRDefault="00A235ED" w:rsidP="00A10742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</w:t>
            </w:r>
            <w:r w:rsidRPr="00A235ED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ore than 3000 journeys were finished.</w:t>
            </w:r>
          </w:p>
        </w:tc>
      </w:tr>
    </w:tbl>
    <w:p w14:paraId="63E51B32" w14:textId="77777777" w:rsidR="0032454F" w:rsidRDefault="0032454F">
      <w:pPr>
        <w:rPr>
          <w:vanish/>
        </w:rPr>
      </w:pP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32454F" w14:paraId="34262B6D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4738" w14:textId="77777777" w:rsidR="0032454F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Education</w:t>
            </w:r>
          </w:p>
        </w:tc>
      </w:tr>
    </w:tbl>
    <w:p w14:paraId="344E9467" w14:textId="77777777" w:rsidR="00145DD2" w:rsidRPr="00145DD2" w:rsidRDefault="00145DD2" w:rsidP="00145DD2">
      <w:pPr>
        <w:pBdr>
          <w:top w:val="none" w:sz="0" w:space="10" w:color="auto"/>
        </w:pBd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145DD2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Oct 2021 </w:t>
      </w:r>
    </w:p>
    <w:p w14:paraId="45A0126D" w14:textId="77777777" w:rsidR="00145DD2" w:rsidRPr="00145DD2" w:rsidRDefault="00145DD2" w:rsidP="00145DD2">
      <w:pP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145DD2">
        <w:rPr>
          <w:rFonts w:ascii="Century Gothic" w:eastAsia="Century Gothic" w:hAnsi="Century Gothic" w:cs="Century Gothic"/>
          <w:b/>
          <w:bCs/>
          <w:color w:val="4A4A4A"/>
          <w:sz w:val="22"/>
          <w:szCs w:val="22"/>
        </w:rPr>
        <w:t>Master of Science</w:t>
      </w:r>
      <w:r w:rsidRPr="00145DD2">
        <w:rPr>
          <w:rFonts w:ascii="Century Gothic" w:eastAsia="Century Gothic" w:hAnsi="Century Gothic" w:cs="Century Gothic"/>
          <w:color w:val="4A4A4A"/>
          <w:sz w:val="22"/>
          <w:szCs w:val="22"/>
        </w:rPr>
        <w:t>: Transportation Management</w:t>
      </w:r>
    </w:p>
    <w:p w14:paraId="7444679C" w14:textId="5A57BF9B" w:rsidR="00145DD2" w:rsidRDefault="00145DD2" w:rsidP="00145DD2">
      <w:pPr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 w:rsidRPr="00145DD2">
        <w:rPr>
          <w:rFonts w:ascii="Century Gothic" w:eastAsia="Century Gothic" w:hAnsi="Century Gothic" w:cs="Century Gothic"/>
          <w:color w:val="4A4A4A"/>
          <w:sz w:val="22"/>
          <w:szCs w:val="22"/>
        </w:rPr>
        <w:t>Bells University of Technology | Ogun</w:t>
      </w:r>
    </w:p>
    <w:p w14:paraId="420F2B4D" w14:textId="4148A73F" w:rsidR="0084540F" w:rsidRDefault="003257D9" w:rsidP="0084540F">
      <w:pPr>
        <w:pStyle w:val="divdocumentsinglecolumn"/>
        <w:pBdr>
          <w:top w:val="none" w:sz="0" w:space="10" w:color="auto"/>
          <w:left w:val="none" w:sz="0" w:space="0" w:color="auto"/>
          <w:right w:val="none" w:sz="0" w:space="0" w:color="auto"/>
        </w:pBd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May</w:t>
      </w:r>
      <w:r w:rsidR="0084540F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201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3</w:t>
      </w:r>
      <w:r w:rsidR="0084540F"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5AFCF34D" w14:textId="77777777" w:rsidR="0084540F" w:rsidRDefault="0084540F" w:rsidP="0084540F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documenttxtBoldCharacter"/>
          <w:rFonts w:ascii="Century Gothic" w:eastAsia="Century Gothic" w:hAnsi="Century Gothic" w:cs="Century Gothic"/>
          <w:color w:val="4A4A4A"/>
          <w:sz w:val="22"/>
          <w:szCs w:val="22"/>
        </w:rPr>
        <w:t>Bachelor of Science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Computer Science</w:t>
      </w:r>
    </w:p>
    <w:p w14:paraId="0FCFB2D3" w14:textId="735C2221" w:rsidR="0084540F" w:rsidRDefault="0084540F" w:rsidP="00B93D06">
      <w:pPr>
        <w:pStyle w:val="spanpaddedline"/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Tai </w:t>
      </w:r>
      <w:proofErr w:type="spellStart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Solarin</w:t>
      </w:r>
      <w:proofErr w:type="spellEnd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University of Education | Ogun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7B942EC6" w14:textId="77777777" w:rsidR="0032454F" w:rsidRDefault="00000000">
      <w:pPr>
        <w:pStyle w:val="divdocumentdivparagraph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p w14:paraId="7ED349A0" w14:textId="326E4D7A" w:rsidR="0032454F" w:rsidRDefault="00000000">
      <w:pPr>
        <w:pStyle w:val="divdocumentsinglecolumn"/>
        <w:pBdr>
          <w:top w:val="none" w:sz="0" w:space="10" w:color="auto"/>
          <w:left w:val="none" w:sz="0" w:space="0" w:color="auto"/>
          <w:right w:val="none" w:sz="0" w:space="0" w:color="auto"/>
        </w:pBd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bookmarkStart w:id="0" w:name="_Hlk156891669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Dec 20</w:t>
      </w:r>
      <w:r w:rsidR="0084540F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05</w:t>
      </w: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0ABC8E51" w14:textId="626DAE5A" w:rsidR="0032454F" w:rsidRDefault="0084540F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documenttxtBoldCharacter"/>
          <w:rFonts w:ascii="Century Gothic" w:eastAsia="Century Gothic" w:hAnsi="Century Gothic" w:cs="Century Gothic"/>
          <w:color w:val="4A4A4A"/>
          <w:sz w:val="22"/>
          <w:szCs w:val="22"/>
        </w:rPr>
        <w:t>O-Levels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Economics, English Language, Mathematics, Biology, Physics</w:t>
      </w:r>
    </w:p>
    <w:p w14:paraId="7EAC7165" w14:textId="668470AD" w:rsidR="0032454F" w:rsidRDefault="0084540F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WASSCE | Mushin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bookmarkEnd w:id="0"/>
    <w:p w14:paraId="33766AD6" w14:textId="77777777" w:rsidR="0032454F" w:rsidRDefault="00000000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32454F" w14:paraId="0D897636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6004" w14:textId="77777777" w:rsidR="0032454F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Certifications</w:t>
            </w:r>
          </w:p>
        </w:tc>
      </w:tr>
    </w:tbl>
    <w:p w14:paraId="6D88B9A6" w14:textId="77777777" w:rsidR="0032454F" w:rsidRDefault="0032454F">
      <w:pPr>
        <w:pStyle w:val="p"/>
        <w:shd w:val="clear" w:color="auto" w:fill="FFFFFF"/>
        <w:spacing w:before="2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12D4E0C3" w14:textId="5D57D259" w:rsidR="00273D12" w:rsidRPr="00273D12" w:rsidRDefault="00273D12" w:rsidP="00273D12">
      <w:pPr>
        <w:pStyle w:val="divdocumentulli"/>
        <w:numPr>
          <w:ilvl w:val="0"/>
          <w:numId w:val="8"/>
        </w:numPr>
        <w:pBdr>
          <w:left w:val="none" w:sz="0" w:space="0" w:color="auto"/>
        </w:pBd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HSE Management Training, Kevron Consulting Limited </w:t>
      </w:r>
    </w:p>
    <w:p w14:paraId="159B0E4E" w14:textId="57F04ADE" w:rsidR="00273D12" w:rsidRDefault="00273D12" w:rsidP="00273D12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Certified Member of the Chartered Institute of Transport Administration of Nigeria, CIOTA </w:t>
      </w:r>
    </w:p>
    <w:p w14:paraId="15A704A4" w14:textId="520C4C65" w:rsidR="00273D12" w:rsidRPr="00273D12" w:rsidRDefault="00273D12" w:rsidP="00273D12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Truck Driving, </w:t>
      </w:r>
      <w:proofErr w:type="spellStart"/>
      <w:r>
        <w:rPr>
          <w:rFonts w:ascii="Century Gothic" w:eastAsia="Century Gothic" w:hAnsi="Century Gothic" w:cs="Century Gothic"/>
          <w:color w:val="4A4A4A"/>
          <w:sz w:val="22"/>
          <w:szCs w:val="22"/>
        </w:rPr>
        <w:t>Coscharis</w:t>
      </w:r>
      <w:proofErr w:type="spellEnd"/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Mobility Driving Academy </w:t>
      </w:r>
    </w:p>
    <w:p w14:paraId="58C98A77" w14:textId="77777777" w:rsidR="00E80591" w:rsidRDefault="00273D12" w:rsidP="0062144F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6719E9">
        <w:rPr>
          <w:rFonts w:ascii="Century Gothic" w:eastAsia="Century Gothic" w:hAnsi="Century Gothic" w:cs="Century Gothic"/>
          <w:color w:val="4A4A4A"/>
          <w:sz w:val="22"/>
          <w:szCs w:val="22"/>
        </w:rPr>
        <w:t>Diploma in Caregiving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>, Alison</w:t>
      </w:r>
    </w:p>
    <w:p w14:paraId="0EEBAEAF" w14:textId="576146EB" w:rsidR="0062144F" w:rsidRDefault="00E80591" w:rsidP="0062144F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UK Naric English Proficiency</w:t>
      </w:r>
      <w:r w:rsidR="00273D12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70A78C95" w14:textId="48185AA7" w:rsidR="00A40586" w:rsidRPr="00A40586" w:rsidRDefault="00A40586" w:rsidP="00A40586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Food Handling Certificate- </w:t>
      </w:r>
      <w:proofErr w:type="spellStart"/>
      <w:r>
        <w:rPr>
          <w:rFonts w:ascii="Century Gothic" w:eastAsia="Century Gothic" w:hAnsi="Century Gothic" w:cs="Century Gothic"/>
          <w:color w:val="4A4A4A"/>
          <w:sz w:val="22"/>
          <w:szCs w:val="22"/>
        </w:rPr>
        <w:t>Baladna</w:t>
      </w:r>
      <w:proofErr w:type="spellEnd"/>
    </w:p>
    <w:p w14:paraId="5705F3B2" w14:textId="33A17871" w:rsidR="0062144F" w:rsidRDefault="0062144F" w:rsidP="0062144F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Qatar Driving License, Gulf Driving </w:t>
      </w:r>
      <w:r w:rsidR="000F46CA">
        <w:rPr>
          <w:rFonts w:ascii="Century Gothic" w:eastAsia="Century Gothic" w:hAnsi="Century Gothic" w:cs="Century Gothic"/>
          <w:color w:val="4A4A4A"/>
          <w:sz w:val="22"/>
          <w:szCs w:val="22"/>
        </w:rPr>
        <w:t>School</w:t>
      </w:r>
    </w:p>
    <w:p w14:paraId="35FE242D" w14:textId="77777777" w:rsidR="00A10742" w:rsidRPr="00B8340D" w:rsidRDefault="00A10742" w:rsidP="00A10742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Highfield Level 3 International Award in Emergency First Aid at Work, </w:t>
      </w:r>
      <w:proofErr w:type="spellStart"/>
      <w:r>
        <w:rPr>
          <w:rFonts w:ascii="Century Gothic" w:eastAsia="Century Gothic" w:hAnsi="Century Gothic" w:cs="Century Gothic"/>
          <w:color w:val="4A4A4A"/>
          <w:sz w:val="22"/>
          <w:szCs w:val="22"/>
        </w:rPr>
        <w:t>DiSS</w:t>
      </w:r>
      <w:proofErr w:type="spellEnd"/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262172BF" w14:textId="2A84715F" w:rsidR="00A10742" w:rsidRPr="0062144F" w:rsidRDefault="00A10742" w:rsidP="00A10742">
      <w:pPr>
        <w:pStyle w:val="divdocumentulli"/>
        <w:shd w:val="clear" w:color="auto" w:fill="FFFFFF"/>
        <w:spacing w:line="300" w:lineRule="atLeast"/>
        <w:ind w:left="44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14552E36" w14:textId="77777777" w:rsidR="0084540F" w:rsidRPr="0084540F" w:rsidRDefault="0084540F" w:rsidP="00B93D06">
      <w:pPr>
        <w:pStyle w:val="divdocumentulli"/>
        <w:shd w:val="clear" w:color="auto" w:fill="FFFFFF"/>
        <w:spacing w:after="500" w:line="300" w:lineRule="atLeast"/>
        <w:ind w:left="44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sectPr w:rsidR="0084540F" w:rsidRPr="0084540F">
      <w:pgSz w:w="11906" w:h="16838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D6D14568-0CDB-477A-9FAF-AC9AF7D4D482}"/>
    <w:embedBold r:id="rId2" w:fontKey="{0337815F-DA40-4F6E-AEE9-837689EEC2A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7D68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168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5CA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D48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364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88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DE8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C87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245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9206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301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526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F87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6A8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FE4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725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44EA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7C3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8686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1C9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4CF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78C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3EA9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56B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8AEE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F2CF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6E4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B4E4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381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8AF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46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5419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9AA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AF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8C2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A0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03E1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062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8F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AE8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5E0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F03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0CA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E3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D83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DC04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69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A45B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4C0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3E2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96E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4EFF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F48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345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DD2A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24A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26E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E64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945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B28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A213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6AF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12A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0B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3C8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86C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B4E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6CA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D00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767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ACD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25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hybridMultilevel"/>
    <w:tmpl w:val="0000000A"/>
    <w:lvl w:ilvl="0" w:tplc="92821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BA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42C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C62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6C9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D65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70C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C87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F2C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78946033">
    <w:abstractNumId w:val="0"/>
  </w:num>
  <w:num w:numId="2" w16cid:durableId="1738281673">
    <w:abstractNumId w:val="1"/>
  </w:num>
  <w:num w:numId="3" w16cid:durableId="393745760">
    <w:abstractNumId w:val="2"/>
  </w:num>
  <w:num w:numId="4" w16cid:durableId="70781779">
    <w:abstractNumId w:val="3"/>
  </w:num>
  <w:num w:numId="5" w16cid:durableId="802426022">
    <w:abstractNumId w:val="4"/>
  </w:num>
  <w:num w:numId="6" w16cid:durableId="297030403">
    <w:abstractNumId w:val="5"/>
  </w:num>
  <w:num w:numId="7" w16cid:durableId="309943976">
    <w:abstractNumId w:val="6"/>
  </w:num>
  <w:num w:numId="8" w16cid:durableId="1328752588">
    <w:abstractNumId w:val="8"/>
  </w:num>
  <w:num w:numId="9" w16cid:durableId="580331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F"/>
    <w:rsid w:val="00040C4D"/>
    <w:rsid w:val="0004447D"/>
    <w:rsid w:val="00057485"/>
    <w:rsid w:val="000F46CA"/>
    <w:rsid w:val="001007EE"/>
    <w:rsid w:val="00145DD2"/>
    <w:rsid w:val="00190701"/>
    <w:rsid w:val="001A5B4C"/>
    <w:rsid w:val="001B666F"/>
    <w:rsid w:val="002231E1"/>
    <w:rsid w:val="00247FC4"/>
    <w:rsid w:val="00273D12"/>
    <w:rsid w:val="0032454F"/>
    <w:rsid w:val="003257D9"/>
    <w:rsid w:val="00335717"/>
    <w:rsid w:val="0048242E"/>
    <w:rsid w:val="004D3C3C"/>
    <w:rsid w:val="0052459D"/>
    <w:rsid w:val="00541D1C"/>
    <w:rsid w:val="00556313"/>
    <w:rsid w:val="00595DB8"/>
    <w:rsid w:val="005D22EA"/>
    <w:rsid w:val="005F4814"/>
    <w:rsid w:val="0062144F"/>
    <w:rsid w:val="006427DC"/>
    <w:rsid w:val="006653D6"/>
    <w:rsid w:val="006F2EB6"/>
    <w:rsid w:val="007057A9"/>
    <w:rsid w:val="007A46E2"/>
    <w:rsid w:val="007F5057"/>
    <w:rsid w:val="007F5451"/>
    <w:rsid w:val="0082156E"/>
    <w:rsid w:val="0084540F"/>
    <w:rsid w:val="00894FE0"/>
    <w:rsid w:val="008E34CA"/>
    <w:rsid w:val="008E34E2"/>
    <w:rsid w:val="009126F7"/>
    <w:rsid w:val="009230D0"/>
    <w:rsid w:val="00961811"/>
    <w:rsid w:val="009864E4"/>
    <w:rsid w:val="009D7EE6"/>
    <w:rsid w:val="009F2613"/>
    <w:rsid w:val="00A01E97"/>
    <w:rsid w:val="00A10742"/>
    <w:rsid w:val="00A235ED"/>
    <w:rsid w:val="00A40586"/>
    <w:rsid w:val="00A6316C"/>
    <w:rsid w:val="00AA107B"/>
    <w:rsid w:val="00AB2C26"/>
    <w:rsid w:val="00B15D38"/>
    <w:rsid w:val="00B35303"/>
    <w:rsid w:val="00B93D06"/>
    <w:rsid w:val="00BA4859"/>
    <w:rsid w:val="00BE7304"/>
    <w:rsid w:val="00C65136"/>
    <w:rsid w:val="00CC0157"/>
    <w:rsid w:val="00CC4FE9"/>
    <w:rsid w:val="00CF1902"/>
    <w:rsid w:val="00D06413"/>
    <w:rsid w:val="00D8338F"/>
    <w:rsid w:val="00DB724C"/>
    <w:rsid w:val="00DE0791"/>
    <w:rsid w:val="00DE5BD2"/>
    <w:rsid w:val="00E80591"/>
    <w:rsid w:val="00E9698A"/>
    <w:rsid w:val="00EA5F5F"/>
    <w:rsid w:val="00EF546D"/>
    <w:rsid w:val="00F0102A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32C0"/>
  <w15:docId w15:val="{644AD8A0-EE73-43A3-8480-9D875A6A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sectionnotheadingsection">
    <w:name w:val="div_document_div_section_not(.headingsection)"/>
    <w:basedOn w:val="Normal"/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paragraph" w:customStyle="1" w:styleId="divname">
    <w:name w:val="div_name"/>
    <w:basedOn w:val="div"/>
    <w:pPr>
      <w:spacing w:line="880" w:lineRule="atLeast"/>
      <w:jc w:val="center"/>
    </w:pPr>
    <w:rPr>
      <w:caps/>
      <w:sz w:val="80"/>
      <w:szCs w:val="8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b/>
      <w:bCs/>
      <w:caps/>
      <w:spacing w:val="10"/>
      <w:sz w:val="22"/>
      <w:szCs w:val="22"/>
      <w:shd w:val="clear" w:color="auto" w:fill="858B92"/>
    </w:rPr>
  </w:style>
  <w:style w:type="table" w:customStyle="1" w:styleId="divdocumentheading">
    <w:name w:val="div_document_heading"/>
    <w:basedOn w:val="TableNormal"/>
    <w:tblPr/>
  </w:style>
  <w:style w:type="paragraph" w:customStyle="1" w:styleId="divdocumentdivsectiondivparagraphWrapper">
    <w:name w:val="div_document_div_section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  <w:right w:val="none" w:sz="0" w:space="10" w:color="auto"/>
      </w:pBdr>
    </w:p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documenthilt-secnotmulti-para-hiltnotmulti-section-hiltparagraphWrappersinglecolumnmulti-para-opt">
    <w:name w:val="document_hilt-sec_not(.multi-para-hilt)_not(.multi-section-hilt)_paragraphWrapper_singlecolumn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hilt-secnotmulti-para-hiltnotmulti-section-hiltmultipara-bottomspace">
    <w:name w:val="document_hilt-sec_not(.multi-para-hilt)_not(.multi-section-hilt)_multipara-bottomspace"/>
    <w:basedOn w:val="Normal"/>
    <w:rPr>
      <w:vanish/>
    </w:rPr>
  </w:style>
  <w:style w:type="character" w:customStyle="1" w:styleId="divdocumentparlrColmndateswrapper">
    <w:name w:val="div_document_parlrColmn_dates_wrapper"/>
    <w:basedOn w:val="DefaultParagraphFont"/>
  </w:style>
  <w:style w:type="paragraph" w:customStyle="1" w:styleId="divdocumentparlrColmndateswrapperspanpaddedline">
    <w:name w:val="div_document_parlrColmn_dates_wrapper_span_paddedline"/>
    <w:basedOn w:val="Normal"/>
    <w:pPr>
      <w:pBdr>
        <w:left w:val="none" w:sz="0" w:space="10" w:color="auto"/>
      </w:pBdr>
    </w:pPr>
  </w:style>
  <w:style w:type="character" w:customStyle="1" w:styleId="divdocumentparlrColmndateswrapperspanpaddedlineCharacter">
    <w:name w:val="div_document_parlrColmn_dates_wrapper_span_paddedline Character"/>
    <w:basedOn w:val="DefaultParagraphFont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ulli">
    <w:name w:val="div_document_parlrColmn_ul_li"/>
    <w:basedOn w:val="Normal"/>
    <w:pPr>
      <w:pBdr>
        <w:left w:val="none" w:sz="0" w:space="5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divdocumentdivparagraphparlrColmnnth-last-of-type1dateswrapper">
    <w:name w:val="div_document_div_paragraph_parlrColmn_nth-last-of-type(1)_dates_wrapper"/>
    <w:basedOn w:val="DefaultParagraphFont"/>
  </w:style>
  <w:style w:type="character" w:customStyle="1" w:styleId="divdocumentdivparagraphparlrColmnnth-last-of-type1singlecolumn">
    <w:name w:val="div_document_div_paragraph_parlrColmn_nth-last-of-type(1)_singlecolumn"/>
    <w:basedOn w:val="DefaultParagraphFont"/>
  </w:style>
  <w:style w:type="paragraph" w:customStyle="1" w:styleId="divdocumentdivsectionSECTIONEDUCdivparagraphWrapper">
    <w:name w:val="div_document_div_section_SECTION_EDUC_div_paragraphWrapper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divparagraphdivemptyDiv">
    <w:name w:val="div_document_div_paragraph_div_emptyDiv"/>
    <w:basedOn w:val="Normal"/>
    <w:rPr>
      <w:vanish/>
    </w:rPr>
  </w:style>
  <w:style w:type="paragraph" w:customStyle="1" w:styleId="divdocumentdivparagraphnth-last-child1divemptyDiv">
    <w:name w:val="div_document_div_paragraph_nth-last-child(1)_div_emptyDiv"/>
    <w:basedOn w:val="Normal"/>
  </w:style>
  <w:style w:type="paragraph" w:styleId="ListParagraph">
    <w:name w:val="List Paragraph"/>
    <w:basedOn w:val="Normal"/>
    <w:uiPriority w:val="34"/>
    <w:qFormat/>
    <w:rsid w:val="0055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OLUFEMI JAYEOLA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OLUFEMI JAYEOLA</dc:title>
  <dc:creator>DELL</dc:creator>
  <cp:lastModifiedBy>Olufemi Jayeola</cp:lastModifiedBy>
  <cp:revision>32</cp:revision>
  <dcterms:created xsi:type="dcterms:W3CDTF">2024-01-23T11:58:00Z</dcterms:created>
  <dcterms:modified xsi:type="dcterms:W3CDTF">2024-08-05T09:02:00Z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aaf13e97-43ab-4938-a1af-1cd83d06ef3e</vt:lpwstr>
  </property>
  <property fmtid="{D5CDD505-2E9C-101B-9397-08002B2CF9AE}" pid="3" name="x1ye=0">
    <vt:lpwstr>oEAAAB+LCAAAAAAABAAVm8V2g1AURT+IAW5DNLj7DHcP+vVNV8cN5HHvOXunKU9xJMZRFCPwKCJALELxPIwgJMFAEMQwPK0kuyl+CZu+3DMqGN4oCMqz+Gmv4q9rLjyzNmNOZLHWzFI3ye8QVOmTqiFjYsd0N/SskJ8NEGwESzp3BdNFqpKtKE+dH2AdR2QWl97TzfHthT8ApoLWPsWsGC7UPsiG1kjBZnda36+fLIlAchee3hiFHYM6KKBU3wN</vt:lpwstr>
  </property>
  <property fmtid="{D5CDD505-2E9C-101B-9397-08002B2CF9AE}" pid="4" name="x1ye=1">
    <vt:lpwstr>4fmyQ4CNLDYS4X+ku14l9jeAUBOWWdmsopdkA4CeSoXlRX6bDwWR996MKaA/fomfC12Thvo3Gg5Btx7wNSt56wv1HFUz5UdVLcu+obXI6b8nHNh/R2AAqvxXdxbQXzsgGkvc9OW9/2W7BSRWz9I6g47vw5lXFZLo1d+sMZJvRdphdBq4o7WN6dj2dtN94RtgxEEOtooA6pnWOLe06RvTGe2H1aGRgAzwOhWyh8eBD0E9Y68wD4e3Qhgk038uPgc</vt:lpwstr>
  </property>
  <property fmtid="{D5CDD505-2E9C-101B-9397-08002B2CF9AE}" pid="5" name="x1ye=10">
    <vt:lpwstr>WAaxryvT4LXtrKoGNSWUcnQeCVXxNT6cPDtrBe3FlazevhwFIj+WwSXbwQflC1fg3G1MFJdZtGGAQNJmCfuKMfsDnWcD6Rl9HoYWvPUclA09bOFyG0qVQYYQ3lkRrX50HJ+dos+HyoFxIF2gs/9WT4kbHj5afzfy+Oz75vi1/cob+jTYntgOBJ+fHhsxS+ECQqs7ZvIchWZERlpN24EhBiInxnfe/L31H2dSZj1HhuP3PAhba7adRWJ5qva13uo</vt:lpwstr>
  </property>
  <property fmtid="{D5CDD505-2E9C-101B-9397-08002B2CF9AE}" pid="6" name="x1ye=11">
    <vt:lpwstr>qhFI6o66Vsg1XYuf0qpD5XXv00GKXTaAOX1CJACFGkdL5OLdOolRwnoxzKQURQJijvrFS72VfVM8Y7zbcCmhoxqhWbXDsRVPe3Ls+JLJvTJnPIbT5vHGJgedv8SCWFo5xfnsLsDL8WnZ0zBDqqK88p/7sTsWy3RvBUZKrK19iz0Hb0KmEnZ1dMXT7Va3vJcsT1fmYG79HBRI+30kLZj4hFGkZgDW8Z4OIL/BPrSiB1L1/Eb8KAxhdgM0RlfitGx</vt:lpwstr>
  </property>
  <property fmtid="{D5CDD505-2E9C-101B-9397-08002B2CF9AE}" pid="7" name="x1ye=12">
    <vt:lpwstr>HqXcvFN6oV/SnQmb0Mvi40rlwlyR0akR02H7VO2k7nzhYM56YKgbzbMpz/kNVAMKEAfdIk8eF9G0Erbg/NezFGjrJKI8K0NNQWRsUgoiE0GXkmSM4kRwN4myv5ly6XnC21N83tSTRynrPwH2sZ5pm7MOOCHFWRAgXZ8QypYB4YXVJNMmYNQxQAwyl0HfpMmHzqjL484+Bbh5SUc1kj+jPAK1R2XYA3YXFaroxC/mr2beH+vNBu0Eyn0a2NRXFfh</vt:lpwstr>
  </property>
  <property fmtid="{D5CDD505-2E9C-101B-9397-08002B2CF9AE}" pid="8" name="x1ye=13">
    <vt:lpwstr>J4zAAdYtIP6hQkh+ifkcJGbOGxAA/G4MLc5HSdgCBroLRcLZnOnQgogQ7LZvqVDIiF7jCdXtrX2ImiPBPNo/G3XUnzqcaFcDS1UpJt8eof4wzuj8x6PRsP3Tf8LdL+xRmydR92cWnjvzt0kiiTq36aRPiyDpBRdp+vuWwNlvsqWl2Swm9upFT+0OtsGOhdyEGr8pvHOWNfKKkWKfjVz7T9lqeeFz6q27IY/pIjZ8sl+vfPktRXB6UFP5O2xd01i</vt:lpwstr>
  </property>
  <property fmtid="{D5CDD505-2E9C-101B-9397-08002B2CF9AE}" pid="9" name="x1ye=14">
    <vt:lpwstr>KJxgQyx/fFOzYMjCGyHJaeLUxuSL45xnbkTtEzyPJ0+i9/O6iv103pnFpXlWtqbT7JzLX9eRQu+k1gov060qM1sjnFXS008WT3npSTHEdYd3Z9DLLN75kXDfoxSot/8TYN4g3s0d638xgp5nDE0s8+nRUzHtDy5PSdjMB3DzxWEhXxgZHQpqo9/KAbSDyGhRcYVvX0Lz/DZFzKS3H4BmeQJJB+aKxi7RG5isNebxeex4ECeklfFBsd/Nv5VM0nb</vt:lpwstr>
  </property>
  <property fmtid="{D5CDD505-2E9C-101B-9397-08002B2CF9AE}" pid="10" name="x1ye=15">
    <vt:lpwstr>UdCvYuIVYMcgJFJcEe+kW2ftranqRsioKQ52kVTFHb8WEJlsE+PytFYy/9akGrjL+OLNgL17RvsH2sUFCVhDxIcIDwpCP2Ta65vhceTo2Vg4jt9LWE9hNcoKXhABLYO+ytJTwVhx5GiYHs8zltsZo4pu0FUeb5RmGnnrNNiK+KBMx8tfoW6useyw1VLCzLQRBvy2diLTWrtGzbrG6JRglW4eX8fkYS+JKU0N+Sp9NUVCcgv3yCUqb63LGDVugJr</vt:lpwstr>
  </property>
  <property fmtid="{D5CDD505-2E9C-101B-9397-08002B2CF9AE}" pid="11" name="x1ye=16">
    <vt:lpwstr>P2LZtLYbofjt8iw5sEJxsk9jKIj+62VRCvhBH0Frs2ev38Cox6FHVQQL3BG44PP2ek5EVwzC5+ibl0CwWMHQmzaVYpbABqB8rO++hT58PAz5LfzIvMibt85iY5NdVLzC+AFoUv55wfv8RJHGFmZ3MKDgueTNMglEIxcqcXH+meMPJh1Bz0Hf9Xlxz3036VD1/GxbPDsTkCxeKpAVhGXpl9yhSeGZ59bmKMgTMFCTPE9RxdWYyQwse18OmSas6Z0</vt:lpwstr>
  </property>
  <property fmtid="{D5CDD505-2E9C-101B-9397-08002B2CF9AE}" pid="12" name="x1ye=17">
    <vt:lpwstr>J7sf5ACpAojMCHLrWzYobX7Ba5QimGUeDkpNo5lBAu59JYF3w62cRbPYNj4H6IbcEtr/mRbi/ud/8CbXbXGmVQhfRUYptRr70LJwD4sq/K66ibXDmdNvV4pQ4I7M/WEZY5v1JZVEG1sLPS+6Z+8lXARL10pZo+rryqMZrx20+Tq1ul8dR0muSBhd4jp893MWxWEt+eNHPUA4YKIQ2my20yuVQwe9nU+f2x9q79z3BN7hm47nj7Ex00kCrvg+roU</vt:lpwstr>
  </property>
  <property fmtid="{D5CDD505-2E9C-101B-9397-08002B2CF9AE}" pid="13" name="x1ye=18">
    <vt:lpwstr>0w04KpsfTnl/2d0ugruQ7W5vB5zm/507x4JQ/hU+wrOQ1R63FGAZONus62L7oysBhSHHDU1iSyOgKrZSr7+xXM2t2hSueZsTg6QPW+QQf0YIy9JhCtDnSmUu5L8QsTUagOHyS8j7qH7hEbfq0kV3OqvoVRT36gKWmRyIlnOiQgF9gw+0EyxTHPGV1N5tjJyN2ZtuppRzQZYsi7aNZr14ORK5yyOyaCxLGLT85nD1pDFdjdoHn+karFQNiGIK+UU</vt:lpwstr>
  </property>
  <property fmtid="{D5CDD505-2E9C-101B-9397-08002B2CF9AE}" pid="14" name="x1ye=19">
    <vt:lpwstr>UrB+76W0blmiFlfI4Ks3apaHwH7K7nid7/mIcabEqE9ZKdjBuiL8bB/QHAmFSU0XGFdeVqQsn5Yeffk12Ib6zV+wUfVrcKSIyUOfwMedyXNQm+UtQqGu8Sr30vL2EjPNId3ZKntleyvKpFOogpOoXzHEr6nKHR5goaSZwmwJA1fMRfOT5icX6uUJD3bG7KgpukJq2d5A+SdqEdDuz41mqN7FUyMNaJnucjferh8gZLoMbBVdhhqxW/LZYBBOCwJ</vt:lpwstr>
  </property>
  <property fmtid="{D5CDD505-2E9C-101B-9397-08002B2CF9AE}" pid="15" name="x1ye=2">
    <vt:lpwstr>CslWncppYpBH7LoTsCIfYPY2mDS1as5Tle3Cjy0k28qtMsH7YGjgHiJ8m5oxkWJw7AgiYb3d6RyHrASqT5Mb5Gwlb6oRbBacCozi/92ypRCUq0XoiRvVdLx4CCR+HPhMgGiXmQmUs56UNN0AGRArMd35v/xF67upasuatweVezBNP7ultYWsnUtkZMdaiA94bxmFZ2GCDgvAQbHA7ThqrmzXN2CasACdkN8nU6tRPIzDKhw8sDK9udEuX8ZO6Kq</vt:lpwstr>
  </property>
  <property fmtid="{D5CDD505-2E9C-101B-9397-08002B2CF9AE}" pid="16" name="x1ye=20">
    <vt:lpwstr>rv2qnzmfEZ1XAxmCrVXEl/cIKL+fcCyyWlSxK/s97N13Ktk+bExtAUv4MPB8agdLkXbQIdCHrX5SUrryvBP61zmqc7L55vvFw88jI13xIMIwb+qSFXVbOu6uJ8yppF5KNSmsao2XBjA0Zwen52z2rAADCXXn/LhJF8u6KSYi50ZpHUmCXWQ3I6YOgp0rpFSdaYPY4way4DFXd3A3f/VkLIT70iLQ4cDczyCx2iF6FTXfRqvaUTciK98gfa4vwBB</vt:lpwstr>
  </property>
  <property fmtid="{D5CDD505-2E9C-101B-9397-08002B2CF9AE}" pid="17" name="x1ye=21">
    <vt:lpwstr>JVvIMtZcQxyo6vcn2HFgfgoeF5aAkzz3SUeDrFBwBcEuwOPn5fI6XodDic88FyiwDqQoVr59M3K9FO4t6Lpu3t4lDAuncOfCrfgRWic8GkphOFb3Ca4Mlyw0aQ6hKau6ZhCiyZJVRmg2v+2kKCIj9RzWkRq5Dj+vfW4X7ZtK2nPRNk8TcrwMjHTcDy8+JnYEb8KGV1Wk7c9yrppopNzIofSmROBtE9wwirtLOKne3NVi0aNbhda8ljKABKvob2H</vt:lpwstr>
  </property>
  <property fmtid="{D5CDD505-2E9C-101B-9397-08002B2CF9AE}" pid="18" name="x1ye=22">
    <vt:lpwstr>n5SbzF3rP+PgpjcL57ZafhBAFTy9X5rw84IPwcRHG8pl+98dNm1zpoqK6HDxbeg9OkCNKPK/mwx+VPEgJnZqHqG+k8lcfyfdEPw0FNBK/C8rDhbMDMI3zMo5tjgIQcGHO+er0s3ZbhPBD1nyWAkixyZ0Fhs+beQtj5Xq5MnBOIgsBOWsfIIw7C6lwlF4piyIZF/kJosv2UoYunDzs5I8VfrLJAuXEfsNEjuBZBa1Q5oBqNyYn5ql+zpoP1RGMlw</vt:lpwstr>
  </property>
  <property fmtid="{D5CDD505-2E9C-101B-9397-08002B2CF9AE}" pid="19" name="x1ye=23">
    <vt:lpwstr>FVNRapIIgZ71RB4xIzyIveSmQU1kccyfC9YeTMPKgE3byp3N2K9B9/ctoyXIMiK2O9L/3PNh4+QB2dP9yCfbVu8xaDAk5DftFN8ITwktrDAjlN0onpzlyX+ym3Eq/MNd6rk6c7v3q9VRALZFo4vV5jo119aGYnk2m0jvcpTNRaGNkPxHAH0d4lS67yGvCzBFyJ94bUT9VbRm5cXXMd6GVra1Uz0M5OwyK0jp7ngjNbjvqf2YgsgOuzVyXSWh/Vc</vt:lpwstr>
  </property>
  <property fmtid="{D5CDD505-2E9C-101B-9397-08002B2CF9AE}" pid="20" name="x1ye=24">
    <vt:lpwstr>bkg6oDaLSriFr9aHzTaM+Y64KOThsXXtTwQnh+YWuCRTGrqucSZ/MOzUC1AW3rBhoMvyX1EQcq1lQQ+Kb92bZnCCZ82e+tTu+adsy1GleKpyC66625mKeCQhnyqWk44/b+fdgGp6Npkz+vEuGdKNtV6/GEvobZwC7k+mkvK1pWFTH6alVO19cnIsXNIHdA7gxp3QtlC6x+OjISE1gM3igJOTr+XXAIHDzIHTPPQLAOhiU90DjSlaveDqE//89y0</vt:lpwstr>
  </property>
  <property fmtid="{D5CDD505-2E9C-101B-9397-08002B2CF9AE}" pid="21" name="x1ye=25">
    <vt:lpwstr>5be66TS2RFEAg4Ztn8O181D0XSit0fp2XNS8+fQ+YBg1H4T6kYnoWNN+QzPwEjv+xsip9nlfz2dsiOObkePvVfTUEjFKaRzk7pfyoL/m2FCO2yWX8BBgC2g9BuxQ8kAA1gHdZMtd40487v7vd8NNFfIYrPfBakax5tcaA6r90kCHmXT2253XJuYnvT+rM4dY6wKnVhiHACFZzBBwqtNhIxYv77tPldy0VQzcAuSf2iKO9yZg2xgEqh5au6ASm8T</vt:lpwstr>
  </property>
  <property fmtid="{D5CDD505-2E9C-101B-9397-08002B2CF9AE}" pid="22" name="x1ye=26">
    <vt:lpwstr>PzS5JUgEOiSqkaSyrmCi54NZK7H7D+NgOwLHSRdDcniXsn1wIyMpASYbcPZHaqq9sAGVO/9NawiRiA6weFbRgLN4Reh4KEi+BvGNjVStTgUJtfBp6zvebWYmSuXzisrDsCTlh7mbJgDrv8aJoRTArfBT0+ZL871ENmO4pcHQMaMyAPkMOkd10+kJ9qNQhlUVZuHV1ZMOmfQsUQ8ft1QfZrIPqs4Mz9ObOfwd7hIYKYtTCuEH0txiQCTLWnbfH3C</vt:lpwstr>
  </property>
  <property fmtid="{D5CDD505-2E9C-101B-9397-08002B2CF9AE}" pid="23" name="x1ye=27">
    <vt:lpwstr>0TzARYApHRRuBfVMvFARbpgn3HR0oMgCZHItVT6g0ACbyYAKujwKdTu3zTgGNQy+UTOAp7Ul4tqCEGO8gPqM/vc3JKQRsWvcCSlJEcHR/rsGROv5hVCZvD4FgsjT0o6cVM+AkJT7jYtMNxGK9UE65zxnXvkjIlMcjrz+eAh02KRF8dDW/hZMfupc013WgI6vgwdJxtXvTg/7Hkj/yRnFZ9PwhP1bNnrYRd3n0dBOdl2rlzMJ+8dq5MKXYpeONwH</vt:lpwstr>
  </property>
  <property fmtid="{D5CDD505-2E9C-101B-9397-08002B2CF9AE}" pid="24" name="x1ye=28">
    <vt:lpwstr>rO8qLsLfOU+GzuYuD5I5rJTovX6wJY6n9nMDw9eXPWmIwNty2vYAVsfRgZeX/Uf9OH5L/UwFiYK+ApLh62aWJRK5vPPYs5f2590OeQEXKoR3TeIZVluB1CkLk6VlJqFedlzm59s+66/IGCGYvGr33Lo0vinBVN0bUHrxexLYPFZ9e5dJH6sfHl58u0CkdahUFzvcp8wcD0TVQ/m9dQUCkFkBGJnGdg0HZF8PdEigKM/NdATptlfF3U+z7IQrDx7</vt:lpwstr>
  </property>
  <property fmtid="{D5CDD505-2E9C-101B-9397-08002B2CF9AE}" pid="25" name="x1ye=29">
    <vt:lpwstr>Evr26vpI7Zrjt1LVXZ9NXW3EABOj3kxAE1S4FWiWmd+ZTd2909v3Ec+N+XRZ4aMl84szk/ee1Jt/G7nevhBmATNaKmxkHQQ0rumDVyF1ZCUqViSsaRugn0b3eMePOyxhgmOKxBzdzTFDUAJjCEyi6OofAMyRL/o6Eby/aBJSZmp0sThY7xtMfDP7MympPNjg45vMcnkvWin5DrMfdZklnXfRYCNtOXazOVTrL6YGiA7mmqYJQ9pJxzvEEnXNaX+</vt:lpwstr>
  </property>
  <property fmtid="{D5CDD505-2E9C-101B-9397-08002B2CF9AE}" pid="26" name="x1ye=3">
    <vt:lpwstr>dHOdgZ/s15Iiy020PsQmR0exrlbwIZvzBPDpoUSPp6sAmAGYGZpw9hdUdso246zw0p848Fjf202w3dsyxfNH6UAT9VnHwh2jkn9Aumqi8gekY0phTzJ2XcCIlSeLFLk2zNKf8y6GsSl5oU7cupjI5IHtcnBt2tHCk2G7pwuxN9lFqkIznFw/kkNjt+YfpD8fiHLhv+QGg2mSuYI56JqyBU5DicFyWa8Cr1VzZlhlQ3XX05VlMWP1myUb3GXUj5g</vt:lpwstr>
  </property>
  <property fmtid="{D5CDD505-2E9C-101B-9397-08002B2CF9AE}" pid="27" name="x1ye=30">
    <vt:lpwstr>dDrFwMtysDCCCMA609KOdv2DaHrrkwCRCGrgIdC6TYtONewNT1uZjKAeDtAdXahhsJ22kvQh0+ocqPAi5i881u76ehvueCxVe1m1c/LyhsJ1mQQKn56EajZY8V2vLKd9813tpYFEpRA4fIE6IeDA81CM8WYdJabumaEYGy3KSv8cQKOVaB1N7mrE8ATxbWYR9suOm1ItjTBF57bKMqQSdlJvfKDJ3eLyJ/d8EIEfjpSSVP8ALuK1qjO0FYbDNsY</vt:lpwstr>
  </property>
  <property fmtid="{D5CDD505-2E9C-101B-9397-08002B2CF9AE}" pid="28" name="x1ye=31">
    <vt:lpwstr>dr/GljNfIk7tI7gadt0PqMo6XsoBN3Mbbm2K75HXb3SPvh8bI6gN9J+vXTy7X7pb7RLuOJ/yct+WxAPCskfCOjCbPY+tf7u1y+PRdLLARc67lP9SYTpVmquhj6dPJxjgSkbVIIUbHcbTq0sZgzoM7jSVxb6yVi/7aKvhpgXvQpgsdNl95tcyVtG02nsIGsziThXxClBN1gSeg75qnhxJHt+4AALDoV+7min8jEMBDWmDEfSjtf4zs9M6eFJMRuA</vt:lpwstr>
  </property>
  <property fmtid="{D5CDD505-2E9C-101B-9397-08002B2CF9AE}" pid="29" name="x1ye=32">
    <vt:lpwstr>IbciuXp06hts9Ccdw7c/dNn8GIF2w9HceFJPrz7/sudvqiNG4Ajos0Lcr7FycWApWwHi0JEO23m0dyfJkKPqZmulsdYwAcpTH5ccdikMZRERE6uW7hdKPbkiXxTrjw6u0AVwE6XbD+NKjg5/TzP3yPEtmISjF1y9ce/9QE+4hZzBfrvt8hPk2zoqcZ7IRGCWgj+BjXx7rI7enaur9Cjqc/gZzNb/jquhMGzAIcbIGurZVz9/ooiU1d+2+oJPnAK</vt:lpwstr>
  </property>
  <property fmtid="{D5CDD505-2E9C-101B-9397-08002B2CF9AE}" pid="30" name="x1ye=33">
    <vt:lpwstr>1Qg+nrKFZebJgaZnHUODxEhDAXemZx/buymsMf/nXUAeBsdlJF1eDNd6TZ787YBIsjlxui7tMQowfQOO9+BuVGE5vQYeWan6j2F1741MYiwxMIbkhnSle7at40ZtbloeovsOaakLzNm4qm8Uz4FjtZJP4rXoU1LK+jpgVL7NbmwM33LpZwPAA0Ee7ambWdShSmwhZu6apB+86SmnQOBQNfkZV8bVq8glyNRyWT8npy+bvmoAC8lU93slOQRmDd7</vt:lpwstr>
  </property>
  <property fmtid="{D5CDD505-2E9C-101B-9397-08002B2CF9AE}" pid="31" name="x1ye=34">
    <vt:lpwstr>sHU9M2zmWY0FJCJk2R0uUowT1GuaYwQPeqbjHqfVeu9OFgG65zMDguabNvuG19Pom29uvbGDgPs7VBN+4Dp4L0max7J7kzfkLPH7Hos/ag+TMWz448db98cL2ZgMkCQpn19zVv8T5DxM/AEgCmqSA+O1sk4e4EUFYOdiZ6vY+HfgadegjRDgdkgCETS6YPS9p60kAfFOTIsKWtOrpX+oxxw/uxJdtiTj/SZqsVHuFemILELiCQVQVTwMLJ8/P4R</vt:lpwstr>
  </property>
  <property fmtid="{D5CDD505-2E9C-101B-9397-08002B2CF9AE}" pid="32" name="x1ye=35">
    <vt:lpwstr>7KANuZuvT14b2YhSALzueCnL+6KtkgRUqKLVW3xP9vbHzkpOyKLckKai9tgCR4MqojJZhqJEBWXcKFCbkz5hr4Qv/oMHT+brVTm7Gvxo62Ryyvf040ndb1zHDBR5b4NOGbPOIv4wN5XrqtYuo2UD7pAQ6Y06O5+l8j2ULm4FTrHxRPTRNrg7RxdXPMqRBsn16HgTtepQ/tXYlhoh0I6wKOi/dDwTccyQerzPS86QyQ1smuW7QZUN+4PVItxEJuP</vt:lpwstr>
  </property>
  <property fmtid="{D5CDD505-2E9C-101B-9397-08002B2CF9AE}" pid="33" name="x1ye=36">
    <vt:lpwstr>6WD+0u2BSZXY74BJEGg+6m8Tm49xqkynIVK0lLgKElQ4EB+xuz8wnSIXaVCzZFLHfQF03P2qTrBNYB9w2QbepL3cvhjjj4WB2DsFTrlt8NMy5ncOABrTpamVcMReZOFINjwZFOhVMGRXnfRIxs/Pp6kuAj4kz4ExCTPwvJvbfdDfoZWqC/pGsCecyjDVThjgCJ3dfkxuMbtXx49kVyChi3uOGkot9nefvWnzzwO+eGE8wYFguayoWuLqSTlPZrm</vt:lpwstr>
  </property>
  <property fmtid="{D5CDD505-2E9C-101B-9397-08002B2CF9AE}" pid="34" name="x1ye=37">
    <vt:lpwstr>J61UG0zPbrKnUGzxtZGSvfRYY/foDjHvm5cJg8MEictLc3EtnFHZD5KB58ijbkhC/Qb6cOZwa5eywb8FGDpup6RKG0ZTwUspEKwltkYfQjIyUv75fa6Slfx6w/+Hh2eeFBkU3CBavohUHQtCceox7QWUv0Z5PRD5DmNOLdDvKIMl1BizkTqKJH110Xy3808sFolRgNo2v8K0+PwVnf5ddZs77vaAqHuoXD9kfp3Pdh9HU3vicU3HLfZ5gwitwpw</vt:lpwstr>
  </property>
  <property fmtid="{D5CDD505-2E9C-101B-9397-08002B2CF9AE}" pid="35" name="x1ye=38">
    <vt:lpwstr>XMgZwEd7nTZkFO/avpZg/dD+FSzqFPxOemU4bZJnE6F9YOZBfkf4SxKDrLkfD07FZ04T1hjflNSQpk/fhdKvdX6tDeJbwPm6OcsGw/pAg+14bUJLMD0gANk00fv5Bdv25gsLvuFBGRNtV7ZiprQWPbOqGHp8l7+34rWk3FkFCjce6rmsJORyDigh9l0V1yJMq9RMHvZzel9FUvZ63Q/WQJEPGi4RDZxrEGOPkKFu55x9kN4GzlAKNEQviDs3RDR</vt:lpwstr>
  </property>
  <property fmtid="{D5CDD505-2E9C-101B-9397-08002B2CF9AE}" pid="36" name="x1ye=39">
    <vt:lpwstr>YH2m8I0HgM7v07NeZ/Hinarj2ANTw2D9b/B85vN6OnkPv753rHTvydO7Bpslp25Ge4UAFKoTGaBQ4O41asnOJspvaMe8iYFtCtslGJO1b0cpMg7W7/m2k67fw7iM1OEg9jOGK8C15nzRx9sKt+BKr96A/XBMRoP5St5fSR9X4thRrD2RIrGir5AWdc7+oCEzBej0BGPmx0LkrFxI8+g7sXWd58xQrrySmecsjbCHxpI5O7YXZUkBmCbiyha4nRe</vt:lpwstr>
  </property>
  <property fmtid="{D5CDD505-2E9C-101B-9397-08002B2CF9AE}" pid="37" name="x1ye=4">
    <vt:lpwstr>zFk0NwiuMVXHFxz0pxc7F2OaYCGqCd/PXz71XmC+7CwoqSkZoCZ7omyfq+I4o48msV2/C5EC0AKyeKAxk2vivlPH82wr+PkFFv64i7C7xKbgr7KWengRvPcBGQk4bOX1ggp+inMKtGNY1nU6Ek9Dbe/mq3Ite85lH4u+9fgteV/owsoQ6XUMWlPE1MtpMB4gJI7CtPLXGoBGhIDPJ7R8T4Wl9kjjo11nWeW82nwjywtvlf2Y1FyLjF54jR5x4bf</vt:lpwstr>
  </property>
  <property fmtid="{D5CDD505-2E9C-101B-9397-08002B2CF9AE}" pid="38" name="x1ye=40">
    <vt:lpwstr>b3hyGJy/oklkcUHvqwYO6QI7ykIcTEJk08zZxA/P/tKoYdbaYC6aCKSedcn7ky4TbxQ36/Cc1K0otivqEf2UlYFfTF7UUrhuA4mtfq4mP8muRu1QJ44Yry4U5IPHEzozDq9UUGT8jBb8IgWDMiTeksIb5EymJIIrfkBoWDaQ3rDTBKIgM2CVPXV0XQT2t4UyHdC2jpfAVxZbNMjsHneTD8uUeFffy7QOcurdNQ56NXCA1dJk52t8nm1dKRayOqS</vt:lpwstr>
  </property>
  <property fmtid="{D5CDD505-2E9C-101B-9397-08002B2CF9AE}" pid="39" name="x1ye=41">
    <vt:lpwstr>Af0TI1f8fok5CGaCUg1BaEIWqJ2ICeWf/3/nSUv29nMFTFd5qpPf6Rfj386MG7s0LeDZfxPhSqjYZEQjldGEIzP8BZA/mm40xTK8Uf3Dikmcllwd5HhLF5idhB0JmLjYhRz1cyPmxRIlPCT1YMm+ntnTuObwfCa86uRQg5pv0iwqL1CKUFbQNpKer/lsAjZ/C3mTLAUNnoxvfKIUB46WfT+dLv/zU6enU3M+eRgeoNctm5jnAq4CvjRqOrejvfY</vt:lpwstr>
  </property>
  <property fmtid="{D5CDD505-2E9C-101B-9397-08002B2CF9AE}" pid="40" name="x1ye=42">
    <vt:lpwstr>knXkOjoDsmgcRvqs+6N1NRvJX1CieanBhCnzTRDzWiNfntbxAhC6Vv7jlRvTmZm6X0O2t/X60pCmEGnTqW3nN8MYboBMkh7SaNtKAmP5T3UdGNeMDpTuW7wx55EVnjRnlYA0AHHvKiRJ/4Mlyn0+94qBDJiV68fFctvKtMfcUueMokCqnnMTh4OtXex2qcGEhj4J1mhqgAccAacV/G/xC11Ht1bez4GaB1R3/Q6TfVUIT+Op/vheAmOoOj5QzHP</vt:lpwstr>
  </property>
  <property fmtid="{D5CDD505-2E9C-101B-9397-08002B2CF9AE}" pid="41" name="x1ye=43">
    <vt:lpwstr>SWzINbubV8CYEQxlYHg7UvaZNztCWqB9A2Zx1F9mER52fcNn7HVFI1y9st4B+EoBWD8Zrblao7X/9BJJcwediSL975cw2CvzpCUnm8hkpBy+uMnCOOWtFR+KWXQKO/S6vV99xQHpBXYDzgI86/3kglnWMuR7aW8NQ0dX4712DjaB+XdP757ZJ+TpN8wf1BwUzAi7fa18oNSWceFz287g/yVPoAD73mAas7pUlgk22NwCSh4atN7Aoy55zgKMULX</vt:lpwstr>
  </property>
  <property fmtid="{D5CDD505-2E9C-101B-9397-08002B2CF9AE}" pid="42" name="x1ye=44">
    <vt:lpwstr>gEN+lqlGcaWNG8pIFnAR5pc0RCMdJInRlW54PcnJEUhdaT91qD17BJFZ2mxzoI8oS3Hbv1WkGPv4lKWxrFsR/nbeONjRK1P2owkIA1wCXVlkwhnEQVK4B9Sh9MxEZwFuPQlwm1xZX47WqfvE+AHTsODMmcKq3Mg4mcFZI4AxFWPBvgVEt5R1c2DWKrYEetnAkHWTt/Gu3dFL3tEt4PKF9VCRShpKBVFvDNAnauALrVI+k9/vb9DlbcfaKQMhW2h</vt:lpwstr>
  </property>
  <property fmtid="{D5CDD505-2E9C-101B-9397-08002B2CF9AE}" pid="43" name="x1ye=45">
    <vt:lpwstr>5CR8kWH6nJ598et8lVwajEUeB0G4XK6qYmgUlmskIcw0SfGFfGkmBI+05P/FGVDAU5HtDZN9HDZIy6R4blasNW/0IEUf9kNW+GzNIAvp+ihYoKUnvm9r6rR4gmZgnQwlnJ8MtJuZI8MU+wZmP+6Z/MEAufpmC0tMwWRPMkCBh3Pf1neGeRNgYCeaE/mFW7HfxckH+DKRLKwDgeFIsHhXe16ACqCDsusrqIw3h3p8PqfMPcXCn6xfYRgwOLaBrjc</vt:lpwstr>
  </property>
  <property fmtid="{D5CDD505-2E9C-101B-9397-08002B2CF9AE}" pid="44" name="x1ye=46">
    <vt:lpwstr>/4ujYPDVZ3VGUcnavu2I1P4GruNL3my4/X766xYXZlvIjOC1BwUOHXMhmywvBnop8cOTRpZpPI5RA9+7gFC/wIYe2A5P9708RnxFoBGuSv+XUTvAzwHkfzIzwDu5TEn70+647jO2/D1Ub+wgLTlNTB75ZwR3MXMbyF6JnWMvOWDmjsStX1yFzpSW3hZilFYSi5fr3DI5kbXYS2rZfZwfB88Ptn4t3P5tm6Qgv4HAtCL7zEpqO6h0Z71lqBg+tjn</vt:lpwstr>
  </property>
  <property fmtid="{D5CDD505-2E9C-101B-9397-08002B2CF9AE}" pid="45" name="x1ye=47">
    <vt:lpwstr>H79wqpH++MkKg1O5OFUX1GDKdxaf0EbnRluRW5OuByuWaTIJAXIji7nLdgdnYFvPMBTSCpa9YMhVeYAXlA/eNIquFINBv6vJ8nDu9IfXYQs42W0Bn01N8RpEMe+raWSD9SRM/0JDfpcVr82cPYzFVe3uqwghssJcp3MVkko+99HUXsAESHON0/o83m5w4UPURL5r1zAb3GrZUX1zGwgmHsebJF3Y3d7cqHLY2gWKSQ1r0dj98lFVOs7bht6brpq</vt:lpwstr>
  </property>
  <property fmtid="{D5CDD505-2E9C-101B-9397-08002B2CF9AE}" pid="46" name="x1ye=48">
    <vt:lpwstr>JR3ZA/W9e9DYKBPtw/eJG9Q5CcBCZKH9cexWDjYY+1BG9XWfeWBlw7IkoOBk3ix5rxdD2i++ZctggvRcMldqXD+QU36/wXpWhv/iQ4oh54QhCcnCW3R/VJMzJNcncxcG0hwQASz95vLuwIyXZOT79UUzuHUm2gbE5LCtK7oq2DoFeQcI3l4B6clvjpMFReAsUOYZihUOChzLlASrpd0H0ny+J+qqoyLnB6152m+7x15H1cmtq2YztGNaX/yYjJ3</vt:lpwstr>
  </property>
  <property fmtid="{D5CDD505-2E9C-101B-9397-08002B2CF9AE}" pid="47" name="x1ye=49">
    <vt:lpwstr>EKwukzmHvviqWpaQUchYx1/dnSn5KBZelD5nd9qTzmZSfo/XrVwhPFDUDwWo9wPjG76Evx9ejQ9bpGVJZZ8ii+nPsbLobnIzFTHf7jYZKE3bRyaHl1hcezLQSwVFFfp47H1/lUiuLExsj+bmiK6Ffu+J3FNAdkflwLwDGSN0qBgDET2u7oI5c3WIOWmILAh4LgH/q7feshc6UKKphiBDmnCr5yhttzCCjFR2YgJbu88lIFSYEDxF4LMBE2KDnPJ</vt:lpwstr>
  </property>
  <property fmtid="{D5CDD505-2E9C-101B-9397-08002B2CF9AE}" pid="48" name="x1ye=5">
    <vt:lpwstr>Pcf3bhMgcS6eBLuXbCREOc4GHt7nZLkYZ64DB7mkVTpyY1Ws1nYCRCB+16yKas9Aywp2AgCOYWlhiA97qrCM+qpYrkjuN+p1rwLVBNHVV4wocv+zAJ4lpXGEsPvyawZofI1Y9l6RReg94Lo8+hxLZdNp+tVX1oWFB5AD4WDLgiku+Z5HzLubI4IM6qHDzBlIv0zjfO0s0xw2SNT75WzTfwvY7HQvE9IdEZNIImMvsCZz2Ofxi6u7w3JVPUaxSCk</vt:lpwstr>
  </property>
  <property fmtid="{D5CDD505-2E9C-101B-9397-08002B2CF9AE}" pid="49" name="x1ye=50">
    <vt:lpwstr>bZYrP13TfIIAdOmAQpbtZb0nCUsRmIwXDnzspVXnnOUOLf3ZGfKc3nSgWNa49HCtyOTbNPLjkFwNpsjtodUDAGR63WJIEjt+c9VGTutg6enttdwin8yajn41MewdMtWzKhVTEI844A1jeMAuKNeVXusztc8xm/98ErlT7tuHkt1ATXe3M/k/SMpvfndVRETLxUdyJXjL3E0YM/TXRciGI2H/tRHoowWSr/amejzw+rKIo4XxGol6g+iDgVLjIT5</vt:lpwstr>
  </property>
  <property fmtid="{D5CDD505-2E9C-101B-9397-08002B2CF9AE}" pid="50" name="x1ye=51">
    <vt:lpwstr>abGvLLBBceSXEXdivUqPntDhhCCf4jo+C1Km/PoUcP1Xj72WjiFjSGG1GqhuHXsoy/69g7z4tuOxQdwKdMT6grXM15hDyvzxV3qx/pe8k8cg/qW5V/63FOZeqj9nYqSJD0RhRYqIxAjF9KEQDCV+khdsF+XaclMTUEc9oEaUhIzAYie2dHG8mFSK9xZ4/ndqV2d6km1mQiOZlT1psFNitHaMJO5kB+cvAPa12v8GFVQELPAvvncI8OqQzq0nmYM</vt:lpwstr>
  </property>
  <property fmtid="{D5CDD505-2E9C-101B-9397-08002B2CF9AE}" pid="51" name="x1ye=52">
    <vt:lpwstr>7C0nfpSYK9LdomhxZgFRG3pGTbcAAFWkuLbvkH+xaSMtYJAsC8cCiIQhigLWkyrHFjIWt5DEwf+U7IkKXEAtJ0k5aK2FIPOh/KwXu7eOgZ+/W08i0/VN7pTLckbG0VypLem2fbLa/X4LLterL6DVbpkl4p1BMWZjIV93NyBCx1YVANppUjsVTBUpr0KNFSewZAxNpz5SHCElpoa6Hmv+2jzOmaPDoWYA2AUnjaPN0Z+J6IiToJhUXjoFp+o45WL</vt:lpwstr>
  </property>
  <property fmtid="{D5CDD505-2E9C-101B-9397-08002B2CF9AE}" pid="52" name="x1ye=53">
    <vt:lpwstr>l9NhPe479/lS5USDwdbzZ0aVE0twk9dBM6TY7csD+RE1zCJD5SiZy0X26FrLNHJaaI/GSA2YNY4qPAimSNCXfQ6vDGtn1Kcg7oK07Rk+/sWzzc2ob/SxXq+b1XzyNqfywF58J/fg8XmbKhk+Xo5YHDvRBklcpDpgzERZYxsdeFgt2fSLLUX/IY1D4lz6mMhtKPFcgxtBBAL1JvzD6zNj1XQAUgg2+9q/AnV+DP+MN3JdwIlZgerxnoecU/5rS62</vt:lpwstr>
  </property>
  <property fmtid="{D5CDD505-2E9C-101B-9397-08002B2CF9AE}" pid="53" name="x1ye=54">
    <vt:lpwstr>9oPRQna06ynlhBsn5r3tonFcfIOU0Cjyx6TULCVG7kNvY+mB915g9IDwxVmkXf0ZQ+g4vtnyFAr17yj4I9CGz8sZZyWrcdG2kiobE7dSr2IYgZ6sdrsWkf2xhktQN2EKK40yFFqUlQXDf3451U0gtA9R7mAGOeWdt1/Ll/BQGSPYjK2ZdGftHSpJUmzybSbVy7pkUjblsqvCHbaiT4bpR9fX+HpeRUH9S9T+4gKfASKqTjZzRgLKI2YhZ+vAZ/D</vt:lpwstr>
  </property>
  <property fmtid="{D5CDD505-2E9C-101B-9397-08002B2CF9AE}" pid="54" name="x1ye=55">
    <vt:lpwstr>yLqUbfTND556h8i/mAZwDlFHWOJB2ZgP7E6p0HY5tHiUOsjl9EbrxrOoAXzMdst8ZPfS9kSSmewfVUyqai7WCeeFQjrbEj5HmrxoHQkCIm/YF/FNfeI53grcFobY7oiIWux0wJONbkyskuk1i1v6G6gFxeoSddouec7yTTlUJRSRi/k3j8j1W+PgOQB8HPuEsxUnyWzIVw7zJ/UJK2zkXByEl73xN8gfBu9sb1hnG3GVhtK18jy5z0Pe/8a9RCF</vt:lpwstr>
  </property>
  <property fmtid="{D5CDD505-2E9C-101B-9397-08002B2CF9AE}" pid="55" name="x1ye=56">
    <vt:lpwstr>8gDysGu/OxnYhbEBwVE3qhhm5TAEeNh9+Hrge9goh08P1cvPqvQtRO3cIS9LSfCoxMtZ/H6nq2zhpXm6cl1sw71TSBPe0y5UYNZ2OD/t357mxZztAqpSSsqxh/1sHysSvdsJp6x3WfL/AyI5rsT4C7Ca15jgWCGyQko5mpCHlQ9j6+UHxVbIPWyV5tgN81uSNSHXPZS/hzuSRGjCGiMjLW3TisFocs9R5yjJfFd4xwQ1Rw7M1lG5yLuuF38d860</vt:lpwstr>
  </property>
  <property fmtid="{D5CDD505-2E9C-101B-9397-08002B2CF9AE}" pid="56" name="x1ye=57">
    <vt:lpwstr>fuWQdukkTSkOE6CuFKnPOPe9jdpHYtmCAgqTM9J2WaXXiFN4BzLHepU5Bg2jXosg30ygL8xLVqDCjiPVmVzIb+smvg7kH1P5jiak74UAv75zIi490aI9zidagunp4f39qupvrrXaE2MfXhHO+3lQqMqTsrv0YiSrmkfEG/kcDmvgunDL+iHDfipR3y6mTx+FDIC5Dz/ISMa9J1Tgsknr1jvD4A1pvdW/Ia0sbnDfdoOMDXK6t/ySxGK41/UwSDu</vt:lpwstr>
  </property>
  <property fmtid="{D5CDD505-2E9C-101B-9397-08002B2CF9AE}" pid="57" name="x1ye=58">
    <vt:lpwstr>KVzFpw1Jw5d9eF8bx+wSl4xcUYxqgo4zA/EpXoeirzPuKOVZ1OTR4WHiAu98MtXdTmv/ARVeXXqDAqml+EORPbbHRfR2iWz9u7i+pTaycsavYfrnEo2u23boDURz/4bTon7muKy7V2Kyv122JvLRK302jzL+jY+cbPfsH3blwprWmfHZStkYV3TH9w3TgK95WmOLvCiubHH4QPNM3+jjeHeZV0A5+fDFRUJJjh6+fEIO+slMkrZVlRugFvT0+Q3</vt:lpwstr>
  </property>
  <property fmtid="{D5CDD505-2E9C-101B-9397-08002B2CF9AE}" pid="58" name="x1ye=59">
    <vt:lpwstr>XqN5IqSLbJePrK0hsQAT5KILctUf0cUda2kcNKzZAVXWXU0Jflfcrpo68L50f2Q/SE0YJQ15ePbXlCLySXyrh/QBS0wnHKkMRQ5BKNDwuAGclZ/bkHodtL7dtuaJSf1wzHxoKHZX+UrWMiw1/UP2F2HeYPSCiPc0bi2u75SWmbCQIryRvgP05ao7Dc++Jjkgpy0XiTJ4rcwDZ2Sr2TVmsJibz1u6owYFXG+hyrQQ6qfxPpNzW7shh4yZ++dYo/I</vt:lpwstr>
  </property>
  <property fmtid="{D5CDD505-2E9C-101B-9397-08002B2CF9AE}" pid="59" name="x1ye=6">
    <vt:lpwstr>l05ESdfN/HrPZEBoU1nsGzatwcinR3vygIS+2uwbPv1lOJSKdYsnNtVgD5MY3XrIpuq/vcePDBUG61/i0GlVbVQZ4ysqyK+KXS3dIDzgTl2bOwsVQo51O0Foks+m5OyTtiTZ8BNGYaSL3qpTY3zAY7jUW2aBQSp/uB9jXlzxJitUz+SiVZr7HIHQMnDWLz6jr+9OJVlI5pn7VrxwRtFdKuaBQwFPUSwroEaqvLwk2XzYCtGOVvJ1kWZdj6RapEL</vt:lpwstr>
  </property>
  <property fmtid="{D5CDD505-2E9C-101B-9397-08002B2CF9AE}" pid="60" name="x1ye=60">
    <vt:lpwstr>AC/gHOjZPzQyqe83GI6PiXy5z8UojzoI4/td6JpnzIF1ylInoezm5WIVDpIaTTgXupYXgkKRFW1wo2E68Bf2xWJKk/RrNhidXrwTsUIumJn/u3YtmdD6pETbnIsNNOSPwGE29V8GJdxLz+ELmi+JDyuKG8JwzuzjcDerUugtKdIJcR+PTShmpyx1uhGgwaT0LBomHpZ5aO1Be/kJuW3cyOBer4FYWkY4J05zKB46m5nSucPFesOxgSYUfJkM4tW</vt:lpwstr>
  </property>
  <property fmtid="{D5CDD505-2E9C-101B-9397-08002B2CF9AE}" pid="61" name="x1ye=61">
    <vt:lpwstr>fZTsi+5zCM5WvrstC9kHBUvnyRXwdY8NIxtXuI5M/Wo8GraJbm6urMQXfxzE0+4hx02PvlqAzv35oLKNqm9iY2Q9iqW+AsdDGj0r1i0Y+Dd4F+oSI4x3Pay3Ox+6xe1fd3IwrWMi6sSpakm6yeiKI1viiR8uLD0gs7i/GiqAqnqZOIADUYjexBMYFnEZBgK9DnYnKkeAxemAqAycX3/EC1KSkZTcS9wPH1OlmSK/sguAVmM9+MM4RBwfxI0aK/U</vt:lpwstr>
  </property>
  <property fmtid="{D5CDD505-2E9C-101B-9397-08002B2CF9AE}" pid="62" name="x1ye=62">
    <vt:lpwstr>GRNk8y6/XgA+/OEofJ+46BGWqqIduA541Hy41hOo78unDJfXl8W75JXYkl/B4h4qeafABdCIf6OIBxGxwS0rtHOdKa3A0ViORW2O4is9M37Urs8xyfto49nmO/l+XzVfdJa33P+tcVhwcjAjcGg0KaOFmTKNK2957nm+pZJbxfoxNzoE4C7+fMPkZKEc6iGLt9Yvq/dkBmJcxlFdcvw6lEzMQr2Z95nSnl9oOHtZegGjJ+Ass3ZzsTPPOWtfEDM</vt:lpwstr>
  </property>
  <property fmtid="{D5CDD505-2E9C-101B-9397-08002B2CF9AE}" pid="63" name="x1ye=63">
    <vt:lpwstr>sAL9CkU+MKhnZGGVuWa0TWZ72rY8VnnXPozBoNKmaMqQstle8RJuxYdhTZISgtqPQ/sDgQHj1HxiuEX+TrLUTHIzzEf8SpJ7kkZwcjQJrBAsVAJ7qOpJ6m/0l5/ceaOn9XeAobQOmknuKwlwHpDQ9wJCTOpn7dgchlr0FMzRbHZpW7FQfuHxaKOEAl77owRbkPzvCu8QjP1XttbGgweiNkIfvgWKJfdVzg0+tWHD5Tk3SV041DkB9YkoZ3wT9Ti</vt:lpwstr>
  </property>
  <property fmtid="{D5CDD505-2E9C-101B-9397-08002B2CF9AE}" pid="64" name="x1ye=64">
    <vt:lpwstr>WVbVPj6DPGqJAEQ0xeO4kaOBP5Szt42NprLSFB5NP5K3Wt9p5vhAiHsTX52sfRhWJJ8e5VT++v/rLOhHHf44rcvXdKljhAPWgXky87IXE03bkDiK2AG4ucXw7ju01eLozsXrIpMSHY8ZP8nmMlE8fOwuXi7DK7T1gs4sZlpPP/d4yJDnq8yIHuf5KsoIPltSUWhFVIr3Nv//oLpETS4akU23Fo5CT1cfLrmyRf274s8ZJBq9Dka4JxZfy45HxM1</vt:lpwstr>
  </property>
  <property fmtid="{D5CDD505-2E9C-101B-9397-08002B2CF9AE}" pid="65" name="x1ye=65">
    <vt:lpwstr>MPIboWsoB0FAOZyeI7lOQ36w9n+6xfZXXR4ORfKJk2vfwSVh9CI2v9dnqKozDT9St9/nrsZAmfm1bCW1JrkpGxygJPoqRyCus83uHdtkKU9rh6hARfA/mol9qkIZST2A2Ats09Zmr+QPUWozVoEAAAA==</vt:lpwstr>
  </property>
  <property fmtid="{D5CDD505-2E9C-101B-9397-08002B2CF9AE}" pid="66" name="x1ye=7">
    <vt:lpwstr>NtlXQZhMnA69cy3yX7ZWY64uJw2KoxSA35wSUqgN9OMXXqWu7H4bDWtOBucLLlr3Ekd7k4/b0ezg59mIyMFs7bIrz49HzHoq2IBHM0zAMZMxGAzUIU0Ufd9GFVi+2iQj5jw8EVSwUHSuBG9dxCdGqf7iG+b9nQFbOQWGRGH01EBH8gsQnYYQaJ91T6p+JaHI7lRJqqrUtVByxJGPuP9qFsBpbjdnsPid2bJlb2hSxaGDa91AAua1AqFCOHAiqde</vt:lpwstr>
  </property>
  <property fmtid="{D5CDD505-2E9C-101B-9397-08002B2CF9AE}" pid="67" name="x1ye=8">
    <vt:lpwstr>LDcTcnkVwgDSfT+kImg01n0pMLntpWgFGkWIKUECZcX72QbqYKAMo0AEYAd0Bc56g5j4IIIRjYyaW8ys8ytKpY9IcSUSmUvCospT3LK3tCVo1IqvYbuZKMhIZZX8JvmBZlDxJzu2449Ziqen1b8teJoNiFjSz4rkm3ifoXABJTOnFpqIqQhBDfKhBFn1eCRhWZd6j/Z8pMCT2iR3ajUGk0iEOne+5BA4oeq9axOiz3L5wpVdYTGdMP3al60dgB+</vt:lpwstr>
  </property>
  <property fmtid="{D5CDD505-2E9C-101B-9397-08002B2CF9AE}" pid="68" name="x1ye=9">
    <vt:lpwstr>arpKN6FRYQoEwlanuyHtzo7puUEpPVDC69rz38xw/EjRyeNuW7hvHygw5MJgf58Y1MyKSOR4nIxbb5eJEbBJYt0G0NWhk9Z1NM5Xr9Tio53KOwBKUaHmYKd+9PiGy0FhlsKRO8ZW4UQLR8B0tJQEgunM3yIvR0feh9U+QJYJiwDf6G1nlBGn7KBSvcORvCsIDnduOZvujoxNxZZ+U3Vzjj4dYJto/JL/fIwN7hxoBd7gmeqrIXxAO7sjDgVSWuk</vt:lpwstr>
  </property>
</Properties>
</file>