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5AB71" w14:textId="77777777" w:rsidR="00F05684" w:rsidRPr="0027726B" w:rsidRDefault="00F05684" w:rsidP="00F05684">
      <w:pPr>
        <w:pStyle w:val="Default"/>
        <w:rPr>
          <w:rFonts w:ascii="Calibri" w:hAnsi="Calibri" w:cs="Calibri"/>
        </w:rPr>
      </w:pPr>
    </w:p>
    <w:p w14:paraId="3CA41276" w14:textId="6EB94BED" w:rsidR="00F05684" w:rsidRPr="0027726B" w:rsidRDefault="00F05684" w:rsidP="00F05684">
      <w:pPr>
        <w:kinsoku w:val="0"/>
        <w:overflowPunct w:val="0"/>
        <w:autoSpaceDE w:val="0"/>
        <w:autoSpaceDN w:val="0"/>
        <w:adjustRightInd w:val="0"/>
        <w:spacing w:after="0" w:line="416" w:lineRule="exact"/>
        <w:ind w:left="3390" w:right="3390"/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  <w:bookmarkStart w:id="0" w:name="PROFILE_:-"/>
      <w:bookmarkEnd w:id="0"/>
      <w:r w:rsidRPr="0027726B">
        <w:rPr>
          <w:rFonts w:ascii="Calibri" w:hAnsi="Calibri" w:cs="Calibri"/>
          <w:b/>
          <w:bCs/>
          <w:sz w:val="40"/>
          <w:szCs w:val="40"/>
          <w:u w:val="single"/>
        </w:rPr>
        <w:t>Curriculum</w:t>
      </w:r>
      <w:r w:rsidRPr="0027726B">
        <w:rPr>
          <w:rFonts w:ascii="Calibri" w:hAnsi="Calibri" w:cs="Calibri"/>
          <w:b/>
          <w:bCs/>
          <w:spacing w:val="-2"/>
          <w:sz w:val="40"/>
          <w:szCs w:val="40"/>
          <w:u w:val="single"/>
        </w:rPr>
        <w:t xml:space="preserve"> </w:t>
      </w:r>
      <w:r w:rsidRPr="0027726B">
        <w:rPr>
          <w:rFonts w:ascii="Calibri" w:hAnsi="Calibri" w:cs="Calibri"/>
          <w:b/>
          <w:bCs/>
          <w:sz w:val="40"/>
          <w:szCs w:val="40"/>
          <w:u w:val="single"/>
        </w:rPr>
        <w:t>Vitae</w:t>
      </w:r>
    </w:p>
    <w:p w14:paraId="55A2A3C1" w14:textId="5B71093D" w:rsidR="00F05684" w:rsidRPr="0027726B" w:rsidRDefault="00F05684" w:rsidP="00F05684">
      <w:pPr>
        <w:kinsoku w:val="0"/>
        <w:overflowPunct w:val="0"/>
        <w:autoSpaceDE w:val="0"/>
        <w:autoSpaceDN w:val="0"/>
        <w:adjustRightInd w:val="0"/>
        <w:spacing w:after="0" w:line="416" w:lineRule="exact"/>
        <w:ind w:left="3390" w:right="3390"/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</w:p>
    <w:p w14:paraId="1A7C591B" w14:textId="77777777" w:rsidR="00F05684" w:rsidRPr="0027726B" w:rsidRDefault="00F05684" w:rsidP="00F05684">
      <w:pPr>
        <w:kinsoku w:val="0"/>
        <w:overflowPunct w:val="0"/>
        <w:autoSpaceDE w:val="0"/>
        <w:autoSpaceDN w:val="0"/>
        <w:adjustRightInd w:val="0"/>
        <w:spacing w:after="0" w:line="416" w:lineRule="exact"/>
        <w:ind w:left="3390" w:right="3390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7D651626" w14:textId="2F732286" w:rsidR="00F05684" w:rsidRPr="0027726B" w:rsidRDefault="00F05684" w:rsidP="00F05684">
      <w:pPr>
        <w:kinsoku w:val="0"/>
        <w:overflowPunct w:val="0"/>
        <w:autoSpaceDE w:val="0"/>
        <w:autoSpaceDN w:val="0"/>
        <w:adjustRightInd w:val="0"/>
        <w:spacing w:after="0" w:line="378" w:lineRule="exact"/>
        <w:ind w:left="39"/>
        <w:rPr>
          <w:rFonts w:ascii="Calibri" w:hAnsi="Calibri" w:cs="Calibri"/>
          <w:b/>
          <w:bCs/>
          <w:color w:val="622322"/>
          <w:sz w:val="36"/>
          <w:szCs w:val="36"/>
        </w:rPr>
      </w:pPr>
      <w:r w:rsidRPr="0027726B">
        <w:rPr>
          <w:rFonts w:ascii="Calibri" w:hAnsi="Calibri" w:cs="Calibri"/>
          <w:b/>
          <w:bCs/>
          <w:color w:val="622322"/>
          <w:sz w:val="36"/>
          <w:szCs w:val="36"/>
        </w:rPr>
        <w:t>Najwaan Siraj</w:t>
      </w:r>
      <w:r w:rsidRPr="0027726B">
        <w:rPr>
          <w:rFonts w:ascii="Calibri" w:hAnsi="Calibri" w:cs="Calibri"/>
          <w:b/>
          <w:bCs/>
          <w:color w:val="622322"/>
          <w:spacing w:val="-2"/>
          <w:sz w:val="36"/>
          <w:szCs w:val="36"/>
        </w:rPr>
        <w:t xml:space="preserve"> </w:t>
      </w:r>
      <w:r w:rsidRPr="0027726B">
        <w:rPr>
          <w:rFonts w:ascii="Calibri" w:hAnsi="Calibri" w:cs="Calibri"/>
          <w:b/>
          <w:bCs/>
          <w:color w:val="622322"/>
          <w:sz w:val="36"/>
          <w:szCs w:val="36"/>
        </w:rPr>
        <w:t>Bhatkar</w:t>
      </w:r>
    </w:p>
    <w:p w14:paraId="6F002D9E" w14:textId="77777777" w:rsidR="00F05684" w:rsidRPr="0027726B" w:rsidRDefault="00F05684" w:rsidP="00F05684">
      <w:pPr>
        <w:kinsoku w:val="0"/>
        <w:overflowPunct w:val="0"/>
        <w:autoSpaceDE w:val="0"/>
        <w:autoSpaceDN w:val="0"/>
        <w:adjustRightInd w:val="0"/>
        <w:spacing w:after="0" w:line="378" w:lineRule="exact"/>
        <w:ind w:left="39"/>
        <w:rPr>
          <w:rFonts w:ascii="Calibri" w:hAnsi="Calibri" w:cs="Calibri"/>
          <w:b/>
          <w:bCs/>
          <w:color w:val="622322"/>
          <w:sz w:val="36"/>
          <w:szCs w:val="36"/>
        </w:rPr>
      </w:pPr>
    </w:p>
    <w:p w14:paraId="42142FA0" w14:textId="5209018A" w:rsidR="00F05684" w:rsidRPr="00736FBC" w:rsidRDefault="00F05684" w:rsidP="006A72CD">
      <w:pPr>
        <w:kinsoku w:val="0"/>
        <w:overflowPunct w:val="0"/>
        <w:autoSpaceDE w:val="0"/>
        <w:autoSpaceDN w:val="0"/>
        <w:adjustRightInd w:val="0"/>
        <w:spacing w:before="1" w:after="0" w:line="276" w:lineRule="auto"/>
        <w:ind w:left="39" w:right="4211"/>
        <w:outlineLvl w:val="0"/>
        <w:rPr>
          <w:rFonts w:ascii="Calibri" w:hAnsi="Calibri" w:cs="Calibri"/>
          <w:b/>
          <w:bCs/>
          <w:spacing w:val="-1"/>
          <w:sz w:val="28"/>
          <w:szCs w:val="28"/>
        </w:rPr>
      </w:pPr>
      <w:r w:rsidRPr="00736FBC">
        <w:rPr>
          <w:rFonts w:ascii="Calibri" w:hAnsi="Calibri" w:cs="Calibri"/>
          <w:b/>
          <w:bCs/>
          <w:sz w:val="28"/>
          <w:szCs w:val="28"/>
          <w:u w:val="single"/>
        </w:rPr>
        <w:t>Post</w:t>
      </w:r>
      <w:r w:rsidRPr="00736FBC">
        <w:rPr>
          <w:rFonts w:ascii="Calibri" w:hAnsi="Calibri" w:cs="Calibri"/>
          <w:b/>
          <w:bCs/>
          <w:spacing w:val="2"/>
          <w:sz w:val="28"/>
          <w:szCs w:val="28"/>
          <w:u w:val="single"/>
        </w:rPr>
        <w:t xml:space="preserve"> </w:t>
      </w:r>
      <w:proofErr w:type="gramStart"/>
      <w:r w:rsidRPr="00736FBC">
        <w:rPr>
          <w:rFonts w:ascii="Calibri" w:hAnsi="Calibri" w:cs="Calibri"/>
          <w:b/>
          <w:bCs/>
          <w:sz w:val="28"/>
          <w:szCs w:val="28"/>
          <w:u w:val="single"/>
        </w:rPr>
        <w:t>Applied</w:t>
      </w:r>
      <w:r w:rsidRPr="00736FBC">
        <w:rPr>
          <w:rFonts w:ascii="Calibri" w:hAnsi="Calibri" w:cs="Calibri"/>
          <w:b/>
          <w:bCs/>
          <w:spacing w:val="-5"/>
          <w:sz w:val="28"/>
          <w:szCs w:val="28"/>
          <w:u w:val="single"/>
        </w:rPr>
        <w:t xml:space="preserve"> </w:t>
      </w:r>
      <w:r w:rsidRPr="00736FBC">
        <w:rPr>
          <w:rFonts w:ascii="Calibri" w:hAnsi="Calibri" w:cs="Calibri"/>
          <w:b/>
          <w:bCs/>
          <w:sz w:val="28"/>
          <w:szCs w:val="28"/>
          <w:u w:val="single"/>
        </w:rPr>
        <w:t>:</w:t>
      </w:r>
      <w:proofErr w:type="gramEnd"/>
      <w:r w:rsidRPr="00736FBC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D10955" w:rsidRPr="00736FBC">
        <w:rPr>
          <w:rFonts w:ascii="Calibri" w:hAnsi="Calibri" w:cs="Calibri"/>
          <w:b/>
          <w:bCs/>
          <w:sz w:val="28"/>
          <w:szCs w:val="28"/>
        </w:rPr>
        <w:t>AutoCAD Draftsman</w:t>
      </w:r>
    </w:p>
    <w:p w14:paraId="551F8DB8" w14:textId="77777777" w:rsidR="0027726B" w:rsidRPr="00736FBC" w:rsidRDefault="00F05684" w:rsidP="00F05684">
      <w:pPr>
        <w:kinsoku w:val="0"/>
        <w:overflowPunct w:val="0"/>
        <w:autoSpaceDE w:val="0"/>
        <w:autoSpaceDN w:val="0"/>
        <w:adjustRightInd w:val="0"/>
        <w:spacing w:before="1" w:after="0" w:line="276" w:lineRule="auto"/>
        <w:ind w:left="39" w:right="4211"/>
        <w:outlineLvl w:val="0"/>
        <w:rPr>
          <w:rFonts w:ascii="Calibri" w:hAnsi="Calibri" w:cs="Calibri"/>
          <w:b/>
          <w:bCs/>
          <w:color w:val="0000FF"/>
          <w:sz w:val="28"/>
          <w:szCs w:val="28"/>
        </w:rPr>
      </w:pPr>
      <w:proofErr w:type="gramStart"/>
      <w:r w:rsidRPr="00736FBC">
        <w:rPr>
          <w:rFonts w:ascii="Calibri" w:hAnsi="Calibri" w:cs="Calibri"/>
          <w:b/>
          <w:bCs/>
          <w:sz w:val="28"/>
          <w:szCs w:val="28"/>
          <w:u w:val="single"/>
        </w:rPr>
        <w:t>Email</w:t>
      </w:r>
      <w:r w:rsidRPr="00736FBC">
        <w:rPr>
          <w:rFonts w:ascii="Calibri" w:hAnsi="Calibri" w:cs="Calibri"/>
          <w:b/>
          <w:bCs/>
          <w:spacing w:val="3"/>
          <w:sz w:val="28"/>
          <w:szCs w:val="28"/>
          <w:u w:val="single"/>
        </w:rPr>
        <w:t xml:space="preserve"> </w:t>
      </w:r>
      <w:r w:rsidRPr="00736FBC">
        <w:rPr>
          <w:rFonts w:ascii="Calibri" w:hAnsi="Calibri" w:cs="Calibri"/>
          <w:b/>
          <w:bCs/>
          <w:sz w:val="28"/>
          <w:szCs w:val="28"/>
          <w:u w:val="single"/>
        </w:rPr>
        <w:t>:</w:t>
      </w:r>
      <w:proofErr w:type="gramEnd"/>
      <w:r w:rsidRPr="00736FBC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hyperlink r:id="rId6" w:history="1">
        <w:r w:rsidRPr="00736FBC">
          <w:rPr>
            <w:rFonts w:ascii="Calibri" w:hAnsi="Calibri" w:cs="Calibri"/>
            <w:b/>
            <w:bCs/>
            <w:color w:val="0000FF"/>
            <w:sz w:val="28"/>
            <w:szCs w:val="28"/>
            <w:u w:val="single"/>
          </w:rPr>
          <w:t>najwaanbhatkar1997@gmail.com</w:t>
        </w:r>
      </w:hyperlink>
      <w:r w:rsidRPr="00736FBC">
        <w:rPr>
          <w:rFonts w:ascii="Calibri" w:hAnsi="Calibri" w:cs="Calibri"/>
          <w:b/>
          <w:bCs/>
          <w:color w:val="0000FF"/>
          <w:sz w:val="28"/>
          <w:szCs w:val="28"/>
        </w:rPr>
        <w:t xml:space="preserve"> </w:t>
      </w:r>
    </w:p>
    <w:p w14:paraId="2553CCE9" w14:textId="29D8E935" w:rsidR="007655E7" w:rsidRPr="00736FBC" w:rsidRDefault="00F05684" w:rsidP="007655E7">
      <w:pPr>
        <w:tabs>
          <w:tab w:val="left" w:pos="3984"/>
        </w:tabs>
        <w:kinsoku w:val="0"/>
        <w:overflowPunct w:val="0"/>
        <w:autoSpaceDE w:val="0"/>
        <w:autoSpaceDN w:val="0"/>
        <w:adjustRightInd w:val="0"/>
        <w:spacing w:before="1" w:after="0" w:line="276" w:lineRule="auto"/>
        <w:ind w:left="39" w:right="4211"/>
        <w:outlineLvl w:val="0"/>
        <w:rPr>
          <w:rFonts w:ascii="Calibri" w:hAnsi="Calibri" w:cs="Calibri"/>
          <w:b/>
          <w:bCs/>
          <w:color w:val="000000"/>
          <w:sz w:val="28"/>
          <w:szCs w:val="28"/>
        </w:rPr>
      </w:pPr>
      <w:proofErr w:type="gramStart"/>
      <w:r w:rsidRPr="00736FBC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Contact</w:t>
      </w:r>
      <w:r w:rsidRPr="00736FBC">
        <w:rPr>
          <w:rFonts w:ascii="Calibri" w:hAnsi="Calibri" w:cs="Calibri"/>
          <w:b/>
          <w:bCs/>
          <w:color w:val="000000"/>
          <w:spacing w:val="3"/>
          <w:sz w:val="28"/>
          <w:szCs w:val="28"/>
          <w:u w:val="single"/>
        </w:rPr>
        <w:t xml:space="preserve"> </w:t>
      </w:r>
      <w:r w:rsidRPr="00736FBC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:</w:t>
      </w:r>
      <w:proofErr w:type="gramEnd"/>
      <w:r w:rsidRPr="00736FBC">
        <w:rPr>
          <w:rFonts w:ascii="Calibri" w:hAnsi="Calibri" w:cs="Calibri"/>
          <w:b/>
          <w:bCs/>
          <w:color w:val="000000"/>
          <w:spacing w:val="3"/>
          <w:sz w:val="28"/>
          <w:szCs w:val="28"/>
        </w:rPr>
        <w:t xml:space="preserve"> </w:t>
      </w:r>
      <w:r w:rsidRPr="00736FBC">
        <w:rPr>
          <w:rFonts w:ascii="Calibri" w:hAnsi="Calibri" w:cs="Calibri"/>
          <w:b/>
          <w:bCs/>
          <w:color w:val="000000"/>
          <w:sz w:val="28"/>
          <w:szCs w:val="28"/>
        </w:rPr>
        <w:t>+91 70200</w:t>
      </w:r>
      <w:r w:rsidRPr="00736FBC"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 xml:space="preserve"> </w:t>
      </w:r>
      <w:r w:rsidR="00F14322">
        <w:rPr>
          <w:rFonts w:ascii="Calibri" w:hAnsi="Calibri" w:cs="Calibri"/>
          <w:b/>
          <w:bCs/>
          <w:color w:val="000000"/>
          <w:sz w:val="28"/>
          <w:szCs w:val="28"/>
        </w:rPr>
        <w:t>84896 / +91 7875 8985 18</w:t>
      </w:r>
    </w:p>
    <w:p w14:paraId="4A984A92" w14:textId="77777777" w:rsidR="00F05684" w:rsidRDefault="00F05684" w:rsidP="00736FBC">
      <w:pPr>
        <w:kinsoku w:val="0"/>
        <w:overflowPunct w:val="0"/>
        <w:autoSpaceDE w:val="0"/>
        <w:autoSpaceDN w:val="0"/>
        <w:adjustRightInd w:val="0"/>
        <w:spacing w:before="1" w:after="0" w:line="276" w:lineRule="auto"/>
        <w:ind w:right="4211"/>
        <w:outlineLvl w:val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5CDDF7AE" w14:textId="77777777" w:rsidR="00736FBC" w:rsidRPr="0027726B" w:rsidRDefault="00736FBC" w:rsidP="00736FBC">
      <w:pPr>
        <w:kinsoku w:val="0"/>
        <w:overflowPunct w:val="0"/>
        <w:autoSpaceDE w:val="0"/>
        <w:autoSpaceDN w:val="0"/>
        <w:adjustRightInd w:val="0"/>
        <w:spacing w:before="1" w:after="0" w:line="276" w:lineRule="auto"/>
        <w:ind w:right="4211"/>
        <w:outlineLvl w:val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37B1E4F5" w14:textId="1DB80B56" w:rsidR="00F05684" w:rsidRPr="0027726B" w:rsidRDefault="00F05684" w:rsidP="00F05684">
      <w:pPr>
        <w:kinsoku w:val="0"/>
        <w:overflowPunct w:val="0"/>
        <w:autoSpaceDE w:val="0"/>
        <w:autoSpaceDN w:val="0"/>
        <w:adjustRightInd w:val="0"/>
        <w:spacing w:after="0" w:line="303" w:lineRule="exact"/>
        <w:ind w:left="39"/>
        <w:rPr>
          <w:rFonts w:ascii="Calibri" w:hAnsi="Calibri" w:cs="Calibri"/>
          <w:b/>
          <w:bCs/>
          <w:sz w:val="28"/>
          <w:szCs w:val="28"/>
          <w:u w:val="single"/>
        </w:rPr>
      </w:pPr>
      <w:proofErr w:type="gramStart"/>
      <w:r w:rsidRPr="0027726B">
        <w:rPr>
          <w:rFonts w:ascii="Calibri" w:hAnsi="Calibri" w:cs="Calibri"/>
          <w:b/>
          <w:bCs/>
          <w:sz w:val="28"/>
          <w:szCs w:val="28"/>
          <w:u w:val="single"/>
        </w:rPr>
        <w:t>PROFILE :</w:t>
      </w:r>
      <w:proofErr w:type="gramEnd"/>
      <w:r w:rsidRPr="0027726B">
        <w:rPr>
          <w:rFonts w:ascii="Calibri" w:hAnsi="Calibri" w:cs="Calibri"/>
          <w:b/>
          <w:bCs/>
          <w:sz w:val="28"/>
          <w:szCs w:val="28"/>
          <w:u w:val="single"/>
        </w:rPr>
        <w:t>-</w:t>
      </w:r>
    </w:p>
    <w:p w14:paraId="38979C8A" w14:textId="77777777" w:rsidR="00AA6525" w:rsidRPr="0027726B" w:rsidRDefault="00AA6525" w:rsidP="00F05684">
      <w:pPr>
        <w:kinsoku w:val="0"/>
        <w:overflowPunct w:val="0"/>
        <w:autoSpaceDE w:val="0"/>
        <w:autoSpaceDN w:val="0"/>
        <w:adjustRightInd w:val="0"/>
        <w:spacing w:after="0" w:line="303" w:lineRule="exact"/>
        <w:ind w:left="39"/>
        <w:rPr>
          <w:rFonts w:ascii="Calibri" w:hAnsi="Calibri" w:cs="Calibri"/>
          <w:b/>
          <w:bCs/>
          <w:sz w:val="28"/>
          <w:szCs w:val="28"/>
        </w:rPr>
      </w:pPr>
    </w:p>
    <w:p w14:paraId="3EA96A77" w14:textId="5DDFB2D6" w:rsidR="00F05684" w:rsidRPr="00736FBC" w:rsidRDefault="00F05684" w:rsidP="00F05684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9" w:right="100"/>
        <w:jc w:val="both"/>
        <w:rPr>
          <w:rFonts w:ascii="Calibri" w:hAnsi="Calibri" w:cs="Calibri"/>
          <w:b/>
          <w:sz w:val="24"/>
          <w:szCs w:val="24"/>
        </w:rPr>
      </w:pPr>
      <w:r w:rsidRPr="00736FBC">
        <w:rPr>
          <w:rFonts w:ascii="Calibri" w:hAnsi="Calibri" w:cs="Calibri"/>
          <w:b/>
          <w:sz w:val="24"/>
          <w:szCs w:val="24"/>
        </w:rPr>
        <w:t>Looking</w:t>
      </w:r>
      <w:r w:rsidRPr="00736FBC">
        <w:rPr>
          <w:rFonts w:ascii="Calibri" w:hAnsi="Calibri" w:cs="Calibri"/>
          <w:b/>
          <w:spacing w:val="53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forward</w:t>
      </w:r>
      <w:r w:rsidRPr="00736FBC">
        <w:rPr>
          <w:rFonts w:ascii="Calibri" w:hAnsi="Calibri" w:cs="Calibri"/>
          <w:b/>
          <w:spacing w:val="54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to</w:t>
      </w:r>
      <w:r w:rsidRPr="00736FBC">
        <w:rPr>
          <w:rFonts w:ascii="Calibri" w:hAnsi="Calibri" w:cs="Calibri"/>
          <w:b/>
          <w:spacing w:val="49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join</w:t>
      </w:r>
      <w:r w:rsidRPr="00736FBC">
        <w:rPr>
          <w:rFonts w:ascii="Calibri" w:hAnsi="Calibri" w:cs="Calibri"/>
          <w:b/>
          <w:spacing w:val="49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a</w:t>
      </w:r>
      <w:r w:rsidRPr="00736FBC">
        <w:rPr>
          <w:rFonts w:ascii="Calibri" w:hAnsi="Calibri" w:cs="Calibri"/>
          <w:b/>
          <w:spacing w:val="54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progressive</w:t>
      </w:r>
      <w:r w:rsidRPr="00736FBC">
        <w:rPr>
          <w:rFonts w:ascii="Calibri" w:hAnsi="Calibri" w:cs="Calibri"/>
          <w:b/>
          <w:spacing w:val="54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organization</w:t>
      </w:r>
      <w:r w:rsidRPr="00736FBC">
        <w:rPr>
          <w:rFonts w:ascii="Calibri" w:hAnsi="Calibri" w:cs="Calibri"/>
          <w:b/>
          <w:spacing w:val="53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to</w:t>
      </w:r>
      <w:r w:rsidRPr="00736FBC">
        <w:rPr>
          <w:rFonts w:ascii="Calibri" w:hAnsi="Calibri" w:cs="Calibri"/>
          <w:b/>
          <w:spacing w:val="54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pursue</w:t>
      </w:r>
      <w:r w:rsidRPr="00736FBC">
        <w:rPr>
          <w:rFonts w:ascii="Calibri" w:hAnsi="Calibri" w:cs="Calibri"/>
          <w:b/>
          <w:spacing w:val="50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a</w:t>
      </w:r>
      <w:r w:rsidRPr="00736FBC">
        <w:rPr>
          <w:rFonts w:ascii="Calibri" w:hAnsi="Calibri" w:cs="Calibri"/>
          <w:b/>
          <w:spacing w:val="53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successful</w:t>
      </w:r>
      <w:r w:rsidRPr="00736FBC">
        <w:rPr>
          <w:rFonts w:ascii="Calibri" w:hAnsi="Calibri" w:cs="Calibri"/>
          <w:b/>
          <w:spacing w:val="54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career</w:t>
      </w:r>
      <w:r w:rsidRPr="00736FBC">
        <w:rPr>
          <w:rFonts w:ascii="Calibri" w:hAnsi="Calibri" w:cs="Calibri"/>
          <w:b/>
          <w:spacing w:val="53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by utilizing</w:t>
      </w:r>
      <w:r w:rsidRPr="00736FBC">
        <w:rPr>
          <w:rFonts w:ascii="Calibri" w:hAnsi="Calibri" w:cs="Calibri"/>
          <w:b/>
          <w:spacing w:val="-1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my</w:t>
      </w:r>
      <w:r w:rsidRPr="00736FBC">
        <w:rPr>
          <w:rFonts w:ascii="Calibri" w:hAnsi="Calibri" w:cs="Calibri"/>
          <w:b/>
          <w:spacing w:val="-12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skills</w:t>
      </w:r>
      <w:r w:rsidRPr="00736FBC">
        <w:rPr>
          <w:rFonts w:ascii="Calibri" w:hAnsi="Calibri" w:cs="Calibri"/>
          <w:b/>
          <w:spacing w:val="-12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and</w:t>
      </w:r>
      <w:r w:rsidRPr="00736FBC">
        <w:rPr>
          <w:rFonts w:ascii="Calibri" w:hAnsi="Calibri" w:cs="Calibri"/>
          <w:b/>
          <w:spacing w:val="-1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abilities</w:t>
      </w:r>
      <w:r w:rsidRPr="00736FBC">
        <w:rPr>
          <w:rFonts w:ascii="Calibri" w:hAnsi="Calibri" w:cs="Calibri"/>
          <w:b/>
          <w:spacing w:val="-12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to</w:t>
      </w:r>
      <w:r w:rsidRPr="00736FBC">
        <w:rPr>
          <w:rFonts w:ascii="Calibri" w:hAnsi="Calibri" w:cs="Calibri"/>
          <w:b/>
          <w:spacing w:val="-1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the</w:t>
      </w:r>
      <w:r w:rsidRPr="00736FBC">
        <w:rPr>
          <w:rFonts w:ascii="Calibri" w:hAnsi="Calibri" w:cs="Calibri"/>
          <w:b/>
          <w:spacing w:val="-1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maximum</w:t>
      </w:r>
      <w:r w:rsidRPr="00736FBC">
        <w:rPr>
          <w:rFonts w:ascii="Calibri" w:hAnsi="Calibri" w:cs="Calibri"/>
          <w:b/>
          <w:spacing w:val="-12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extent</w:t>
      </w:r>
      <w:r w:rsidRPr="00736FBC">
        <w:rPr>
          <w:rFonts w:ascii="Calibri" w:hAnsi="Calibri" w:cs="Calibri"/>
          <w:b/>
          <w:spacing w:val="-14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with</w:t>
      </w:r>
      <w:r w:rsidRPr="00736FBC">
        <w:rPr>
          <w:rFonts w:ascii="Calibri" w:hAnsi="Calibri" w:cs="Calibri"/>
          <w:b/>
          <w:spacing w:val="-1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full</w:t>
      </w:r>
      <w:r w:rsidRPr="00736FBC">
        <w:rPr>
          <w:rFonts w:ascii="Calibri" w:hAnsi="Calibri" w:cs="Calibri"/>
          <w:b/>
          <w:spacing w:val="-1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potential.</w:t>
      </w:r>
      <w:r w:rsidRPr="00736FBC">
        <w:rPr>
          <w:rFonts w:ascii="Calibri" w:hAnsi="Calibri" w:cs="Calibri"/>
          <w:b/>
          <w:spacing w:val="-14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I</w:t>
      </w:r>
      <w:r w:rsidRPr="00736FBC">
        <w:rPr>
          <w:rFonts w:ascii="Calibri" w:hAnsi="Calibri" w:cs="Calibri"/>
          <w:b/>
          <w:spacing w:val="-14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feel</w:t>
      </w:r>
      <w:r w:rsidRPr="00736FBC">
        <w:rPr>
          <w:rFonts w:ascii="Calibri" w:hAnsi="Calibri" w:cs="Calibri"/>
          <w:b/>
          <w:spacing w:val="-1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confident</w:t>
      </w:r>
      <w:r w:rsidRPr="00736FBC">
        <w:rPr>
          <w:rFonts w:ascii="Calibri" w:hAnsi="Calibri" w:cs="Calibri"/>
          <w:b/>
          <w:spacing w:val="-14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that I</w:t>
      </w:r>
      <w:r w:rsidRPr="00736FBC">
        <w:rPr>
          <w:rFonts w:ascii="Calibri" w:hAnsi="Calibri" w:cs="Calibri"/>
          <w:b/>
          <w:spacing w:val="2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can</w:t>
      </w:r>
      <w:r w:rsidRPr="00736FBC">
        <w:rPr>
          <w:rFonts w:ascii="Calibri" w:hAnsi="Calibri" w:cs="Calibri"/>
          <w:b/>
          <w:spacing w:val="24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achieve</w:t>
      </w:r>
      <w:r w:rsidRPr="00736FBC">
        <w:rPr>
          <w:rFonts w:ascii="Calibri" w:hAnsi="Calibri" w:cs="Calibri"/>
          <w:b/>
          <w:spacing w:val="19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a</w:t>
      </w:r>
      <w:r w:rsidRPr="00736FBC">
        <w:rPr>
          <w:rFonts w:ascii="Calibri" w:hAnsi="Calibri" w:cs="Calibri"/>
          <w:b/>
          <w:spacing w:val="24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level</w:t>
      </w:r>
      <w:r w:rsidRPr="00736FBC">
        <w:rPr>
          <w:rFonts w:ascii="Calibri" w:hAnsi="Calibri" w:cs="Calibri"/>
          <w:b/>
          <w:spacing w:val="24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of</w:t>
      </w:r>
      <w:r w:rsidRPr="00736FBC">
        <w:rPr>
          <w:rFonts w:ascii="Calibri" w:hAnsi="Calibri" w:cs="Calibri"/>
          <w:b/>
          <w:spacing w:val="2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performance</w:t>
      </w:r>
      <w:r w:rsidRPr="00736FBC">
        <w:rPr>
          <w:rFonts w:ascii="Calibri" w:hAnsi="Calibri" w:cs="Calibri"/>
          <w:b/>
          <w:spacing w:val="24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which</w:t>
      </w:r>
      <w:r w:rsidRPr="00736FBC">
        <w:rPr>
          <w:rFonts w:ascii="Calibri" w:hAnsi="Calibri" w:cs="Calibri"/>
          <w:b/>
          <w:spacing w:val="24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is</w:t>
      </w:r>
      <w:r w:rsidRPr="00736FBC">
        <w:rPr>
          <w:rFonts w:ascii="Calibri" w:hAnsi="Calibri" w:cs="Calibri"/>
          <w:b/>
          <w:spacing w:val="18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nothing</w:t>
      </w:r>
      <w:r w:rsidRPr="00736FBC">
        <w:rPr>
          <w:rFonts w:ascii="Calibri" w:hAnsi="Calibri" w:cs="Calibri"/>
          <w:b/>
          <w:spacing w:val="24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short</w:t>
      </w:r>
      <w:r w:rsidRPr="00736FBC">
        <w:rPr>
          <w:rFonts w:ascii="Calibri" w:hAnsi="Calibri" w:cs="Calibri"/>
          <w:b/>
          <w:spacing w:val="2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to</w:t>
      </w:r>
      <w:r w:rsidRPr="00736FBC">
        <w:rPr>
          <w:rFonts w:ascii="Calibri" w:hAnsi="Calibri" w:cs="Calibri"/>
          <w:b/>
          <w:spacing w:val="24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perfection</w:t>
      </w:r>
      <w:r w:rsidRPr="00736FBC">
        <w:rPr>
          <w:rFonts w:ascii="Calibri" w:hAnsi="Calibri" w:cs="Calibri"/>
          <w:b/>
          <w:spacing w:val="36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and</w:t>
      </w:r>
      <w:r w:rsidRPr="00736FBC">
        <w:rPr>
          <w:rFonts w:ascii="Calibri" w:hAnsi="Calibri" w:cs="Calibri"/>
          <w:b/>
          <w:spacing w:val="24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that</w:t>
      </w:r>
      <w:r w:rsidRPr="00736FBC">
        <w:rPr>
          <w:rFonts w:ascii="Calibri" w:hAnsi="Calibri" w:cs="Calibri"/>
          <w:b/>
          <w:spacing w:val="2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your organization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would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provide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the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scope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for</w:t>
      </w:r>
      <w:r w:rsidRPr="00736FBC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such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a</w:t>
      </w:r>
      <w:r w:rsidRPr="00736FBC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growth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and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development.</w:t>
      </w:r>
    </w:p>
    <w:p w14:paraId="69DC9428" w14:textId="4E2CA942" w:rsidR="00F22DD7" w:rsidRPr="0027726B" w:rsidRDefault="00F22DD7" w:rsidP="00F05684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9" w:right="100"/>
        <w:jc w:val="both"/>
        <w:rPr>
          <w:rFonts w:ascii="Calibri" w:hAnsi="Calibri" w:cs="Calibri"/>
          <w:sz w:val="24"/>
          <w:szCs w:val="24"/>
        </w:rPr>
      </w:pPr>
    </w:p>
    <w:p w14:paraId="56B2DD5B" w14:textId="77777777" w:rsidR="00F05684" w:rsidRDefault="00F05684" w:rsidP="0027726B">
      <w:pPr>
        <w:kinsoku w:val="0"/>
        <w:overflowPunct w:val="0"/>
        <w:autoSpaceDE w:val="0"/>
        <w:autoSpaceDN w:val="0"/>
        <w:adjustRightInd w:val="0"/>
        <w:spacing w:after="0" w:line="276" w:lineRule="auto"/>
        <w:ind w:right="100"/>
        <w:jc w:val="both"/>
        <w:rPr>
          <w:rFonts w:ascii="Calibri" w:hAnsi="Calibri" w:cs="Calibri"/>
          <w:sz w:val="24"/>
          <w:szCs w:val="24"/>
        </w:rPr>
      </w:pPr>
    </w:p>
    <w:p w14:paraId="73B88E06" w14:textId="77777777" w:rsidR="0027726B" w:rsidRPr="0027726B" w:rsidRDefault="0027726B" w:rsidP="0027726B">
      <w:pPr>
        <w:kinsoku w:val="0"/>
        <w:overflowPunct w:val="0"/>
        <w:autoSpaceDE w:val="0"/>
        <w:autoSpaceDN w:val="0"/>
        <w:adjustRightInd w:val="0"/>
        <w:spacing w:after="0" w:line="276" w:lineRule="auto"/>
        <w:ind w:right="100"/>
        <w:jc w:val="both"/>
        <w:rPr>
          <w:rFonts w:ascii="Calibri" w:hAnsi="Calibri" w:cs="Calibri"/>
          <w:sz w:val="24"/>
          <w:szCs w:val="24"/>
        </w:rPr>
      </w:pPr>
    </w:p>
    <w:p w14:paraId="04661A72" w14:textId="1E30D27C" w:rsidR="00F05684" w:rsidRPr="0027726B" w:rsidRDefault="00F97ECA" w:rsidP="00F05684">
      <w:pPr>
        <w:kinsoku w:val="0"/>
        <w:overflowPunct w:val="0"/>
        <w:autoSpaceDE w:val="0"/>
        <w:autoSpaceDN w:val="0"/>
        <w:adjustRightInd w:val="0"/>
        <w:spacing w:after="0" w:line="303" w:lineRule="exact"/>
        <w:ind w:left="139"/>
        <w:outlineLvl w:val="0"/>
        <w:rPr>
          <w:rFonts w:ascii="Calibri" w:hAnsi="Calibri" w:cs="Calibri"/>
          <w:b/>
          <w:bCs/>
          <w:color w:val="622322"/>
          <w:sz w:val="28"/>
          <w:szCs w:val="28"/>
        </w:rPr>
      </w:pPr>
      <w:r w:rsidRPr="0027726B">
        <w:rPr>
          <w:rFonts w:ascii="Calibri" w:hAnsi="Calibri" w:cs="Calibri"/>
          <w:b/>
          <w:bCs/>
          <w:color w:val="622322"/>
          <w:sz w:val="28"/>
          <w:szCs w:val="28"/>
          <w:u w:val="single"/>
        </w:rPr>
        <w:t>INDIAN WORK</w:t>
      </w:r>
      <w:r w:rsidR="00F05684" w:rsidRPr="0027726B">
        <w:rPr>
          <w:rFonts w:ascii="Calibri" w:hAnsi="Calibri" w:cs="Calibri"/>
          <w:b/>
          <w:bCs/>
          <w:color w:val="622322"/>
          <w:sz w:val="28"/>
          <w:szCs w:val="28"/>
          <w:u w:val="single"/>
        </w:rPr>
        <w:t xml:space="preserve"> </w:t>
      </w:r>
      <w:proofErr w:type="gramStart"/>
      <w:r w:rsidR="00F05684" w:rsidRPr="0027726B">
        <w:rPr>
          <w:rFonts w:ascii="Calibri" w:hAnsi="Calibri" w:cs="Calibri"/>
          <w:b/>
          <w:bCs/>
          <w:color w:val="622322"/>
          <w:sz w:val="28"/>
          <w:szCs w:val="28"/>
          <w:u w:val="single"/>
        </w:rPr>
        <w:t>EXPERIENCE :</w:t>
      </w:r>
      <w:proofErr w:type="gramEnd"/>
      <w:r w:rsidR="00F05684" w:rsidRPr="0027726B">
        <w:rPr>
          <w:rFonts w:ascii="Calibri" w:hAnsi="Calibri" w:cs="Calibri"/>
          <w:b/>
          <w:bCs/>
          <w:color w:val="622322"/>
          <w:sz w:val="28"/>
          <w:szCs w:val="28"/>
          <w:u w:val="single"/>
        </w:rPr>
        <w:t>-</w:t>
      </w:r>
    </w:p>
    <w:p w14:paraId="5C113844" w14:textId="77777777" w:rsidR="00F05684" w:rsidRPr="0027726B" w:rsidRDefault="00F05684" w:rsidP="00F0568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1BA87307" w14:textId="3AC2E954" w:rsidR="00F05684" w:rsidRPr="0027726B" w:rsidRDefault="00F05684" w:rsidP="00F05684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39"/>
        <w:rPr>
          <w:rFonts w:ascii="Calibri" w:hAnsi="Calibri" w:cs="Calibri"/>
          <w:b/>
          <w:bCs/>
          <w:sz w:val="24"/>
          <w:szCs w:val="24"/>
        </w:rPr>
      </w:pPr>
      <w:r w:rsidRPr="0027726B">
        <w:rPr>
          <w:rFonts w:ascii="Calibri" w:hAnsi="Calibri" w:cs="Calibri"/>
          <w:b/>
          <w:bCs/>
          <w:sz w:val="24"/>
          <w:szCs w:val="24"/>
        </w:rPr>
        <w:t>September</w:t>
      </w:r>
      <w:r w:rsidRPr="0027726B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27726B">
        <w:rPr>
          <w:rFonts w:ascii="Calibri" w:hAnsi="Calibri" w:cs="Calibri"/>
          <w:b/>
          <w:bCs/>
          <w:sz w:val="24"/>
          <w:szCs w:val="24"/>
        </w:rPr>
        <w:t>2016</w:t>
      </w:r>
      <w:r w:rsidRPr="0027726B">
        <w:rPr>
          <w:rFonts w:ascii="Calibri" w:hAnsi="Calibri" w:cs="Calibri"/>
          <w:b/>
          <w:bCs/>
          <w:spacing w:val="2"/>
          <w:sz w:val="24"/>
          <w:szCs w:val="24"/>
        </w:rPr>
        <w:t xml:space="preserve"> </w:t>
      </w:r>
      <w:r w:rsidRPr="0027726B">
        <w:rPr>
          <w:rFonts w:ascii="Calibri" w:hAnsi="Calibri" w:cs="Calibri"/>
          <w:b/>
          <w:bCs/>
          <w:sz w:val="24"/>
          <w:szCs w:val="24"/>
        </w:rPr>
        <w:t>–</w:t>
      </w:r>
      <w:r w:rsidRPr="0027726B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27726B">
        <w:rPr>
          <w:rFonts w:ascii="Calibri" w:hAnsi="Calibri" w:cs="Calibri"/>
          <w:b/>
          <w:bCs/>
          <w:sz w:val="24"/>
          <w:szCs w:val="24"/>
        </w:rPr>
        <w:t>August</w:t>
      </w:r>
      <w:r w:rsidRPr="0027726B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proofErr w:type="gramStart"/>
      <w:r w:rsidRPr="0027726B">
        <w:rPr>
          <w:rFonts w:ascii="Calibri" w:hAnsi="Calibri" w:cs="Calibri"/>
          <w:b/>
          <w:bCs/>
          <w:sz w:val="24"/>
          <w:szCs w:val="24"/>
        </w:rPr>
        <w:t>2019</w:t>
      </w:r>
      <w:r w:rsidRPr="0027726B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27726B">
        <w:rPr>
          <w:rFonts w:ascii="Calibri" w:hAnsi="Calibri" w:cs="Calibri"/>
          <w:sz w:val="24"/>
          <w:szCs w:val="24"/>
        </w:rPr>
        <w:t>:</w:t>
      </w:r>
      <w:proofErr w:type="gramEnd"/>
      <w:r w:rsidRPr="0027726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7726B">
        <w:rPr>
          <w:rFonts w:ascii="Calibri" w:hAnsi="Calibri" w:cs="Calibri"/>
          <w:b/>
          <w:bCs/>
          <w:sz w:val="24"/>
          <w:szCs w:val="24"/>
        </w:rPr>
        <w:t>(</w:t>
      </w:r>
      <w:r w:rsidRPr="0027726B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27726B">
        <w:rPr>
          <w:rFonts w:ascii="Calibri" w:hAnsi="Calibri" w:cs="Calibri"/>
          <w:b/>
          <w:bCs/>
          <w:sz w:val="24"/>
          <w:szCs w:val="24"/>
        </w:rPr>
        <w:t>Mumbai,</w:t>
      </w:r>
      <w:r w:rsidRPr="0027726B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27726B">
        <w:rPr>
          <w:rFonts w:ascii="Calibri" w:hAnsi="Calibri" w:cs="Calibri"/>
          <w:b/>
          <w:bCs/>
          <w:sz w:val="24"/>
          <w:szCs w:val="24"/>
        </w:rPr>
        <w:t>India</w:t>
      </w:r>
      <w:r w:rsidRPr="0027726B">
        <w:rPr>
          <w:rFonts w:ascii="Calibri" w:hAnsi="Calibri" w:cs="Calibri"/>
          <w:b/>
          <w:bCs/>
          <w:spacing w:val="-20"/>
          <w:sz w:val="24"/>
          <w:szCs w:val="24"/>
        </w:rPr>
        <w:t xml:space="preserve"> </w:t>
      </w:r>
      <w:r w:rsidRPr="0027726B">
        <w:rPr>
          <w:rFonts w:ascii="Calibri" w:hAnsi="Calibri" w:cs="Calibri"/>
          <w:b/>
          <w:bCs/>
          <w:sz w:val="24"/>
          <w:szCs w:val="24"/>
        </w:rPr>
        <w:t>)</w:t>
      </w:r>
    </w:p>
    <w:p w14:paraId="2851A3B8" w14:textId="77777777" w:rsidR="00F05684" w:rsidRPr="0027726B" w:rsidRDefault="00F05684" w:rsidP="00F05684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b/>
          <w:bCs/>
          <w:sz w:val="23"/>
          <w:szCs w:val="23"/>
        </w:rPr>
      </w:pPr>
    </w:p>
    <w:p w14:paraId="281700E6" w14:textId="77777777" w:rsidR="00736FBC" w:rsidRDefault="00F05684" w:rsidP="00F05684">
      <w:pPr>
        <w:kinsoku w:val="0"/>
        <w:overflowPunct w:val="0"/>
        <w:autoSpaceDE w:val="0"/>
        <w:autoSpaceDN w:val="0"/>
        <w:adjustRightInd w:val="0"/>
        <w:spacing w:before="1" w:after="0" w:line="487" w:lineRule="auto"/>
        <w:ind w:left="139" w:right="4211"/>
        <w:rPr>
          <w:rFonts w:ascii="Calibri" w:hAnsi="Calibri" w:cs="Calibri"/>
          <w:b/>
          <w:bCs/>
          <w:spacing w:val="-1"/>
          <w:sz w:val="24"/>
          <w:szCs w:val="24"/>
        </w:rPr>
      </w:pPr>
      <w:r w:rsidRPr="0027726B">
        <w:rPr>
          <w:rFonts w:ascii="Calibri" w:hAnsi="Calibri" w:cs="Calibri"/>
          <w:b/>
          <w:bCs/>
          <w:sz w:val="24"/>
          <w:szCs w:val="24"/>
        </w:rPr>
        <w:t>November</w:t>
      </w:r>
      <w:r w:rsidRPr="0027726B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27726B">
        <w:rPr>
          <w:rFonts w:ascii="Calibri" w:hAnsi="Calibri" w:cs="Calibri"/>
          <w:b/>
          <w:bCs/>
          <w:sz w:val="24"/>
          <w:szCs w:val="24"/>
        </w:rPr>
        <w:t>2018 –</w:t>
      </w:r>
      <w:r w:rsidRPr="0027726B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27726B">
        <w:rPr>
          <w:rFonts w:ascii="Calibri" w:hAnsi="Calibri" w:cs="Calibri"/>
          <w:b/>
          <w:bCs/>
          <w:sz w:val="24"/>
          <w:szCs w:val="24"/>
        </w:rPr>
        <w:t>January</w:t>
      </w:r>
      <w:r w:rsidRPr="0027726B">
        <w:rPr>
          <w:rFonts w:ascii="Calibri" w:hAnsi="Calibri" w:cs="Calibri"/>
          <w:b/>
          <w:bCs/>
          <w:spacing w:val="-6"/>
          <w:sz w:val="24"/>
          <w:szCs w:val="24"/>
        </w:rPr>
        <w:t xml:space="preserve"> </w:t>
      </w:r>
      <w:proofErr w:type="gramStart"/>
      <w:r w:rsidRPr="0027726B">
        <w:rPr>
          <w:rFonts w:ascii="Calibri" w:hAnsi="Calibri" w:cs="Calibri"/>
          <w:b/>
          <w:bCs/>
          <w:sz w:val="24"/>
          <w:szCs w:val="24"/>
        </w:rPr>
        <w:t>2019</w:t>
      </w:r>
      <w:r w:rsidRPr="0027726B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27726B">
        <w:rPr>
          <w:rFonts w:ascii="Calibri" w:hAnsi="Calibri" w:cs="Calibri"/>
          <w:b/>
          <w:bCs/>
          <w:sz w:val="24"/>
          <w:szCs w:val="24"/>
        </w:rPr>
        <w:t>:</w:t>
      </w:r>
      <w:proofErr w:type="gramEnd"/>
      <w:r w:rsidRPr="0027726B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27726B">
        <w:rPr>
          <w:rFonts w:ascii="Calibri" w:hAnsi="Calibri" w:cs="Calibri"/>
          <w:b/>
          <w:bCs/>
          <w:sz w:val="24"/>
          <w:szCs w:val="24"/>
        </w:rPr>
        <w:t>(</w:t>
      </w:r>
      <w:r w:rsidRPr="0027726B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27726B">
        <w:rPr>
          <w:rFonts w:ascii="Calibri" w:hAnsi="Calibri" w:cs="Calibri"/>
          <w:b/>
          <w:bCs/>
          <w:sz w:val="24"/>
          <w:szCs w:val="24"/>
        </w:rPr>
        <w:t>UAE</w:t>
      </w:r>
      <w:r w:rsidRPr="0027726B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27726B">
        <w:rPr>
          <w:rFonts w:ascii="Calibri" w:hAnsi="Calibri" w:cs="Calibri"/>
          <w:b/>
          <w:bCs/>
          <w:sz w:val="24"/>
          <w:szCs w:val="24"/>
        </w:rPr>
        <w:t>)</w:t>
      </w:r>
      <w:r w:rsidRPr="0027726B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bookmarkStart w:id="1" w:name="_Hlk141777255"/>
    </w:p>
    <w:p w14:paraId="3B520487" w14:textId="158A45C8" w:rsidR="007E7A78" w:rsidRPr="0027726B" w:rsidRDefault="00F05684" w:rsidP="00F05684">
      <w:pPr>
        <w:kinsoku w:val="0"/>
        <w:overflowPunct w:val="0"/>
        <w:autoSpaceDE w:val="0"/>
        <w:autoSpaceDN w:val="0"/>
        <w:adjustRightInd w:val="0"/>
        <w:spacing w:before="1" w:after="0" w:line="487" w:lineRule="auto"/>
        <w:ind w:left="139" w:right="4211"/>
        <w:rPr>
          <w:rFonts w:ascii="Calibri" w:hAnsi="Calibri" w:cs="Calibri"/>
          <w:b/>
          <w:bCs/>
          <w:spacing w:val="-4"/>
          <w:sz w:val="24"/>
          <w:szCs w:val="24"/>
        </w:rPr>
      </w:pPr>
      <w:proofErr w:type="gramStart"/>
      <w:r w:rsidRPr="0027726B">
        <w:rPr>
          <w:rFonts w:ascii="Calibri" w:hAnsi="Calibri" w:cs="Calibri"/>
          <w:b/>
          <w:bCs/>
          <w:sz w:val="24"/>
          <w:szCs w:val="24"/>
        </w:rPr>
        <w:t>Organization</w:t>
      </w:r>
      <w:r w:rsidR="00B53418" w:rsidRPr="0027726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E7A78" w:rsidRPr="0027726B">
        <w:rPr>
          <w:rFonts w:ascii="Calibri" w:hAnsi="Calibri" w:cs="Calibri"/>
          <w:b/>
          <w:bCs/>
          <w:sz w:val="24"/>
          <w:szCs w:val="24"/>
        </w:rPr>
        <w:t>:</w:t>
      </w:r>
      <w:proofErr w:type="gramEnd"/>
      <w:r w:rsidR="007E7A78" w:rsidRPr="0027726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7726B">
        <w:rPr>
          <w:rFonts w:ascii="Calibri" w:hAnsi="Calibri" w:cs="Calibri"/>
          <w:b/>
          <w:bCs/>
          <w:sz w:val="24"/>
          <w:szCs w:val="24"/>
        </w:rPr>
        <w:t>Atelier</w:t>
      </w:r>
      <w:r w:rsidRPr="0027726B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27726B">
        <w:rPr>
          <w:rFonts w:ascii="Calibri" w:hAnsi="Calibri" w:cs="Calibri"/>
          <w:b/>
          <w:bCs/>
          <w:sz w:val="24"/>
          <w:szCs w:val="24"/>
        </w:rPr>
        <w:t>Architects</w:t>
      </w:r>
      <w:r w:rsidRPr="0027726B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</w:p>
    <w:p w14:paraId="64DA59B5" w14:textId="23E912E7" w:rsidR="00F05684" w:rsidRPr="0027726B" w:rsidRDefault="00F05684" w:rsidP="00F05684">
      <w:pPr>
        <w:kinsoku w:val="0"/>
        <w:overflowPunct w:val="0"/>
        <w:autoSpaceDE w:val="0"/>
        <w:autoSpaceDN w:val="0"/>
        <w:adjustRightInd w:val="0"/>
        <w:spacing w:before="1" w:after="0" w:line="487" w:lineRule="auto"/>
        <w:ind w:left="139" w:right="4211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27726B">
        <w:rPr>
          <w:rFonts w:ascii="Calibri" w:hAnsi="Calibri" w:cs="Calibri"/>
          <w:b/>
          <w:bCs/>
          <w:sz w:val="24"/>
          <w:szCs w:val="24"/>
        </w:rPr>
        <w:t>Designation</w:t>
      </w:r>
      <w:r w:rsidR="007E7A78" w:rsidRPr="0027726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7726B">
        <w:rPr>
          <w:rFonts w:ascii="Calibri" w:hAnsi="Calibri" w:cs="Calibri"/>
          <w:b/>
          <w:bCs/>
          <w:sz w:val="24"/>
          <w:szCs w:val="24"/>
        </w:rPr>
        <w:t>:</w:t>
      </w:r>
      <w:proofErr w:type="gramEnd"/>
      <w:r w:rsidR="007E7A78" w:rsidRPr="0027726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E29B9" w:rsidRPr="0027726B">
        <w:rPr>
          <w:rFonts w:ascii="Calibri" w:hAnsi="Calibri" w:cs="Calibri"/>
          <w:b/>
          <w:bCs/>
          <w:sz w:val="24"/>
          <w:szCs w:val="24"/>
        </w:rPr>
        <w:t xml:space="preserve">AutoCAD </w:t>
      </w:r>
      <w:r w:rsidR="007655E7">
        <w:rPr>
          <w:rFonts w:ascii="Calibri" w:hAnsi="Calibri" w:cs="Calibri"/>
          <w:b/>
          <w:bCs/>
          <w:sz w:val="24"/>
          <w:szCs w:val="24"/>
        </w:rPr>
        <w:t>Draftsman</w:t>
      </w:r>
    </w:p>
    <w:bookmarkEnd w:id="1"/>
    <w:p w14:paraId="01903E20" w14:textId="15AC0614" w:rsidR="00F22DD7" w:rsidRPr="0027726B" w:rsidRDefault="00F22DD7" w:rsidP="00F05684">
      <w:pPr>
        <w:kinsoku w:val="0"/>
        <w:overflowPunct w:val="0"/>
        <w:autoSpaceDE w:val="0"/>
        <w:autoSpaceDN w:val="0"/>
        <w:adjustRightInd w:val="0"/>
        <w:spacing w:before="1" w:after="0" w:line="487" w:lineRule="auto"/>
        <w:ind w:left="139" w:right="4211"/>
        <w:rPr>
          <w:rFonts w:ascii="Calibri" w:hAnsi="Calibri" w:cs="Calibri"/>
          <w:b/>
          <w:bCs/>
          <w:sz w:val="24"/>
          <w:szCs w:val="24"/>
        </w:rPr>
      </w:pPr>
    </w:p>
    <w:p w14:paraId="0371E671" w14:textId="674D0462" w:rsidR="00F22DD7" w:rsidRPr="0027726B" w:rsidRDefault="009D490B" w:rsidP="00F05684">
      <w:pPr>
        <w:kinsoku w:val="0"/>
        <w:overflowPunct w:val="0"/>
        <w:autoSpaceDE w:val="0"/>
        <w:autoSpaceDN w:val="0"/>
        <w:adjustRightInd w:val="0"/>
        <w:spacing w:before="1" w:after="0" w:line="487" w:lineRule="auto"/>
        <w:ind w:left="139" w:right="4211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September 2019</w:t>
      </w:r>
      <w:r w:rsidR="00F22DD7" w:rsidRPr="0027726B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– May 2021</w:t>
      </w:r>
    </w:p>
    <w:p w14:paraId="7E852B02" w14:textId="6236C1EB" w:rsidR="00F22DD7" w:rsidRPr="0027726B" w:rsidRDefault="009D490B" w:rsidP="00F22DD7">
      <w:pPr>
        <w:kinsoku w:val="0"/>
        <w:overflowPunct w:val="0"/>
        <w:autoSpaceDE w:val="0"/>
        <w:autoSpaceDN w:val="0"/>
        <w:adjustRightInd w:val="0"/>
        <w:spacing w:before="1" w:after="0" w:line="487" w:lineRule="auto"/>
        <w:ind w:left="139" w:right="4211"/>
        <w:rPr>
          <w:rFonts w:ascii="Calibri" w:hAnsi="Calibri" w:cs="Calibri"/>
          <w:b/>
          <w:bCs/>
          <w:spacing w:val="-4"/>
          <w:sz w:val="24"/>
          <w:szCs w:val="24"/>
        </w:rPr>
      </w:pPr>
      <w:proofErr w:type="gramStart"/>
      <w:r>
        <w:rPr>
          <w:rFonts w:ascii="Calibri" w:hAnsi="Calibri" w:cs="Calibri"/>
          <w:b/>
          <w:bCs/>
          <w:sz w:val="24"/>
          <w:szCs w:val="24"/>
        </w:rPr>
        <w:t>Organization :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MNC </w:t>
      </w:r>
    </w:p>
    <w:p w14:paraId="55CFE795" w14:textId="26BD509E" w:rsidR="00F22DD7" w:rsidRPr="0027726B" w:rsidRDefault="00F22DD7" w:rsidP="00F22DD7">
      <w:pPr>
        <w:kinsoku w:val="0"/>
        <w:overflowPunct w:val="0"/>
        <w:autoSpaceDE w:val="0"/>
        <w:autoSpaceDN w:val="0"/>
        <w:adjustRightInd w:val="0"/>
        <w:spacing w:before="1" w:after="0" w:line="487" w:lineRule="auto"/>
        <w:ind w:left="139" w:right="4211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27726B">
        <w:rPr>
          <w:rFonts w:ascii="Calibri" w:hAnsi="Calibri" w:cs="Calibri"/>
          <w:b/>
          <w:bCs/>
          <w:sz w:val="24"/>
          <w:szCs w:val="24"/>
        </w:rPr>
        <w:t>Designation :</w:t>
      </w:r>
      <w:proofErr w:type="gramEnd"/>
      <w:r w:rsidRPr="0027726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D490B">
        <w:rPr>
          <w:rFonts w:ascii="Calibri" w:hAnsi="Calibri" w:cs="Calibri"/>
          <w:b/>
          <w:bCs/>
          <w:sz w:val="24"/>
          <w:szCs w:val="24"/>
        </w:rPr>
        <w:t>Freelancer Draftsman</w:t>
      </w:r>
    </w:p>
    <w:p w14:paraId="6E148B46" w14:textId="77777777" w:rsidR="00F22DD7" w:rsidRPr="0027726B" w:rsidRDefault="00F22DD7" w:rsidP="00F05684">
      <w:pPr>
        <w:kinsoku w:val="0"/>
        <w:overflowPunct w:val="0"/>
        <w:autoSpaceDE w:val="0"/>
        <w:autoSpaceDN w:val="0"/>
        <w:adjustRightInd w:val="0"/>
        <w:spacing w:before="1" w:after="0" w:line="487" w:lineRule="auto"/>
        <w:ind w:left="139" w:right="4211"/>
        <w:rPr>
          <w:rFonts w:ascii="Calibri" w:hAnsi="Calibri" w:cs="Calibri"/>
          <w:b/>
          <w:bCs/>
          <w:sz w:val="24"/>
          <w:szCs w:val="24"/>
        </w:rPr>
      </w:pPr>
    </w:p>
    <w:p w14:paraId="34FA09E8" w14:textId="77777777" w:rsidR="00F05684" w:rsidRDefault="00F05684" w:rsidP="00F05684">
      <w:pPr>
        <w:kinsoku w:val="0"/>
        <w:overflowPunct w:val="0"/>
        <w:autoSpaceDE w:val="0"/>
        <w:autoSpaceDN w:val="0"/>
        <w:adjustRightInd w:val="0"/>
        <w:spacing w:before="1" w:after="0" w:line="487" w:lineRule="auto"/>
        <w:ind w:left="139" w:right="4211"/>
        <w:rPr>
          <w:rFonts w:ascii="Calibri" w:hAnsi="Calibri" w:cs="Calibri"/>
          <w:b/>
          <w:bCs/>
          <w:sz w:val="24"/>
          <w:szCs w:val="24"/>
        </w:rPr>
      </w:pPr>
    </w:p>
    <w:p w14:paraId="109C4B12" w14:textId="77777777" w:rsidR="00CD688C" w:rsidRDefault="00CD688C" w:rsidP="00F05684">
      <w:pPr>
        <w:kinsoku w:val="0"/>
        <w:overflowPunct w:val="0"/>
        <w:autoSpaceDE w:val="0"/>
        <w:autoSpaceDN w:val="0"/>
        <w:adjustRightInd w:val="0"/>
        <w:spacing w:before="1" w:after="0" w:line="487" w:lineRule="auto"/>
        <w:ind w:left="139" w:right="4211"/>
        <w:rPr>
          <w:rFonts w:ascii="Calibri" w:hAnsi="Calibri" w:cs="Calibri"/>
          <w:b/>
          <w:bCs/>
          <w:sz w:val="24"/>
          <w:szCs w:val="24"/>
        </w:rPr>
      </w:pPr>
    </w:p>
    <w:p w14:paraId="56F8B652" w14:textId="77777777" w:rsidR="00CD688C" w:rsidRPr="0027726B" w:rsidRDefault="00CD688C" w:rsidP="00F05684">
      <w:pPr>
        <w:kinsoku w:val="0"/>
        <w:overflowPunct w:val="0"/>
        <w:autoSpaceDE w:val="0"/>
        <w:autoSpaceDN w:val="0"/>
        <w:adjustRightInd w:val="0"/>
        <w:spacing w:before="1" w:after="0" w:line="487" w:lineRule="auto"/>
        <w:ind w:left="139" w:right="4211"/>
        <w:rPr>
          <w:rFonts w:ascii="Calibri" w:hAnsi="Calibri" w:cs="Calibri"/>
          <w:b/>
          <w:bCs/>
          <w:sz w:val="24"/>
          <w:szCs w:val="24"/>
        </w:rPr>
      </w:pPr>
    </w:p>
    <w:p w14:paraId="4D900BCE" w14:textId="5CB46BE6" w:rsidR="00F05684" w:rsidRPr="009D490B" w:rsidRDefault="00F05684" w:rsidP="009D490B">
      <w:pPr>
        <w:kinsoku w:val="0"/>
        <w:overflowPunct w:val="0"/>
        <w:autoSpaceDE w:val="0"/>
        <w:autoSpaceDN w:val="0"/>
        <w:adjustRightInd w:val="0"/>
        <w:spacing w:before="1" w:after="0" w:line="487" w:lineRule="auto"/>
        <w:ind w:right="4211"/>
        <w:rPr>
          <w:rFonts w:ascii="Calibri" w:hAnsi="Calibri" w:cs="Calibri"/>
          <w:b/>
          <w:bCs/>
          <w:color w:val="622322"/>
          <w:sz w:val="28"/>
          <w:szCs w:val="28"/>
        </w:rPr>
      </w:pPr>
      <w:r w:rsidRPr="0027726B">
        <w:rPr>
          <w:rFonts w:ascii="Calibri" w:hAnsi="Calibri" w:cs="Calibri"/>
          <w:b/>
          <w:bCs/>
          <w:color w:val="622322"/>
          <w:sz w:val="28"/>
          <w:szCs w:val="28"/>
          <w:u w:val="single"/>
        </w:rPr>
        <w:t>QATAR</w:t>
      </w:r>
      <w:r w:rsidRPr="0027726B">
        <w:rPr>
          <w:rFonts w:ascii="Calibri" w:hAnsi="Calibri" w:cs="Calibri"/>
          <w:b/>
          <w:bCs/>
          <w:color w:val="622322"/>
          <w:spacing w:val="-1"/>
          <w:sz w:val="28"/>
          <w:szCs w:val="28"/>
          <w:u w:val="single"/>
        </w:rPr>
        <w:t xml:space="preserve"> </w:t>
      </w:r>
      <w:r w:rsidRPr="0027726B">
        <w:rPr>
          <w:rFonts w:ascii="Calibri" w:hAnsi="Calibri" w:cs="Calibri"/>
          <w:b/>
          <w:bCs/>
          <w:color w:val="622322"/>
          <w:sz w:val="28"/>
          <w:szCs w:val="28"/>
          <w:u w:val="single"/>
        </w:rPr>
        <w:t>WORK</w:t>
      </w:r>
      <w:r w:rsidRPr="0027726B">
        <w:rPr>
          <w:rFonts w:ascii="Calibri" w:hAnsi="Calibri" w:cs="Calibri"/>
          <w:b/>
          <w:bCs/>
          <w:color w:val="622322"/>
          <w:spacing w:val="-1"/>
          <w:sz w:val="28"/>
          <w:szCs w:val="28"/>
          <w:u w:val="single"/>
        </w:rPr>
        <w:t xml:space="preserve"> </w:t>
      </w:r>
      <w:r w:rsidRPr="0027726B">
        <w:rPr>
          <w:rFonts w:ascii="Calibri" w:hAnsi="Calibri" w:cs="Calibri"/>
          <w:b/>
          <w:bCs/>
          <w:color w:val="622322"/>
          <w:sz w:val="28"/>
          <w:szCs w:val="28"/>
          <w:u w:val="single"/>
        </w:rPr>
        <w:t>EXPERIENCE</w:t>
      </w:r>
      <w:r w:rsidR="009D490B">
        <w:rPr>
          <w:rFonts w:ascii="Calibri" w:hAnsi="Calibri" w:cs="Calibri"/>
          <w:b/>
          <w:bCs/>
          <w:color w:val="622322"/>
          <w:sz w:val="28"/>
          <w:szCs w:val="28"/>
          <w:u w:val="single"/>
        </w:rPr>
        <w:t xml:space="preserve"> </w:t>
      </w:r>
      <w:proofErr w:type="gramStart"/>
      <w:r w:rsidR="009D490B">
        <w:rPr>
          <w:rFonts w:ascii="Calibri" w:hAnsi="Calibri" w:cs="Calibri"/>
          <w:b/>
          <w:bCs/>
          <w:color w:val="622322"/>
          <w:sz w:val="28"/>
          <w:szCs w:val="28"/>
          <w:u w:val="single"/>
        </w:rPr>
        <w:t>( SHUTDOWN</w:t>
      </w:r>
      <w:proofErr w:type="gramEnd"/>
      <w:r w:rsidR="009D490B">
        <w:rPr>
          <w:rFonts w:ascii="Calibri" w:hAnsi="Calibri" w:cs="Calibri"/>
          <w:b/>
          <w:bCs/>
          <w:color w:val="622322"/>
          <w:sz w:val="28"/>
          <w:szCs w:val="28"/>
          <w:u w:val="single"/>
        </w:rPr>
        <w:t xml:space="preserve"> )</w:t>
      </w:r>
      <w:r w:rsidRPr="0027726B">
        <w:rPr>
          <w:rFonts w:ascii="Calibri" w:hAnsi="Calibri" w:cs="Calibri"/>
          <w:b/>
          <w:bCs/>
          <w:color w:val="622322"/>
          <w:sz w:val="28"/>
          <w:szCs w:val="28"/>
          <w:u w:val="single"/>
        </w:rPr>
        <w:t xml:space="preserve"> :-</w:t>
      </w:r>
    </w:p>
    <w:p w14:paraId="3768D3E7" w14:textId="77777777" w:rsidR="00243718" w:rsidRPr="00243718" w:rsidRDefault="00243718" w:rsidP="00243718">
      <w:pPr>
        <w:kinsoku w:val="0"/>
        <w:overflowPunct w:val="0"/>
        <w:autoSpaceDE w:val="0"/>
        <w:autoSpaceDN w:val="0"/>
        <w:adjustRightInd w:val="0"/>
        <w:spacing w:before="52" w:after="0" w:line="477" w:lineRule="auto"/>
        <w:ind w:right="4527"/>
        <w:rPr>
          <w:rFonts w:ascii="Calibri" w:hAnsi="Calibri" w:cs="Calibri"/>
          <w:b/>
          <w:bCs/>
          <w:sz w:val="24"/>
          <w:szCs w:val="24"/>
        </w:rPr>
      </w:pPr>
    </w:p>
    <w:p w14:paraId="0D4AF4D7" w14:textId="271F0AF8" w:rsidR="004F6A25" w:rsidRPr="0027726B" w:rsidRDefault="00F05684" w:rsidP="004F6A25">
      <w:pPr>
        <w:kinsoku w:val="0"/>
        <w:overflowPunct w:val="0"/>
        <w:autoSpaceDE w:val="0"/>
        <w:autoSpaceDN w:val="0"/>
        <w:adjustRightInd w:val="0"/>
        <w:spacing w:after="0" w:line="275" w:lineRule="exact"/>
        <w:rPr>
          <w:rFonts w:ascii="Calibri" w:hAnsi="Calibri" w:cs="Calibri"/>
          <w:b/>
          <w:bCs/>
          <w:sz w:val="24"/>
          <w:szCs w:val="24"/>
        </w:rPr>
      </w:pPr>
      <w:r w:rsidRPr="0027726B">
        <w:rPr>
          <w:rFonts w:ascii="Calibri" w:hAnsi="Calibri" w:cs="Calibri"/>
          <w:b/>
          <w:bCs/>
          <w:sz w:val="24"/>
          <w:szCs w:val="24"/>
        </w:rPr>
        <w:t>June 2021 –</w:t>
      </w:r>
      <w:r w:rsidR="009D490B">
        <w:rPr>
          <w:rFonts w:ascii="Calibri" w:hAnsi="Calibri" w:cs="Calibri"/>
          <w:b/>
          <w:bCs/>
          <w:sz w:val="24"/>
          <w:szCs w:val="24"/>
        </w:rPr>
        <w:t xml:space="preserve"> August</w:t>
      </w:r>
      <w:r w:rsidRPr="0027726B">
        <w:rPr>
          <w:rFonts w:ascii="Calibri" w:hAnsi="Calibri" w:cs="Calibri"/>
          <w:b/>
          <w:bCs/>
          <w:sz w:val="24"/>
          <w:szCs w:val="24"/>
        </w:rPr>
        <w:t xml:space="preserve"> 2021</w:t>
      </w:r>
    </w:p>
    <w:p w14:paraId="54833159" w14:textId="77777777" w:rsidR="004F6A25" w:rsidRPr="0027726B" w:rsidRDefault="004F6A25" w:rsidP="004F6A25">
      <w:pPr>
        <w:kinsoku w:val="0"/>
        <w:overflowPunct w:val="0"/>
        <w:autoSpaceDE w:val="0"/>
        <w:autoSpaceDN w:val="0"/>
        <w:adjustRightInd w:val="0"/>
        <w:spacing w:after="0" w:line="275" w:lineRule="exact"/>
        <w:rPr>
          <w:rFonts w:ascii="Calibri" w:hAnsi="Calibri" w:cs="Calibri"/>
          <w:b/>
          <w:bCs/>
          <w:sz w:val="24"/>
          <w:szCs w:val="24"/>
        </w:rPr>
      </w:pPr>
    </w:p>
    <w:p w14:paraId="4974C053" w14:textId="4C9ECE4D" w:rsidR="004F6A25" w:rsidRPr="0027726B" w:rsidRDefault="00F05684" w:rsidP="004F6A25">
      <w:pPr>
        <w:kinsoku w:val="0"/>
        <w:overflowPunct w:val="0"/>
        <w:autoSpaceDE w:val="0"/>
        <w:autoSpaceDN w:val="0"/>
        <w:adjustRightInd w:val="0"/>
        <w:spacing w:after="0" w:line="275" w:lineRule="exact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27726B">
        <w:rPr>
          <w:rFonts w:ascii="Calibri" w:hAnsi="Calibri" w:cs="Calibri"/>
          <w:b/>
          <w:bCs/>
          <w:sz w:val="24"/>
          <w:szCs w:val="24"/>
        </w:rPr>
        <w:t>Organization</w:t>
      </w:r>
      <w:r w:rsidR="00E80D24" w:rsidRPr="0027726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7726B">
        <w:rPr>
          <w:rFonts w:ascii="Calibri" w:hAnsi="Calibri" w:cs="Calibri"/>
          <w:b/>
          <w:bCs/>
          <w:sz w:val="24"/>
          <w:szCs w:val="24"/>
        </w:rPr>
        <w:t>:</w:t>
      </w:r>
      <w:proofErr w:type="gramEnd"/>
      <w:r w:rsidRPr="0027726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C0514" w:rsidRPr="0027726B">
        <w:rPr>
          <w:rFonts w:ascii="Calibri" w:hAnsi="Calibri" w:cs="Calibri"/>
          <w:b/>
          <w:bCs/>
          <w:sz w:val="24"/>
          <w:szCs w:val="24"/>
        </w:rPr>
        <w:t>Closet Wor</w:t>
      </w:r>
      <w:r w:rsidR="004F6A25" w:rsidRPr="0027726B">
        <w:rPr>
          <w:rFonts w:ascii="Calibri" w:hAnsi="Calibri" w:cs="Calibri"/>
          <w:b/>
          <w:bCs/>
          <w:sz w:val="24"/>
          <w:szCs w:val="24"/>
        </w:rPr>
        <w:t>ld</w:t>
      </w:r>
    </w:p>
    <w:p w14:paraId="1C2D2F6D" w14:textId="77777777" w:rsidR="004F6A25" w:rsidRPr="0027726B" w:rsidRDefault="004F6A25" w:rsidP="004F6A25">
      <w:pPr>
        <w:kinsoku w:val="0"/>
        <w:overflowPunct w:val="0"/>
        <w:autoSpaceDE w:val="0"/>
        <w:autoSpaceDN w:val="0"/>
        <w:adjustRightInd w:val="0"/>
        <w:spacing w:after="0" w:line="275" w:lineRule="exact"/>
        <w:rPr>
          <w:rFonts w:ascii="Calibri" w:hAnsi="Calibri" w:cs="Calibri"/>
          <w:b/>
          <w:bCs/>
          <w:sz w:val="24"/>
          <w:szCs w:val="24"/>
        </w:rPr>
      </w:pPr>
    </w:p>
    <w:p w14:paraId="5D426548" w14:textId="735EBB5D" w:rsidR="00F05684" w:rsidRPr="0027726B" w:rsidRDefault="00F05684" w:rsidP="004F6A25">
      <w:pPr>
        <w:kinsoku w:val="0"/>
        <w:overflowPunct w:val="0"/>
        <w:autoSpaceDE w:val="0"/>
        <w:autoSpaceDN w:val="0"/>
        <w:adjustRightInd w:val="0"/>
        <w:spacing w:after="0" w:line="275" w:lineRule="exact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27726B">
        <w:rPr>
          <w:rFonts w:ascii="Calibri" w:hAnsi="Calibri" w:cs="Calibri"/>
          <w:b/>
          <w:bCs/>
          <w:sz w:val="24"/>
          <w:szCs w:val="24"/>
        </w:rPr>
        <w:t>Designation</w:t>
      </w:r>
      <w:r w:rsidR="00E80D24" w:rsidRPr="0027726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7726B">
        <w:rPr>
          <w:rFonts w:ascii="Calibri" w:hAnsi="Calibri" w:cs="Calibri"/>
          <w:b/>
          <w:bCs/>
          <w:sz w:val="24"/>
          <w:szCs w:val="24"/>
        </w:rPr>
        <w:t>:</w:t>
      </w:r>
      <w:proofErr w:type="gramEnd"/>
      <w:r w:rsidRPr="0027726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10955" w:rsidRPr="0027726B">
        <w:rPr>
          <w:rFonts w:ascii="Calibri" w:hAnsi="Calibri" w:cs="Calibri"/>
          <w:b/>
          <w:bCs/>
          <w:sz w:val="24"/>
          <w:szCs w:val="24"/>
        </w:rPr>
        <w:t xml:space="preserve">AutoCAD </w:t>
      </w:r>
      <w:r w:rsidR="007655E7">
        <w:rPr>
          <w:rFonts w:ascii="Calibri" w:hAnsi="Calibri" w:cs="Calibri"/>
          <w:b/>
          <w:bCs/>
          <w:sz w:val="24"/>
          <w:szCs w:val="24"/>
        </w:rPr>
        <w:t>Draftsman</w:t>
      </w:r>
    </w:p>
    <w:p w14:paraId="1331E097" w14:textId="7B81C809" w:rsidR="00F97ECA" w:rsidRDefault="00F97ECA" w:rsidP="004F6A25">
      <w:pPr>
        <w:kinsoku w:val="0"/>
        <w:overflowPunct w:val="0"/>
        <w:autoSpaceDE w:val="0"/>
        <w:autoSpaceDN w:val="0"/>
        <w:adjustRightInd w:val="0"/>
        <w:spacing w:after="0" w:line="275" w:lineRule="exact"/>
        <w:rPr>
          <w:rFonts w:ascii="Calibri" w:hAnsi="Calibri" w:cs="Calibri"/>
          <w:b/>
          <w:bCs/>
          <w:sz w:val="24"/>
          <w:szCs w:val="24"/>
        </w:rPr>
      </w:pPr>
    </w:p>
    <w:p w14:paraId="1E775E41" w14:textId="77777777" w:rsidR="00CD688C" w:rsidRDefault="00CD688C" w:rsidP="004F6A25">
      <w:pPr>
        <w:kinsoku w:val="0"/>
        <w:overflowPunct w:val="0"/>
        <w:autoSpaceDE w:val="0"/>
        <w:autoSpaceDN w:val="0"/>
        <w:adjustRightInd w:val="0"/>
        <w:spacing w:after="0" w:line="275" w:lineRule="exact"/>
        <w:rPr>
          <w:rFonts w:ascii="Calibri" w:hAnsi="Calibri" w:cs="Calibri"/>
          <w:b/>
          <w:bCs/>
          <w:sz w:val="24"/>
          <w:szCs w:val="24"/>
        </w:rPr>
      </w:pPr>
    </w:p>
    <w:p w14:paraId="487BA763" w14:textId="77777777" w:rsidR="00CD688C" w:rsidRPr="0027726B" w:rsidRDefault="00CD688C" w:rsidP="004F6A25">
      <w:pPr>
        <w:kinsoku w:val="0"/>
        <w:overflowPunct w:val="0"/>
        <w:autoSpaceDE w:val="0"/>
        <w:autoSpaceDN w:val="0"/>
        <w:adjustRightInd w:val="0"/>
        <w:spacing w:after="0" w:line="275" w:lineRule="exact"/>
        <w:rPr>
          <w:rFonts w:ascii="Calibri" w:hAnsi="Calibri" w:cs="Calibri"/>
          <w:b/>
          <w:bCs/>
          <w:sz w:val="24"/>
          <w:szCs w:val="24"/>
        </w:rPr>
      </w:pPr>
    </w:p>
    <w:p w14:paraId="3CE3F08A" w14:textId="0F8FADEF" w:rsidR="00F97ECA" w:rsidRPr="0027726B" w:rsidRDefault="00F97ECA" w:rsidP="004F6A25">
      <w:pPr>
        <w:kinsoku w:val="0"/>
        <w:overflowPunct w:val="0"/>
        <w:autoSpaceDE w:val="0"/>
        <w:autoSpaceDN w:val="0"/>
        <w:adjustRightInd w:val="0"/>
        <w:spacing w:after="0" w:line="275" w:lineRule="exact"/>
        <w:rPr>
          <w:rFonts w:ascii="Calibri" w:hAnsi="Calibri" w:cs="Calibri"/>
          <w:b/>
          <w:bCs/>
          <w:sz w:val="24"/>
          <w:szCs w:val="24"/>
        </w:rPr>
      </w:pPr>
    </w:p>
    <w:p w14:paraId="75630C1F" w14:textId="73D4FCE4" w:rsidR="00F97ECA" w:rsidRPr="0027726B" w:rsidRDefault="00F97ECA" w:rsidP="004F6A25">
      <w:pPr>
        <w:kinsoku w:val="0"/>
        <w:overflowPunct w:val="0"/>
        <w:autoSpaceDE w:val="0"/>
        <w:autoSpaceDN w:val="0"/>
        <w:adjustRightInd w:val="0"/>
        <w:spacing w:after="0" w:line="275" w:lineRule="exact"/>
        <w:rPr>
          <w:rFonts w:ascii="Calibri" w:hAnsi="Calibri" w:cs="Calibri"/>
          <w:b/>
          <w:bCs/>
          <w:sz w:val="24"/>
          <w:szCs w:val="24"/>
        </w:rPr>
      </w:pPr>
    </w:p>
    <w:p w14:paraId="2E2F12CB" w14:textId="5D570F9C" w:rsidR="00F97ECA" w:rsidRPr="0027726B" w:rsidRDefault="00F97ECA" w:rsidP="0027726B">
      <w:pPr>
        <w:kinsoku w:val="0"/>
        <w:overflowPunct w:val="0"/>
        <w:autoSpaceDE w:val="0"/>
        <w:autoSpaceDN w:val="0"/>
        <w:adjustRightInd w:val="0"/>
        <w:spacing w:before="1" w:after="0" w:line="487" w:lineRule="auto"/>
        <w:ind w:right="4211"/>
        <w:rPr>
          <w:rFonts w:ascii="Calibri" w:hAnsi="Calibri" w:cs="Calibri"/>
          <w:b/>
          <w:bCs/>
          <w:color w:val="622322"/>
          <w:sz w:val="28"/>
          <w:szCs w:val="28"/>
        </w:rPr>
      </w:pPr>
      <w:r w:rsidRPr="0027726B">
        <w:rPr>
          <w:rFonts w:ascii="Calibri" w:hAnsi="Calibri" w:cs="Calibri"/>
          <w:b/>
          <w:bCs/>
          <w:color w:val="622322"/>
          <w:sz w:val="28"/>
          <w:szCs w:val="28"/>
          <w:u w:val="single"/>
        </w:rPr>
        <w:t>KUWAIT</w:t>
      </w:r>
      <w:r w:rsidRPr="0027726B">
        <w:rPr>
          <w:rFonts w:ascii="Calibri" w:hAnsi="Calibri" w:cs="Calibri"/>
          <w:b/>
          <w:bCs/>
          <w:color w:val="622322"/>
          <w:spacing w:val="-1"/>
          <w:sz w:val="28"/>
          <w:szCs w:val="28"/>
          <w:u w:val="single"/>
        </w:rPr>
        <w:t xml:space="preserve"> </w:t>
      </w:r>
      <w:r w:rsidRPr="0027726B">
        <w:rPr>
          <w:rFonts w:ascii="Calibri" w:hAnsi="Calibri" w:cs="Calibri"/>
          <w:b/>
          <w:bCs/>
          <w:color w:val="622322"/>
          <w:sz w:val="28"/>
          <w:szCs w:val="28"/>
          <w:u w:val="single"/>
        </w:rPr>
        <w:t>WORK</w:t>
      </w:r>
      <w:r w:rsidRPr="0027726B">
        <w:rPr>
          <w:rFonts w:ascii="Calibri" w:hAnsi="Calibri" w:cs="Calibri"/>
          <w:b/>
          <w:bCs/>
          <w:color w:val="622322"/>
          <w:spacing w:val="-1"/>
          <w:sz w:val="28"/>
          <w:szCs w:val="28"/>
          <w:u w:val="single"/>
        </w:rPr>
        <w:t xml:space="preserve"> </w:t>
      </w:r>
      <w:proofErr w:type="gramStart"/>
      <w:r w:rsidRPr="0027726B">
        <w:rPr>
          <w:rFonts w:ascii="Calibri" w:hAnsi="Calibri" w:cs="Calibri"/>
          <w:b/>
          <w:bCs/>
          <w:color w:val="622322"/>
          <w:sz w:val="28"/>
          <w:szCs w:val="28"/>
          <w:u w:val="single"/>
        </w:rPr>
        <w:t>EXPERIENCE :</w:t>
      </w:r>
      <w:proofErr w:type="gramEnd"/>
      <w:r w:rsidRPr="0027726B">
        <w:rPr>
          <w:rFonts w:ascii="Calibri" w:hAnsi="Calibri" w:cs="Calibri"/>
          <w:b/>
          <w:bCs/>
          <w:color w:val="622322"/>
          <w:sz w:val="28"/>
          <w:szCs w:val="28"/>
          <w:u w:val="single"/>
        </w:rPr>
        <w:t>-</w:t>
      </w:r>
    </w:p>
    <w:p w14:paraId="5EF0D235" w14:textId="77777777" w:rsidR="00F97ECA" w:rsidRPr="0027726B" w:rsidRDefault="00F97ECA" w:rsidP="00F97E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57BD1AA3" w14:textId="3927BC84" w:rsidR="00F97ECA" w:rsidRPr="0027726B" w:rsidRDefault="00F97ECA" w:rsidP="00F97ECA">
      <w:pPr>
        <w:kinsoku w:val="0"/>
        <w:overflowPunct w:val="0"/>
        <w:autoSpaceDE w:val="0"/>
        <w:autoSpaceDN w:val="0"/>
        <w:adjustRightInd w:val="0"/>
        <w:spacing w:before="52" w:after="0" w:line="477" w:lineRule="auto"/>
        <w:ind w:right="4527"/>
        <w:rPr>
          <w:rFonts w:ascii="Calibri" w:hAnsi="Calibri" w:cs="Calibri"/>
          <w:b/>
          <w:bCs/>
          <w:spacing w:val="-2"/>
          <w:sz w:val="24"/>
          <w:szCs w:val="24"/>
        </w:rPr>
      </w:pPr>
      <w:r w:rsidRPr="0027726B">
        <w:rPr>
          <w:rFonts w:ascii="Calibri" w:hAnsi="Calibri" w:cs="Calibri"/>
          <w:b/>
          <w:bCs/>
          <w:sz w:val="24"/>
          <w:szCs w:val="24"/>
        </w:rPr>
        <w:t>November</w:t>
      </w:r>
      <w:r w:rsidRPr="0027726B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27726B">
        <w:rPr>
          <w:rFonts w:ascii="Calibri" w:hAnsi="Calibri" w:cs="Calibri"/>
          <w:b/>
          <w:bCs/>
          <w:sz w:val="24"/>
          <w:szCs w:val="24"/>
        </w:rPr>
        <w:t>2022</w:t>
      </w:r>
      <w:r w:rsidRPr="0027726B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="0027726B" w:rsidRPr="0027726B">
        <w:rPr>
          <w:rFonts w:ascii="Calibri" w:hAnsi="Calibri" w:cs="Calibri"/>
          <w:b/>
          <w:bCs/>
          <w:spacing w:val="1"/>
          <w:sz w:val="24"/>
          <w:szCs w:val="24"/>
        </w:rPr>
        <w:t>– August 2023</w:t>
      </w:r>
      <w:r w:rsidRPr="0027726B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</w:p>
    <w:p w14:paraId="0CB3C1D3" w14:textId="59EF8E99" w:rsidR="00F97ECA" w:rsidRPr="0027726B" w:rsidRDefault="00F97ECA" w:rsidP="00F97ECA">
      <w:pPr>
        <w:kinsoku w:val="0"/>
        <w:overflowPunct w:val="0"/>
        <w:autoSpaceDE w:val="0"/>
        <w:autoSpaceDN w:val="0"/>
        <w:adjustRightInd w:val="0"/>
        <w:spacing w:before="52" w:after="0" w:line="477" w:lineRule="auto"/>
        <w:ind w:right="4527"/>
        <w:rPr>
          <w:rFonts w:ascii="Calibri" w:hAnsi="Calibri" w:cs="Calibri"/>
          <w:b/>
          <w:bCs/>
          <w:sz w:val="24"/>
          <w:szCs w:val="24"/>
        </w:rPr>
      </w:pPr>
      <w:r w:rsidRPr="0027726B">
        <w:rPr>
          <w:rFonts w:ascii="Calibri" w:hAnsi="Calibri" w:cs="Calibri"/>
          <w:b/>
          <w:bCs/>
          <w:sz w:val="24"/>
          <w:szCs w:val="24"/>
        </w:rPr>
        <w:t>Organization: The Bridge</w:t>
      </w:r>
      <w:r w:rsidR="00521EBC" w:rsidRPr="0027726B">
        <w:rPr>
          <w:rFonts w:ascii="Calibri" w:hAnsi="Calibri" w:cs="Calibri"/>
          <w:b/>
          <w:bCs/>
          <w:sz w:val="24"/>
          <w:szCs w:val="24"/>
        </w:rPr>
        <w:t xml:space="preserve"> / Vectrus </w:t>
      </w:r>
      <w:proofErr w:type="gramStart"/>
      <w:r w:rsidR="00DE5508" w:rsidRPr="0027726B">
        <w:rPr>
          <w:rFonts w:ascii="Calibri" w:hAnsi="Calibri" w:cs="Calibri"/>
          <w:b/>
          <w:bCs/>
          <w:sz w:val="24"/>
          <w:szCs w:val="24"/>
        </w:rPr>
        <w:t>( US</w:t>
      </w:r>
      <w:proofErr w:type="gramEnd"/>
      <w:r w:rsidR="00DE5508" w:rsidRPr="0027726B">
        <w:rPr>
          <w:rFonts w:ascii="Calibri" w:hAnsi="Calibri" w:cs="Calibri"/>
          <w:b/>
          <w:bCs/>
          <w:sz w:val="24"/>
          <w:szCs w:val="24"/>
        </w:rPr>
        <w:t xml:space="preserve"> Army )</w:t>
      </w:r>
    </w:p>
    <w:p w14:paraId="7CA08B93" w14:textId="758A8307" w:rsidR="007655E7" w:rsidRDefault="00F97ECA" w:rsidP="007655E7">
      <w:pPr>
        <w:tabs>
          <w:tab w:val="left" w:pos="3840"/>
        </w:tabs>
        <w:kinsoku w:val="0"/>
        <w:overflowPunct w:val="0"/>
        <w:autoSpaceDE w:val="0"/>
        <w:autoSpaceDN w:val="0"/>
        <w:adjustRightInd w:val="0"/>
        <w:spacing w:before="52" w:after="0" w:line="477" w:lineRule="auto"/>
        <w:ind w:right="4527"/>
        <w:rPr>
          <w:rFonts w:ascii="Calibri" w:hAnsi="Calibri" w:cs="Calibri"/>
          <w:b/>
          <w:bCs/>
          <w:sz w:val="24"/>
          <w:szCs w:val="24"/>
        </w:rPr>
      </w:pPr>
      <w:r w:rsidRPr="0027726B">
        <w:rPr>
          <w:rFonts w:ascii="Calibri" w:hAnsi="Calibri" w:cs="Calibri"/>
          <w:b/>
          <w:bCs/>
          <w:sz w:val="24"/>
          <w:szCs w:val="24"/>
        </w:rPr>
        <w:t xml:space="preserve">Designation: </w:t>
      </w:r>
      <w:r w:rsidR="00DE5508" w:rsidRPr="0027726B">
        <w:rPr>
          <w:rFonts w:ascii="Calibri" w:hAnsi="Calibri" w:cs="Calibri"/>
          <w:b/>
          <w:bCs/>
          <w:sz w:val="24"/>
          <w:szCs w:val="24"/>
        </w:rPr>
        <w:t>AutoCAD</w:t>
      </w:r>
      <w:r w:rsidR="00521EBC" w:rsidRPr="0027726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655E7">
        <w:rPr>
          <w:rFonts w:ascii="Calibri" w:hAnsi="Calibri" w:cs="Calibri"/>
          <w:b/>
          <w:bCs/>
          <w:sz w:val="24"/>
          <w:szCs w:val="24"/>
        </w:rPr>
        <w:t>Draftsman</w:t>
      </w:r>
      <w:r w:rsidR="007655E7">
        <w:rPr>
          <w:rFonts w:ascii="Calibri" w:hAnsi="Calibri" w:cs="Calibri"/>
          <w:b/>
          <w:bCs/>
          <w:sz w:val="24"/>
          <w:szCs w:val="24"/>
        </w:rPr>
        <w:tab/>
      </w:r>
    </w:p>
    <w:p w14:paraId="7BBA093E" w14:textId="77777777" w:rsidR="00CD688C" w:rsidRDefault="00CD688C" w:rsidP="007655E7">
      <w:pPr>
        <w:kinsoku w:val="0"/>
        <w:overflowPunct w:val="0"/>
        <w:autoSpaceDE w:val="0"/>
        <w:autoSpaceDN w:val="0"/>
        <w:adjustRightInd w:val="0"/>
        <w:spacing w:before="1" w:after="0" w:line="487" w:lineRule="auto"/>
        <w:ind w:right="4211"/>
        <w:rPr>
          <w:rFonts w:ascii="Calibri" w:hAnsi="Calibri" w:cs="Calibri"/>
          <w:b/>
          <w:bCs/>
          <w:sz w:val="24"/>
          <w:szCs w:val="24"/>
        </w:rPr>
      </w:pPr>
    </w:p>
    <w:p w14:paraId="2B01890F" w14:textId="77777777" w:rsidR="00CD688C" w:rsidRDefault="00CD688C" w:rsidP="007655E7">
      <w:pPr>
        <w:kinsoku w:val="0"/>
        <w:overflowPunct w:val="0"/>
        <w:autoSpaceDE w:val="0"/>
        <w:autoSpaceDN w:val="0"/>
        <w:adjustRightInd w:val="0"/>
        <w:spacing w:before="1" w:after="0" w:line="487" w:lineRule="auto"/>
        <w:ind w:right="4211"/>
        <w:rPr>
          <w:rFonts w:ascii="Calibri" w:hAnsi="Calibri" w:cs="Calibri"/>
          <w:b/>
          <w:bCs/>
          <w:sz w:val="24"/>
          <w:szCs w:val="24"/>
        </w:rPr>
      </w:pPr>
    </w:p>
    <w:p w14:paraId="74F3CFE6" w14:textId="77777777" w:rsidR="00CD688C" w:rsidRDefault="00CD688C" w:rsidP="007655E7">
      <w:pPr>
        <w:kinsoku w:val="0"/>
        <w:overflowPunct w:val="0"/>
        <w:autoSpaceDE w:val="0"/>
        <w:autoSpaceDN w:val="0"/>
        <w:adjustRightInd w:val="0"/>
        <w:spacing w:before="1" w:after="0" w:line="487" w:lineRule="auto"/>
        <w:ind w:right="4211"/>
        <w:rPr>
          <w:rFonts w:ascii="Calibri" w:hAnsi="Calibri" w:cs="Calibri"/>
          <w:b/>
          <w:bCs/>
          <w:sz w:val="24"/>
          <w:szCs w:val="24"/>
        </w:rPr>
      </w:pPr>
    </w:p>
    <w:p w14:paraId="5DD1A3D2" w14:textId="2959F934" w:rsidR="007655E7" w:rsidRPr="0027726B" w:rsidRDefault="009D490B" w:rsidP="007655E7">
      <w:pPr>
        <w:kinsoku w:val="0"/>
        <w:overflowPunct w:val="0"/>
        <w:autoSpaceDE w:val="0"/>
        <w:autoSpaceDN w:val="0"/>
        <w:adjustRightInd w:val="0"/>
        <w:spacing w:before="1" w:after="0" w:line="487" w:lineRule="auto"/>
        <w:ind w:right="4211"/>
        <w:rPr>
          <w:rFonts w:ascii="Calibri" w:hAnsi="Calibri" w:cs="Calibri"/>
          <w:b/>
          <w:bCs/>
          <w:color w:val="622322"/>
          <w:sz w:val="28"/>
          <w:szCs w:val="28"/>
        </w:rPr>
      </w:pPr>
      <w:r>
        <w:rPr>
          <w:rFonts w:ascii="Calibri" w:hAnsi="Calibri" w:cs="Calibri"/>
          <w:b/>
          <w:bCs/>
          <w:color w:val="622322"/>
          <w:sz w:val="28"/>
          <w:szCs w:val="28"/>
          <w:u w:val="single"/>
        </w:rPr>
        <w:t>SAUDI ARABIA</w:t>
      </w:r>
      <w:r w:rsidR="007655E7" w:rsidRPr="0027726B">
        <w:rPr>
          <w:rFonts w:ascii="Calibri" w:hAnsi="Calibri" w:cs="Calibri"/>
          <w:b/>
          <w:bCs/>
          <w:color w:val="622322"/>
          <w:spacing w:val="-1"/>
          <w:sz w:val="28"/>
          <w:szCs w:val="28"/>
          <w:u w:val="single"/>
        </w:rPr>
        <w:t xml:space="preserve"> </w:t>
      </w:r>
      <w:r w:rsidR="007655E7" w:rsidRPr="0027726B">
        <w:rPr>
          <w:rFonts w:ascii="Calibri" w:hAnsi="Calibri" w:cs="Calibri"/>
          <w:b/>
          <w:bCs/>
          <w:color w:val="622322"/>
          <w:sz w:val="28"/>
          <w:szCs w:val="28"/>
          <w:u w:val="single"/>
        </w:rPr>
        <w:t>EXPERIENCE</w:t>
      </w:r>
      <w:r>
        <w:rPr>
          <w:rFonts w:ascii="Calibri" w:hAnsi="Calibri" w:cs="Calibri"/>
          <w:b/>
          <w:bCs/>
          <w:color w:val="622322"/>
          <w:sz w:val="28"/>
          <w:szCs w:val="28"/>
          <w:u w:val="single"/>
        </w:rPr>
        <w:t xml:space="preserve"> </w:t>
      </w:r>
      <w:proofErr w:type="gramStart"/>
      <w:r>
        <w:rPr>
          <w:rFonts w:ascii="Calibri" w:hAnsi="Calibri" w:cs="Calibri"/>
          <w:b/>
          <w:bCs/>
          <w:color w:val="622322"/>
          <w:sz w:val="28"/>
          <w:szCs w:val="28"/>
          <w:u w:val="single"/>
        </w:rPr>
        <w:t>( SHUTDOWN</w:t>
      </w:r>
      <w:proofErr w:type="gramEnd"/>
      <w:r>
        <w:rPr>
          <w:rFonts w:ascii="Calibri" w:hAnsi="Calibri" w:cs="Calibri"/>
          <w:b/>
          <w:bCs/>
          <w:color w:val="622322"/>
          <w:sz w:val="28"/>
          <w:szCs w:val="28"/>
          <w:u w:val="single"/>
        </w:rPr>
        <w:t xml:space="preserve"> ) </w:t>
      </w:r>
      <w:r w:rsidR="007655E7" w:rsidRPr="0027726B">
        <w:rPr>
          <w:rFonts w:ascii="Calibri" w:hAnsi="Calibri" w:cs="Calibri"/>
          <w:b/>
          <w:bCs/>
          <w:color w:val="622322"/>
          <w:sz w:val="28"/>
          <w:szCs w:val="28"/>
          <w:u w:val="single"/>
        </w:rPr>
        <w:t>:-</w:t>
      </w:r>
    </w:p>
    <w:p w14:paraId="4E8687EE" w14:textId="77777777" w:rsidR="007655E7" w:rsidRPr="0027726B" w:rsidRDefault="007655E7" w:rsidP="007655E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1A198ABB" w14:textId="6428E606" w:rsidR="007655E7" w:rsidRPr="0027726B" w:rsidRDefault="003A4674" w:rsidP="007655E7">
      <w:pPr>
        <w:kinsoku w:val="0"/>
        <w:overflowPunct w:val="0"/>
        <w:autoSpaceDE w:val="0"/>
        <w:autoSpaceDN w:val="0"/>
        <w:adjustRightInd w:val="0"/>
        <w:spacing w:before="52" w:after="0" w:line="477" w:lineRule="auto"/>
        <w:ind w:right="4527"/>
        <w:rPr>
          <w:rFonts w:ascii="Calibri" w:hAnsi="Calibri" w:cs="Calibri"/>
          <w:b/>
          <w:bCs/>
          <w:spacing w:val="-2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October</w:t>
      </w:r>
      <w:r w:rsidR="007655E7" w:rsidRPr="0027726B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="007655E7">
        <w:rPr>
          <w:rFonts w:ascii="Calibri" w:hAnsi="Calibri" w:cs="Calibri"/>
          <w:b/>
          <w:bCs/>
          <w:sz w:val="24"/>
          <w:szCs w:val="24"/>
        </w:rPr>
        <w:t>2023</w:t>
      </w:r>
      <w:r w:rsidR="007655E7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– </w:t>
      </w:r>
      <w:r w:rsidR="00F14322">
        <w:rPr>
          <w:rFonts w:ascii="Calibri" w:hAnsi="Calibri" w:cs="Calibri"/>
          <w:b/>
          <w:bCs/>
          <w:spacing w:val="1"/>
          <w:sz w:val="24"/>
          <w:szCs w:val="24"/>
        </w:rPr>
        <w:t>February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2024</w:t>
      </w:r>
    </w:p>
    <w:p w14:paraId="60EBF688" w14:textId="553B4410" w:rsidR="007655E7" w:rsidRPr="0027726B" w:rsidRDefault="007655E7" w:rsidP="007655E7">
      <w:pPr>
        <w:kinsoku w:val="0"/>
        <w:overflowPunct w:val="0"/>
        <w:autoSpaceDE w:val="0"/>
        <w:autoSpaceDN w:val="0"/>
        <w:adjustRightInd w:val="0"/>
        <w:spacing w:before="52" w:after="0" w:line="477" w:lineRule="auto"/>
        <w:ind w:right="452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Organization: Al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Fanar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Group</w:t>
      </w:r>
    </w:p>
    <w:p w14:paraId="0E4E8A3F" w14:textId="77B91BEC" w:rsidR="0027726B" w:rsidRDefault="007655E7" w:rsidP="004245F4">
      <w:pPr>
        <w:tabs>
          <w:tab w:val="left" w:pos="3804"/>
        </w:tabs>
        <w:kinsoku w:val="0"/>
        <w:overflowPunct w:val="0"/>
        <w:autoSpaceDE w:val="0"/>
        <w:autoSpaceDN w:val="0"/>
        <w:adjustRightInd w:val="0"/>
        <w:spacing w:before="52" w:after="0" w:line="477" w:lineRule="auto"/>
        <w:ind w:right="4527"/>
        <w:rPr>
          <w:rFonts w:ascii="Calibri" w:hAnsi="Calibri" w:cs="Calibri"/>
          <w:b/>
          <w:bCs/>
          <w:sz w:val="24"/>
          <w:szCs w:val="24"/>
        </w:rPr>
      </w:pPr>
      <w:r w:rsidRPr="0027726B">
        <w:rPr>
          <w:rFonts w:ascii="Calibri" w:hAnsi="Calibri" w:cs="Calibri"/>
          <w:b/>
          <w:bCs/>
          <w:sz w:val="24"/>
          <w:szCs w:val="24"/>
        </w:rPr>
        <w:t xml:space="preserve">Designation: AutoCAD </w:t>
      </w:r>
      <w:r>
        <w:rPr>
          <w:rFonts w:ascii="Calibri" w:hAnsi="Calibri" w:cs="Calibri"/>
          <w:b/>
          <w:bCs/>
          <w:sz w:val="24"/>
          <w:szCs w:val="24"/>
        </w:rPr>
        <w:t>Draftsman</w:t>
      </w:r>
    </w:p>
    <w:p w14:paraId="137122AD" w14:textId="77777777" w:rsidR="004245F4" w:rsidRDefault="004245F4" w:rsidP="004245F4">
      <w:pPr>
        <w:tabs>
          <w:tab w:val="left" w:pos="3804"/>
        </w:tabs>
        <w:kinsoku w:val="0"/>
        <w:overflowPunct w:val="0"/>
        <w:autoSpaceDE w:val="0"/>
        <w:autoSpaceDN w:val="0"/>
        <w:adjustRightInd w:val="0"/>
        <w:spacing w:before="52" w:after="0" w:line="477" w:lineRule="auto"/>
        <w:ind w:right="4527"/>
        <w:rPr>
          <w:rFonts w:ascii="Calibri" w:hAnsi="Calibri" w:cs="Calibri"/>
          <w:b/>
          <w:bCs/>
          <w:sz w:val="24"/>
          <w:szCs w:val="24"/>
        </w:rPr>
      </w:pPr>
    </w:p>
    <w:p w14:paraId="764BF6B9" w14:textId="77777777" w:rsidR="004245F4" w:rsidRDefault="004245F4" w:rsidP="004245F4">
      <w:pPr>
        <w:tabs>
          <w:tab w:val="left" w:pos="3804"/>
        </w:tabs>
        <w:kinsoku w:val="0"/>
        <w:overflowPunct w:val="0"/>
        <w:autoSpaceDE w:val="0"/>
        <w:autoSpaceDN w:val="0"/>
        <w:adjustRightInd w:val="0"/>
        <w:spacing w:before="52" w:after="0" w:line="477" w:lineRule="auto"/>
        <w:ind w:right="4527"/>
        <w:rPr>
          <w:rFonts w:ascii="Calibri" w:hAnsi="Calibri" w:cs="Calibri"/>
          <w:b/>
          <w:bCs/>
          <w:sz w:val="24"/>
          <w:szCs w:val="24"/>
        </w:rPr>
      </w:pPr>
    </w:p>
    <w:p w14:paraId="685497E3" w14:textId="77777777" w:rsidR="00CD688C" w:rsidRDefault="00CD688C" w:rsidP="00F05684">
      <w:pPr>
        <w:kinsoku w:val="0"/>
        <w:overflowPunct w:val="0"/>
        <w:autoSpaceDE w:val="0"/>
        <w:autoSpaceDN w:val="0"/>
        <w:adjustRightInd w:val="0"/>
        <w:spacing w:before="181" w:after="0" w:line="240" w:lineRule="auto"/>
        <w:outlineLvl w:val="0"/>
        <w:rPr>
          <w:rFonts w:ascii="Calibri" w:hAnsi="Calibri" w:cs="Calibri"/>
          <w:b/>
          <w:bCs/>
          <w:sz w:val="24"/>
          <w:szCs w:val="24"/>
        </w:rPr>
      </w:pPr>
      <w:bookmarkStart w:id="2" w:name="EDUCATION__&amp;_technical_QUALIFICATIONS_:-"/>
      <w:bookmarkEnd w:id="2"/>
    </w:p>
    <w:p w14:paraId="1053BBB4" w14:textId="77777777" w:rsidR="00CD688C" w:rsidRDefault="00CD688C" w:rsidP="00F05684">
      <w:pPr>
        <w:kinsoku w:val="0"/>
        <w:overflowPunct w:val="0"/>
        <w:autoSpaceDE w:val="0"/>
        <w:autoSpaceDN w:val="0"/>
        <w:adjustRightInd w:val="0"/>
        <w:spacing w:before="181" w:after="0" w:line="240" w:lineRule="auto"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7754B2DE" w14:textId="77777777" w:rsidR="00CD688C" w:rsidRDefault="00CD688C" w:rsidP="00F05684">
      <w:pPr>
        <w:kinsoku w:val="0"/>
        <w:overflowPunct w:val="0"/>
        <w:autoSpaceDE w:val="0"/>
        <w:autoSpaceDN w:val="0"/>
        <w:adjustRightInd w:val="0"/>
        <w:spacing w:before="181" w:after="0" w:line="240" w:lineRule="auto"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18996A61" w14:textId="77777777" w:rsidR="00F05684" w:rsidRPr="0027726B" w:rsidRDefault="00F05684" w:rsidP="00F05684">
      <w:pPr>
        <w:kinsoku w:val="0"/>
        <w:overflowPunct w:val="0"/>
        <w:autoSpaceDE w:val="0"/>
        <w:autoSpaceDN w:val="0"/>
        <w:adjustRightInd w:val="0"/>
        <w:spacing w:before="181" w:after="0" w:line="240" w:lineRule="auto"/>
        <w:outlineLvl w:val="0"/>
        <w:rPr>
          <w:rFonts w:ascii="Calibri" w:hAnsi="Calibri" w:cs="Calibri"/>
          <w:b/>
          <w:bCs/>
          <w:sz w:val="28"/>
          <w:szCs w:val="28"/>
          <w:u w:val="single"/>
        </w:rPr>
      </w:pPr>
      <w:bookmarkStart w:id="3" w:name="_GoBack"/>
      <w:bookmarkEnd w:id="3"/>
      <w:r w:rsidRPr="0027726B">
        <w:rPr>
          <w:rFonts w:ascii="Calibri" w:hAnsi="Calibri" w:cs="Calibri"/>
          <w:b/>
          <w:bCs/>
          <w:sz w:val="28"/>
          <w:szCs w:val="28"/>
          <w:u w:val="single"/>
        </w:rPr>
        <w:t>EDUCATION</w:t>
      </w:r>
      <w:r w:rsidRPr="0027726B">
        <w:rPr>
          <w:rFonts w:ascii="Calibri" w:hAnsi="Calibri" w:cs="Calibri"/>
          <w:b/>
          <w:bCs/>
          <w:spacing w:val="2"/>
          <w:sz w:val="28"/>
          <w:szCs w:val="28"/>
          <w:u w:val="single"/>
        </w:rPr>
        <w:t xml:space="preserve"> </w:t>
      </w:r>
      <w:r w:rsidRPr="0027726B">
        <w:rPr>
          <w:rFonts w:ascii="Calibri" w:hAnsi="Calibri" w:cs="Calibri"/>
          <w:b/>
          <w:bCs/>
          <w:sz w:val="28"/>
          <w:szCs w:val="28"/>
          <w:u w:val="single"/>
        </w:rPr>
        <w:t>&amp;</w:t>
      </w:r>
      <w:r w:rsidRPr="0027726B">
        <w:rPr>
          <w:rFonts w:ascii="Calibri" w:hAnsi="Calibri" w:cs="Calibri"/>
          <w:b/>
          <w:bCs/>
          <w:spacing w:val="-5"/>
          <w:sz w:val="28"/>
          <w:szCs w:val="28"/>
          <w:u w:val="single"/>
        </w:rPr>
        <w:t xml:space="preserve"> </w:t>
      </w:r>
      <w:r w:rsidRPr="0027726B">
        <w:rPr>
          <w:rFonts w:ascii="Calibri" w:hAnsi="Calibri" w:cs="Calibri"/>
          <w:b/>
          <w:bCs/>
          <w:sz w:val="28"/>
          <w:szCs w:val="28"/>
          <w:u w:val="single"/>
        </w:rPr>
        <w:t xml:space="preserve">TECHNICAL </w:t>
      </w:r>
      <w:proofErr w:type="gramStart"/>
      <w:r w:rsidRPr="0027726B">
        <w:rPr>
          <w:rFonts w:ascii="Calibri" w:hAnsi="Calibri" w:cs="Calibri"/>
          <w:b/>
          <w:bCs/>
          <w:sz w:val="28"/>
          <w:szCs w:val="28"/>
          <w:u w:val="single"/>
        </w:rPr>
        <w:t>QUALIFICATIONS :</w:t>
      </w:r>
      <w:proofErr w:type="gramEnd"/>
      <w:r w:rsidRPr="0027726B">
        <w:rPr>
          <w:rFonts w:ascii="Calibri" w:hAnsi="Calibri" w:cs="Calibri"/>
          <w:b/>
          <w:bCs/>
          <w:sz w:val="28"/>
          <w:szCs w:val="28"/>
          <w:u w:val="single"/>
        </w:rPr>
        <w:t>-</w:t>
      </w:r>
    </w:p>
    <w:p w14:paraId="79AAF283" w14:textId="77777777" w:rsidR="0027726B" w:rsidRPr="0027726B" w:rsidRDefault="0027726B" w:rsidP="00F05684">
      <w:pPr>
        <w:kinsoku w:val="0"/>
        <w:overflowPunct w:val="0"/>
        <w:autoSpaceDE w:val="0"/>
        <w:autoSpaceDN w:val="0"/>
        <w:adjustRightInd w:val="0"/>
        <w:spacing w:before="181" w:after="0" w:line="240" w:lineRule="auto"/>
        <w:outlineLvl w:val="0"/>
        <w:rPr>
          <w:rFonts w:ascii="Calibri" w:hAnsi="Calibri" w:cs="Calibri"/>
          <w:b/>
          <w:bCs/>
          <w:sz w:val="28"/>
          <w:szCs w:val="28"/>
        </w:rPr>
      </w:pPr>
    </w:p>
    <w:p w14:paraId="5092D0FF" w14:textId="77777777" w:rsidR="00F05684" w:rsidRPr="0027726B" w:rsidRDefault="00F05684" w:rsidP="00F0568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2B68A499" w14:textId="77777777" w:rsidR="00F05684" w:rsidRPr="0027726B" w:rsidRDefault="00F05684" w:rsidP="00F05684">
      <w:pPr>
        <w:numPr>
          <w:ilvl w:val="0"/>
          <w:numId w:val="5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52" w:after="0" w:line="240" w:lineRule="auto"/>
        <w:ind w:hanging="361"/>
        <w:outlineLvl w:val="1"/>
        <w:rPr>
          <w:rFonts w:ascii="Calibri" w:hAnsi="Calibri" w:cs="Calibri"/>
          <w:b/>
          <w:bCs/>
          <w:sz w:val="26"/>
          <w:szCs w:val="26"/>
        </w:rPr>
      </w:pPr>
      <w:r w:rsidRPr="0027726B">
        <w:rPr>
          <w:rFonts w:ascii="Calibri" w:hAnsi="Calibri" w:cs="Calibri"/>
          <w:b/>
          <w:bCs/>
          <w:sz w:val="26"/>
          <w:szCs w:val="26"/>
        </w:rPr>
        <w:t>Diploma</w:t>
      </w:r>
      <w:r w:rsidRPr="0027726B">
        <w:rPr>
          <w:rFonts w:ascii="Calibri" w:hAnsi="Calibri" w:cs="Calibri"/>
          <w:b/>
          <w:bCs/>
          <w:spacing w:val="-2"/>
          <w:sz w:val="26"/>
          <w:szCs w:val="26"/>
        </w:rPr>
        <w:t xml:space="preserve"> </w:t>
      </w:r>
      <w:r w:rsidRPr="0027726B">
        <w:rPr>
          <w:rFonts w:ascii="Calibri" w:hAnsi="Calibri" w:cs="Calibri"/>
          <w:b/>
          <w:bCs/>
          <w:sz w:val="26"/>
          <w:szCs w:val="26"/>
        </w:rPr>
        <w:t>in</w:t>
      </w:r>
      <w:r w:rsidRPr="0027726B">
        <w:rPr>
          <w:rFonts w:ascii="Calibri" w:hAnsi="Calibri" w:cs="Calibri"/>
          <w:b/>
          <w:bCs/>
          <w:spacing w:val="-2"/>
          <w:sz w:val="26"/>
          <w:szCs w:val="26"/>
        </w:rPr>
        <w:t xml:space="preserve"> </w:t>
      </w:r>
      <w:r w:rsidRPr="0027726B">
        <w:rPr>
          <w:rFonts w:ascii="Calibri" w:hAnsi="Calibri" w:cs="Calibri"/>
          <w:b/>
          <w:bCs/>
          <w:sz w:val="26"/>
          <w:szCs w:val="26"/>
        </w:rPr>
        <w:t>AutoCAD</w:t>
      </w:r>
      <w:r w:rsidRPr="0027726B">
        <w:rPr>
          <w:rFonts w:ascii="Calibri" w:hAnsi="Calibri" w:cs="Calibri"/>
          <w:b/>
          <w:bCs/>
          <w:spacing w:val="-1"/>
          <w:sz w:val="26"/>
          <w:szCs w:val="26"/>
        </w:rPr>
        <w:t xml:space="preserve"> </w:t>
      </w:r>
      <w:r w:rsidRPr="0027726B">
        <w:rPr>
          <w:rFonts w:ascii="Calibri" w:hAnsi="Calibri" w:cs="Calibri"/>
          <w:b/>
          <w:bCs/>
          <w:sz w:val="26"/>
          <w:szCs w:val="26"/>
        </w:rPr>
        <w:t>Draughtsman.</w:t>
      </w:r>
    </w:p>
    <w:p w14:paraId="687F52E1" w14:textId="53618930" w:rsidR="00F05684" w:rsidRPr="0027726B" w:rsidRDefault="00F05684" w:rsidP="00F05684">
      <w:pPr>
        <w:kinsoku w:val="0"/>
        <w:overflowPunct w:val="0"/>
        <w:autoSpaceDE w:val="0"/>
        <w:autoSpaceDN w:val="0"/>
        <w:adjustRightInd w:val="0"/>
        <w:spacing w:before="149" w:after="0" w:line="240" w:lineRule="auto"/>
        <w:ind w:left="460"/>
        <w:rPr>
          <w:rFonts w:ascii="Calibri" w:hAnsi="Calibri" w:cs="Calibri"/>
          <w:sz w:val="24"/>
          <w:szCs w:val="24"/>
        </w:rPr>
      </w:pPr>
      <w:r w:rsidRPr="0027726B">
        <w:rPr>
          <w:rFonts w:ascii="Calibri" w:hAnsi="Calibri" w:cs="Calibri"/>
          <w:sz w:val="24"/>
          <w:szCs w:val="24"/>
        </w:rPr>
        <w:t>From</w:t>
      </w:r>
      <w:r w:rsidRPr="0027726B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726B">
        <w:rPr>
          <w:rFonts w:ascii="Calibri" w:hAnsi="Calibri" w:cs="Calibri"/>
          <w:sz w:val="24"/>
          <w:szCs w:val="24"/>
        </w:rPr>
        <w:t>Dynamic</w:t>
      </w:r>
      <w:r w:rsidRPr="0027726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726B">
        <w:rPr>
          <w:rFonts w:ascii="Calibri" w:hAnsi="Calibri" w:cs="Calibri"/>
          <w:sz w:val="24"/>
          <w:szCs w:val="24"/>
        </w:rPr>
        <w:t>CAD,</w:t>
      </w:r>
      <w:r w:rsidRPr="0027726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7726B">
        <w:rPr>
          <w:rFonts w:ascii="Calibri" w:hAnsi="Calibri" w:cs="Calibri"/>
          <w:sz w:val="24"/>
          <w:szCs w:val="24"/>
        </w:rPr>
        <w:t>Ratnagiri</w:t>
      </w:r>
      <w:r w:rsidRPr="0027726B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726B">
        <w:rPr>
          <w:rFonts w:ascii="Calibri" w:hAnsi="Calibri" w:cs="Calibri"/>
          <w:sz w:val="24"/>
          <w:szCs w:val="24"/>
        </w:rPr>
        <w:t>2016.</w:t>
      </w:r>
    </w:p>
    <w:p w14:paraId="5FD8D598" w14:textId="77777777" w:rsidR="009575D6" w:rsidRPr="0027726B" w:rsidRDefault="009575D6" w:rsidP="00F05684">
      <w:pPr>
        <w:kinsoku w:val="0"/>
        <w:overflowPunct w:val="0"/>
        <w:autoSpaceDE w:val="0"/>
        <w:autoSpaceDN w:val="0"/>
        <w:adjustRightInd w:val="0"/>
        <w:spacing w:before="149" w:after="0" w:line="240" w:lineRule="auto"/>
        <w:ind w:left="460"/>
        <w:rPr>
          <w:rFonts w:ascii="Calibri" w:hAnsi="Calibri" w:cs="Calibri"/>
          <w:sz w:val="24"/>
          <w:szCs w:val="24"/>
        </w:rPr>
      </w:pPr>
    </w:p>
    <w:p w14:paraId="779B5EA5" w14:textId="77777777" w:rsidR="00F05684" w:rsidRPr="0027726B" w:rsidRDefault="00F05684" w:rsidP="00F0568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14:paraId="1E8AE923" w14:textId="77777777" w:rsidR="00F05684" w:rsidRPr="0027726B" w:rsidRDefault="00F05684" w:rsidP="00F05684">
      <w:pPr>
        <w:numPr>
          <w:ilvl w:val="0"/>
          <w:numId w:val="5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1"/>
        <w:outlineLvl w:val="1"/>
        <w:rPr>
          <w:rFonts w:ascii="Calibri" w:hAnsi="Calibri" w:cs="Calibri"/>
          <w:b/>
          <w:bCs/>
          <w:sz w:val="26"/>
          <w:szCs w:val="26"/>
        </w:rPr>
      </w:pPr>
      <w:r w:rsidRPr="0027726B">
        <w:rPr>
          <w:rFonts w:ascii="Calibri" w:hAnsi="Calibri" w:cs="Calibri"/>
          <w:b/>
          <w:bCs/>
          <w:sz w:val="26"/>
          <w:szCs w:val="26"/>
        </w:rPr>
        <w:t>Diploma</w:t>
      </w:r>
      <w:r w:rsidRPr="0027726B">
        <w:rPr>
          <w:rFonts w:ascii="Calibri" w:hAnsi="Calibri" w:cs="Calibri"/>
          <w:b/>
          <w:bCs/>
          <w:spacing w:val="-2"/>
          <w:sz w:val="26"/>
          <w:szCs w:val="26"/>
        </w:rPr>
        <w:t xml:space="preserve"> </w:t>
      </w:r>
      <w:r w:rsidRPr="0027726B">
        <w:rPr>
          <w:rFonts w:ascii="Calibri" w:hAnsi="Calibri" w:cs="Calibri"/>
          <w:b/>
          <w:bCs/>
          <w:sz w:val="26"/>
          <w:szCs w:val="26"/>
        </w:rPr>
        <w:t>in</w:t>
      </w:r>
      <w:r w:rsidRPr="0027726B">
        <w:rPr>
          <w:rFonts w:ascii="Calibri" w:hAnsi="Calibri" w:cs="Calibri"/>
          <w:b/>
          <w:bCs/>
          <w:spacing w:val="-2"/>
          <w:sz w:val="26"/>
          <w:szCs w:val="26"/>
        </w:rPr>
        <w:t xml:space="preserve"> </w:t>
      </w:r>
      <w:r w:rsidRPr="0027726B">
        <w:rPr>
          <w:rFonts w:ascii="Calibri" w:hAnsi="Calibri" w:cs="Calibri"/>
          <w:b/>
          <w:bCs/>
          <w:sz w:val="26"/>
          <w:szCs w:val="26"/>
        </w:rPr>
        <w:t>Civil.</w:t>
      </w:r>
    </w:p>
    <w:p w14:paraId="521EADAB" w14:textId="1C871C49" w:rsidR="00F05684" w:rsidRPr="0027726B" w:rsidRDefault="00F05684" w:rsidP="00F05684">
      <w:pPr>
        <w:kinsoku w:val="0"/>
        <w:overflowPunct w:val="0"/>
        <w:autoSpaceDE w:val="0"/>
        <w:autoSpaceDN w:val="0"/>
        <w:adjustRightInd w:val="0"/>
        <w:spacing w:before="150" w:after="0" w:line="240" w:lineRule="auto"/>
        <w:ind w:left="460"/>
        <w:rPr>
          <w:rFonts w:ascii="Calibri" w:hAnsi="Calibri" w:cs="Calibri"/>
          <w:sz w:val="24"/>
          <w:szCs w:val="24"/>
        </w:rPr>
      </w:pPr>
      <w:r w:rsidRPr="0027726B">
        <w:rPr>
          <w:rFonts w:ascii="Calibri" w:hAnsi="Calibri" w:cs="Calibri"/>
          <w:sz w:val="24"/>
          <w:szCs w:val="24"/>
        </w:rPr>
        <w:t>From</w:t>
      </w:r>
      <w:r w:rsidRPr="0027726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726B">
        <w:rPr>
          <w:rFonts w:ascii="Calibri" w:hAnsi="Calibri" w:cs="Calibri"/>
          <w:sz w:val="24"/>
          <w:szCs w:val="24"/>
        </w:rPr>
        <w:t>United</w:t>
      </w:r>
      <w:r w:rsidRPr="0027726B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726B">
        <w:rPr>
          <w:rFonts w:ascii="Calibri" w:hAnsi="Calibri" w:cs="Calibri"/>
          <w:sz w:val="24"/>
          <w:szCs w:val="24"/>
        </w:rPr>
        <w:t>Technical</w:t>
      </w:r>
      <w:r w:rsidRPr="0027726B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726B">
        <w:rPr>
          <w:rFonts w:ascii="Calibri" w:hAnsi="Calibri" w:cs="Calibri"/>
          <w:sz w:val="24"/>
          <w:szCs w:val="24"/>
        </w:rPr>
        <w:t>Institute,</w:t>
      </w:r>
      <w:r w:rsidRPr="0027726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7726B">
        <w:rPr>
          <w:rFonts w:ascii="Calibri" w:hAnsi="Calibri" w:cs="Calibri"/>
          <w:sz w:val="24"/>
          <w:szCs w:val="24"/>
        </w:rPr>
        <w:t>Ratnagiri</w:t>
      </w:r>
      <w:r w:rsidRPr="0027726B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726B">
        <w:rPr>
          <w:rFonts w:ascii="Calibri" w:hAnsi="Calibri" w:cs="Calibri"/>
          <w:sz w:val="24"/>
          <w:szCs w:val="24"/>
        </w:rPr>
        <w:t>2016.</w:t>
      </w:r>
    </w:p>
    <w:p w14:paraId="0654DDDC" w14:textId="77777777" w:rsidR="009575D6" w:rsidRPr="0027726B" w:rsidRDefault="009575D6" w:rsidP="00F05684">
      <w:pPr>
        <w:kinsoku w:val="0"/>
        <w:overflowPunct w:val="0"/>
        <w:autoSpaceDE w:val="0"/>
        <w:autoSpaceDN w:val="0"/>
        <w:adjustRightInd w:val="0"/>
        <w:spacing w:before="150" w:after="0" w:line="240" w:lineRule="auto"/>
        <w:ind w:left="460"/>
        <w:rPr>
          <w:rFonts w:ascii="Calibri" w:hAnsi="Calibri" w:cs="Calibri"/>
          <w:sz w:val="24"/>
          <w:szCs w:val="24"/>
        </w:rPr>
      </w:pPr>
    </w:p>
    <w:p w14:paraId="7DF95DAC" w14:textId="77777777" w:rsidR="00F05684" w:rsidRPr="0027726B" w:rsidRDefault="00F05684" w:rsidP="00F0568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14:paraId="628B868B" w14:textId="77777777" w:rsidR="00F05684" w:rsidRPr="0027726B" w:rsidRDefault="00F05684" w:rsidP="00F05684">
      <w:pPr>
        <w:numPr>
          <w:ilvl w:val="0"/>
          <w:numId w:val="5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1"/>
        <w:outlineLvl w:val="1"/>
        <w:rPr>
          <w:rFonts w:ascii="Calibri" w:hAnsi="Calibri" w:cs="Calibri"/>
          <w:b/>
          <w:bCs/>
          <w:sz w:val="26"/>
          <w:szCs w:val="26"/>
        </w:rPr>
      </w:pPr>
      <w:r w:rsidRPr="0027726B">
        <w:rPr>
          <w:rFonts w:ascii="Calibri" w:hAnsi="Calibri" w:cs="Calibri"/>
          <w:b/>
          <w:bCs/>
          <w:sz w:val="26"/>
          <w:szCs w:val="26"/>
        </w:rPr>
        <w:t>S.S.C.</w:t>
      </w:r>
    </w:p>
    <w:p w14:paraId="1DB57477" w14:textId="41C47636" w:rsidR="00F05684" w:rsidRDefault="00F05684" w:rsidP="007655E7">
      <w:pPr>
        <w:tabs>
          <w:tab w:val="left" w:pos="6168"/>
        </w:tabs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460"/>
        <w:rPr>
          <w:rFonts w:ascii="Calibri" w:hAnsi="Calibri" w:cs="Calibri"/>
          <w:sz w:val="24"/>
          <w:szCs w:val="24"/>
        </w:rPr>
      </w:pPr>
      <w:r w:rsidRPr="0027726B">
        <w:rPr>
          <w:rFonts w:ascii="Calibri" w:hAnsi="Calibri" w:cs="Calibri"/>
          <w:sz w:val="24"/>
          <w:szCs w:val="24"/>
        </w:rPr>
        <w:t>From</w:t>
      </w:r>
      <w:r w:rsidRPr="0027726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726B">
        <w:rPr>
          <w:rFonts w:ascii="Calibri" w:hAnsi="Calibri" w:cs="Calibri"/>
          <w:sz w:val="24"/>
          <w:szCs w:val="24"/>
        </w:rPr>
        <w:t>M</w:t>
      </w:r>
      <w:r w:rsidRPr="0027726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726B">
        <w:rPr>
          <w:rFonts w:ascii="Calibri" w:hAnsi="Calibri" w:cs="Calibri"/>
          <w:sz w:val="24"/>
          <w:szCs w:val="24"/>
        </w:rPr>
        <w:t>S</w:t>
      </w:r>
      <w:r w:rsidRPr="0027726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726B">
        <w:rPr>
          <w:rFonts w:ascii="Calibri" w:hAnsi="Calibri" w:cs="Calibri"/>
          <w:sz w:val="24"/>
          <w:szCs w:val="24"/>
        </w:rPr>
        <w:t>Naik</w:t>
      </w:r>
      <w:r w:rsidRPr="0027726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726B">
        <w:rPr>
          <w:rFonts w:ascii="Calibri" w:hAnsi="Calibri" w:cs="Calibri"/>
          <w:sz w:val="24"/>
          <w:szCs w:val="24"/>
        </w:rPr>
        <w:t>English</w:t>
      </w:r>
      <w:r w:rsidRPr="0027726B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726B">
        <w:rPr>
          <w:rFonts w:ascii="Calibri" w:hAnsi="Calibri" w:cs="Calibri"/>
          <w:sz w:val="24"/>
          <w:szCs w:val="24"/>
        </w:rPr>
        <w:t>medium</w:t>
      </w:r>
      <w:r w:rsidRPr="0027726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726B">
        <w:rPr>
          <w:rFonts w:ascii="Calibri" w:hAnsi="Calibri" w:cs="Calibri"/>
          <w:sz w:val="24"/>
          <w:szCs w:val="24"/>
        </w:rPr>
        <w:t>school,</w:t>
      </w:r>
      <w:r w:rsidRPr="0027726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7726B">
        <w:rPr>
          <w:rFonts w:ascii="Calibri" w:hAnsi="Calibri" w:cs="Calibri"/>
          <w:sz w:val="24"/>
          <w:szCs w:val="24"/>
        </w:rPr>
        <w:t>Ratnagiri</w:t>
      </w:r>
      <w:r w:rsidRPr="0027726B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726B">
        <w:rPr>
          <w:rFonts w:ascii="Calibri" w:hAnsi="Calibri" w:cs="Calibri"/>
          <w:sz w:val="24"/>
          <w:szCs w:val="24"/>
        </w:rPr>
        <w:t>2014.</w:t>
      </w:r>
      <w:r w:rsidR="007655E7">
        <w:rPr>
          <w:rFonts w:ascii="Calibri" w:hAnsi="Calibri" w:cs="Calibri"/>
          <w:sz w:val="24"/>
          <w:szCs w:val="24"/>
        </w:rPr>
        <w:tab/>
      </w:r>
    </w:p>
    <w:p w14:paraId="28F7D59A" w14:textId="77777777" w:rsidR="007655E7" w:rsidRDefault="007655E7" w:rsidP="007655E7">
      <w:pPr>
        <w:tabs>
          <w:tab w:val="left" w:pos="6168"/>
        </w:tabs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460"/>
        <w:rPr>
          <w:rFonts w:ascii="Calibri" w:hAnsi="Calibri" w:cs="Calibri"/>
          <w:sz w:val="24"/>
          <w:szCs w:val="24"/>
        </w:rPr>
      </w:pPr>
    </w:p>
    <w:p w14:paraId="46CA4292" w14:textId="77777777" w:rsidR="007655E7" w:rsidRDefault="007655E7" w:rsidP="007655E7">
      <w:pPr>
        <w:tabs>
          <w:tab w:val="left" w:pos="6168"/>
        </w:tabs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460"/>
        <w:rPr>
          <w:rFonts w:ascii="Calibri" w:hAnsi="Calibri" w:cs="Calibri"/>
          <w:sz w:val="24"/>
          <w:szCs w:val="24"/>
        </w:rPr>
      </w:pPr>
    </w:p>
    <w:p w14:paraId="5868BBC5" w14:textId="77777777" w:rsidR="007655E7" w:rsidRDefault="007655E7" w:rsidP="007655E7">
      <w:pPr>
        <w:tabs>
          <w:tab w:val="left" w:pos="6168"/>
        </w:tabs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460"/>
        <w:rPr>
          <w:rFonts w:ascii="Calibri" w:hAnsi="Calibri" w:cs="Calibri"/>
          <w:sz w:val="24"/>
          <w:szCs w:val="24"/>
        </w:rPr>
      </w:pPr>
    </w:p>
    <w:p w14:paraId="44F86183" w14:textId="65C2FFAE" w:rsidR="007655E7" w:rsidRPr="007655E7" w:rsidRDefault="007655E7" w:rsidP="007655E7">
      <w:pPr>
        <w:pStyle w:val="ListParagraph"/>
        <w:numPr>
          <w:ilvl w:val="0"/>
          <w:numId w:val="25"/>
        </w:numPr>
        <w:tabs>
          <w:tab w:val="left" w:pos="6168"/>
        </w:tabs>
        <w:kinsoku w:val="0"/>
        <w:overflowPunct w:val="0"/>
        <w:autoSpaceDE w:val="0"/>
        <w:autoSpaceDN w:val="0"/>
        <w:adjustRightInd w:val="0"/>
        <w:spacing w:before="155" w:after="0" w:line="240" w:lineRule="auto"/>
        <w:rPr>
          <w:rFonts w:ascii="Calibri" w:hAnsi="Calibri" w:cs="Calibri"/>
          <w:b/>
          <w:sz w:val="26"/>
          <w:szCs w:val="26"/>
        </w:rPr>
      </w:pPr>
      <w:r w:rsidRPr="007655E7">
        <w:rPr>
          <w:rFonts w:ascii="Calibri" w:hAnsi="Calibri" w:cs="Calibri"/>
          <w:b/>
          <w:sz w:val="26"/>
          <w:szCs w:val="26"/>
        </w:rPr>
        <w:t>Diploma in Health and Safety</w:t>
      </w:r>
    </w:p>
    <w:p w14:paraId="7BD2EC5F" w14:textId="54639E74" w:rsidR="007655E7" w:rsidRDefault="007655E7" w:rsidP="007655E7">
      <w:pPr>
        <w:tabs>
          <w:tab w:val="left" w:pos="6168"/>
        </w:tabs>
        <w:kinsoku w:val="0"/>
        <w:overflowPunct w:val="0"/>
        <w:autoSpaceDE w:val="0"/>
        <w:autoSpaceDN w:val="0"/>
        <w:adjustRightInd w:val="0"/>
        <w:spacing w:before="155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</w:t>
      </w:r>
      <w:r w:rsidRPr="007655E7">
        <w:rPr>
          <w:rFonts w:ascii="Calibri" w:hAnsi="Calibri" w:cs="Calibri"/>
          <w:sz w:val="24"/>
          <w:szCs w:val="24"/>
        </w:rPr>
        <w:t>Leaders Training Center, Qatar 2021</w:t>
      </w:r>
    </w:p>
    <w:p w14:paraId="0CC2B05F" w14:textId="77777777" w:rsidR="007655E7" w:rsidRDefault="007655E7" w:rsidP="007655E7">
      <w:pPr>
        <w:tabs>
          <w:tab w:val="left" w:pos="6168"/>
        </w:tabs>
        <w:kinsoku w:val="0"/>
        <w:overflowPunct w:val="0"/>
        <w:autoSpaceDE w:val="0"/>
        <w:autoSpaceDN w:val="0"/>
        <w:adjustRightInd w:val="0"/>
        <w:spacing w:before="155" w:after="0" w:line="240" w:lineRule="auto"/>
        <w:rPr>
          <w:rFonts w:ascii="Calibri" w:hAnsi="Calibri" w:cs="Calibri"/>
          <w:sz w:val="24"/>
          <w:szCs w:val="24"/>
        </w:rPr>
      </w:pPr>
    </w:p>
    <w:p w14:paraId="23F4D307" w14:textId="29A7BA0D" w:rsidR="007655E7" w:rsidRPr="007655E7" w:rsidRDefault="007655E7" w:rsidP="007655E7">
      <w:pPr>
        <w:pStyle w:val="ListParagraph"/>
        <w:numPr>
          <w:ilvl w:val="0"/>
          <w:numId w:val="25"/>
        </w:numPr>
        <w:tabs>
          <w:tab w:val="left" w:pos="6168"/>
        </w:tabs>
        <w:kinsoku w:val="0"/>
        <w:overflowPunct w:val="0"/>
        <w:autoSpaceDE w:val="0"/>
        <w:autoSpaceDN w:val="0"/>
        <w:adjustRightInd w:val="0"/>
        <w:spacing w:before="155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6"/>
          <w:szCs w:val="26"/>
        </w:rPr>
        <w:t xml:space="preserve">Training in </w:t>
      </w:r>
      <w:r w:rsidR="00C34543">
        <w:rPr>
          <w:rFonts w:ascii="Calibri" w:hAnsi="Calibri" w:cs="Calibri"/>
          <w:b/>
          <w:sz w:val="26"/>
          <w:szCs w:val="26"/>
        </w:rPr>
        <w:t>Cyber security</w:t>
      </w:r>
      <w:r>
        <w:rPr>
          <w:rFonts w:ascii="Calibri" w:hAnsi="Calibri" w:cs="Calibri"/>
          <w:b/>
          <w:sz w:val="26"/>
          <w:szCs w:val="26"/>
        </w:rPr>
        <w:t xml:space="preserve"> Awareness</w:t>
      </w:r>
    </w:p>
    <w:p w14:paraId="500691AF" w14:textId="45DA144F" w:rsidR="007655E7" w:rsidRDefault="00C34543" w:rsidP="007655E7">
      <w:pPr>
        <w:pStyle w:val="ListParagraph"/>
        <w:tabs>
          <w:tab w:val="left" w:pos="6168"/>
        </w:tabs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5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Qatar Airways, Qatar 2021</w:t>
      </w:r>
    </w:p>
    <w:p w14:paraId="4B744078" w14:textId="22994756" w:rsidR="00C34543" w:rsidRDefault="00C34543" w:rsidP="00C34543">
      <w:pPr>
        <w:pStyle w:val="ListParagraph"/>
        <w:tabs>
          <w:tab w:val="left" w:pos="2856"/>
        </w:tabs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5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6D527413" w14:textId="77777777" w:rsidR="00C34543" w:rsidRDefault="00C34543" w:rsidP="00C34543">
      <w:pPr>
        <w:pStyle w:val="ListParagraph"/>
        <w:tabs>
          <w:tab w:val="left" w:pos="2856"/>
        </w:tabs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540"/>
        <w:rPr>
          <w:rFonts w:ascii="Calibri" w:hAnsi="Calibri" w:cs="Calibri"/>
          <w:sz w:val="24"/>
          <w:szCs w:val="24"/>
        </w:rPr>
      </w:pPr>
    </w:p>
    <w:p w14:paraId="2E7029BB" w14:textId="0130789B" w:rsidR="00C34543" w:rsidRPr="007655E7" w:rsidRDefault="00C34543" w:rsidP="00C34543">
      <w:pPr>
        <w:pStyle w:val="ListParagraph"/>
        <w:numPr>
          <w:ilvl w:val="0"/>
          <w:numId w:val="25"/>
        </w:numPr>
        <w:tabs>
          <w:tab w:val="left" w:pos="6168"/>
        </w:tabs>
        <w:kinsoku w:val="0"/>
        <w:overflowPunct w:val="0"/>
        <w:autoSpaceDE w:val="0"/>
        <w:autoSpaceDN w:val="0"/>
        <w:adjustRightInd w:val="0"/>
        <w:spacing w:before="155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6"/>
          <w:szCs w:val="26"/>
        </w:rPr>
        <w:t>Training in Data protection &amp; privacy awareness</w:t>
      </w:r>
    </w:p>
    <w:p w14:paraId="1FFDB291" w14:textId="77777777" w:rsidR="00C34543" w:rsidRDefault="00C34543" w:rsidP="00C34543">
      <w:pPr>
        <w:pStyle w:val="ListParagraph"/>
        <w:tabs>
          <w:tab w:val="left" w:pos="6168"/>
        </w:tabs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5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Qatar Airways, Qatar 2021</w:t>
      </w:r>
    </w:p>
    <w:p w14:paraId="44481E89" w14:textId="77777777" w:rsidR="00C34543" w:rsidRDefault="00C34543" w:rsidP="00C34543">
      <w:pPr>
        <w:pStyle w:val="ListParagraph"/>
        <w:tabs>
          <w:tab w:val="left" w:pos="6168"/>
        </w:tabs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540"/>
        <w:rPr>
          <w:rFonts w:ascii="Calibri" w:hAnsi="Calibri" w:cs="Calibri"/>
          <w:sz w:val="24"/>
          <w:szCs w:val="24"/>
        </w:rPr>
      </w:pPr>
    </w:p>
    <w:p w14:paraId="1DC84058" w14:textId="77777777" w:rsidR="00C34543" w:rsidRDefault="00C34543" w:rsidP="00C34543">
      <w:pPr>
        <w:pStyle w:val="ListParagraph"/>
        <w:tabs>
          <w:tab w:val="left" w:pos="6168"/>
        </w:tabs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540"/>
        <w:rPr>
          <w:rFonts w:ascii="Calibri" w:hAnsi="Calibri" w:cs="Calibri"/>
          <w:sz w:val="24"/>
          <w:szCs w:val="24"/>
        </w:rPr>
      </w:pPr>
    </w:p>
    <w:p w14:paraId="45A8D2F7" w14:textId="566915AE" w:rsidR="00C34543" w:rsidRPr="007655E7" w:rsidRDefault="00C34543" w:rsidP="00C34543">
      <w:pPr>
        <w:pStyle w:val="ListParagraph"/>
        <w:numPr>
          <w:ilvl w:val="0"/>
          <w:numId w:val="25"/>
        </w:numPr>
        <w:tabs>
          <w:tab w:val="left" w:pos="6168"/>
        </w:tabs>
        <w:kinsoku w:val="0"/>
        <w:overflowPunct w:val="0"/>
        <w:autoSpaceDE w:val="0"/>
        <w:autoSpaceDN w:val="0"/>
        <w:adjustRightInd w:val="0"/>
        <w:spacing w:before="155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6"/>
          <w:szCs w:val="26"/>
        </w:rPr>
        <w:t>Training in Fire extinguishers</w:t>
      </w:r>
    </w:p>
    <w:p w14:paraId="78B21DFA" w14:textId="77777777" w:rsidR="00C34543" w:rsidRDefault="00C34543" w:rsidP="00C34543">
      <w:pPr>
        <w:pStyle w:val="ListParagraph"/>
        <w:tabs>
          <w:tab w:val="left" w:pos="6168"/>
        </w:tabs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5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Qatar Airways, Qatar 2021</w:t>
      </w:r>
    </w:p>
    <w:p w14:paraId="265929E4" w14:textId="77777777" w:rsidR="00C34543" w:rsidRDefault="00C34543" w:rsidP="00C34543">
      <w:pPr>
        <w:pStyle w:val="ListParagraph"/>
        <w:tabs>
          <w:tab w:val="left" w:pos="6168"/>
        </w:tabs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540"/>
        <w:rPr>
          <w:rFonts w:ascii="Calibri" w:hAnsi="Calibri" w:cs="Calibri"/>
          <w:sz w:val="24"/>
          <w:szCs w:val="24"/>
        </w:rPr>
      </w:pPr>
    </w:p>
    <w:p w14:paraId="5A49F6EF" w14:textId="77777777" w:rsidR="00C34543" w:rsidRPr="00C34543" w:rsidRDefault="00C34543" w:rsidP="00C34543">
      <w:pPr>
        <w:pStyle w:val="ListParagraph"/>
        <w:tabs>
          <w:tab w:val="left" w:pos="6168"/>
        </w:tabs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540"/>
        <w:rPr>
          <w:rFonts w:ascii="Calibri" w:hAnsi="Calibri" w:cs="Calibri"/>
          <w:sz w:val="24"/>
          <w:szCs w:val="24"/>
        </w:rPr>
      </w:pPr>
    </w:p>
    <w:p w14:paraId="7BB8E05E" w14:textId="01357FF9" w:rsidR="007655E7" w:rsidRDefault="007655E7" w:rsidP="0027726B">
      <w:pPr>
        <w:kinsoku w:val="0"/>
        <w:overflowPunct w:val="0"/>
        <w:autoSpaceDE w:val="0"/>
        <w:autoSpaceDN w:val="0"/>
        <w:adjustRightInd w:val="0"/>
        <w:spacing w:before="145" w:after="0" w:line="240" w:lineRule="auto"/>
        <w:ind w:right="4619"/>
        <w:rPr>
          <w:rFonts w:ascii="Calibri" w:hAnsi="Calibri" w:cs="Calibri"/>
          <w:sz w:val="24"/>
          <w:szCs w:val="24"/>
        </w:rPr>
      </w:pPr>
    </w:p>
    <w:p w14:paraId="2197CB93" w14:textId="77777777" w:rsidR="007655E7" w:rsidRPr="007655E7" w:rsidRDefault="007655E7" w:rsidP="007655E7">
      <w:pPr>
        <w:rPr>
          <w:rFonts w:ascii="Calibri" w:hAnsi="Calibri" w:cs="Calibri"/>
          <w:sz w:val="24"/>
          <w:szCs w:val="24"/>
        </w:rPr>
      </w:pPr>
    </w:p>
    <w:p w14:paraId="05CB8F06" w14:textId="77777777" w:rsidR="007655E7" w:rsidRPr="007655E7" w:rsidRDefault="007655E7" w:rsidP="007655E7">
      <w:pPr>
        <w:rPr>
          <w:rFonts w:ascii="Calibri" w:hAnsi="Calibri" w:cs="Calibri"/>
          <w:sz w:val="24"/>
          <w:szCs w:val="24"/>
        </w:rPr>
      </w:pPr>
    </w:p>
    <w:p w14:paraId="7B60AD1F" w14:textId="77777777" w:rsidR="007655E7" w:rsidRPr="007655E7" w:rsidRDefault="007655E7" w:rsidP="007655E7">
      <w:pPr>
        <w:rPr>
          <w:rFonts w:ascii="Calibri" w:hAnsi="Calibri" w:cs="Calibri"/>
          <w:sz w:val="24"/>
          <w:szCs w:val="24"/>
        </w:rPr>
      </w:pPr>
    </w:p>
    <w:p w14:paraId="1EF3B9E3" w14:textId="77777777" w:rsidR="00C34543" w:rsidRPr="00C34543" w:rsidRDefault="00C34543" w:rsidP="00C34543">
      <w:pPr>
        <w:tabs>
          <w:tab w:val="left" w:pos="2184"/>
        </w:tabs>
        <w:rPr>
          <w:rFonts w:ascii="Calibri" w:hAnsi="Calibri" w:cs="Calibri"/>
          <w:sz w:val="24"/>
          <w:szCs w:val="24"/>
        </w:rPr>
        <w:sectPr w:rsidR="00C34543" w:rsidRPr="00C34543">
          <w:type w:val="continuous"/>
          <w:pgSz w:w="12240" w:h="15840"/>
          <w:pgMar w:top="1120" w:right="1240" w:bottom="280" w:left="980" w:header="720" w:footer="720" w:gutter="0"/>
          <w:cols w:space="720"/>
          <w:noEndnote/>
        </w:sectPr>
      </w:pPr>
    </w:p>
    <w:p w14:paraId="51172BEE" w14:textId="0F1063AC" w:rsidR="00F05684" w:rsidRPr="0027726B" w:rsidRDefault="00F05684" w:rsidP="0027726B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8"/>
          <w:szCs w:val="28"/>
        </w:rPr>
      </w:pPr>
      <w:r w:rsidRPr="0027726B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WORK</w:t>
      </w:r>
      <w:r w:rsidRPr="0027726B">
        <w:rPr>
          <w:rFonts w:ascii="Calibri" w:hAnsi="Calibri" w:cs="Calibri"/>
          <w:b/>
          <w:bCs/>
          <w:spacing w:val="-1"/>
          <w:sz w:val="28"/>
          <w:szCs w:val="28"/>
          <w:u w:val="single"/>
        </w:rPr>
        <w:t xml:space="preserve"> </w:t>
      </w:r>
      <w:r w:rsidRPr="0027726B">
        <w:rPr>
          <w:rFonts w:ascii="Calibri" w:hAnsi="Calibri" w:cs="Calibri"/>
          <w:b/>
          <w:bCs/>
          <w:sz w:val="28"/>
          <w:szCs w:val="28"/>
          <w:u w:val="single"/>
        </w:rPr>
        <w:t xml:space="preserve">RESPONSIBILITIES </w:t>
      </w:r>
      <w:proofErr w:type="gramStart"/>
      <w:r w:rsidRPr="0027726B">
        <w:rPr>
          <w:rFonts w:ascii="Calibri" w:hAnsi="Calibri" w:cs="Calibri"/>
          <w:b/>
          <w:bCs/>
          <w:sz w:val="28"/>
          <w:szCs w:val="28"/>
          <w:u w:val="single"/>
        </w:rPr>
        <w:t>(</w:t>
      </w:r>
      <w:r w:rsidR="00254FBD" w:rsidRPr="0027726B">
        <w:rPr>
          <w:rFonts w:ascii="Calibri" w:hAnsi="Calibri" w:cs="Calibri"/>
          <w:b/>
          <w:bCs/>
          <w:spacing w:val="72"/>
          <w:sz w:val="28"/>
          <w:szCs w:val="28"/>
          <w:u w:val="single"/>
        </w:rPr>
        <w:t xml:space="preserve"> </w:t>
      </w:r>
      <w:r w:rsidRPr="0027726B">
        <w:rPr>
          <w:rFonts w:ascii="Calibri" w:hAnsi="Calibri" w:cs="Calibri"/>
          <w:b/>
          <w:bCs/>
          <w:sz w:val="28"/>
          <w:szCs w:val="28"/>
          <w:u w:val="single"/>
        </w:rPr>
        <w:t>AS</w:t>
      </w:r>
      <w:proofErr w:type="gramEnd"/>
      <w:r w:rsidRPr="0027726B">
        <w:rPr>
          <w:rFonts w:ascii="Calibri" w:hAnsi="Calibri" w:cs="Calibri"/>
          <w:b/>
          <w:bCs/>
          <w:sz w:val="28"/>
          <w:szCs w:val="28"/>
          <w:u w:val="single"/>
        </w:rPr>
        <w:t xml:space="preserve"> A</w:t>
      </w:r>
      <w:r w:rsidR="00EE40EC" w:rsidRPr="0027726B">
        <w:rPr>
          <w:rFonts w:ascii="Calibri" w:hAnsi="Calibri" w:cs="Calibri"/>
          <w:b/>
          <w:bCs/>
          <w:sz w:val="28"/>
          <w:szCs w:val="28"/>
          <w:u w:val="single"/>
        </w:rPr>
        <w:t xml:space="preserve">N AUTOCAD DRAFTSMAN </w:t>
      </w:r>
      <w:r w:rsidRPr="0027726B">
        <w:rPr>
          <w:rFonts w:ascii="Calibri" w:hAnsi="Calibri" w:cs="Calibri"/>
          <w:b/>
          <w:bCs/>
          <w:sz w:val="28"/>
          <w:szCs w:val="28"/>
          <w:u w:val="single"/>
        </w:rPr>
        <w:t>)</w:t>
      </w:r>
      <w:r w:rsidRPr="0027726B">
        <w:rPr>
          <w:rFonts w:ascii="Calibri" w:hAnsi="Calibri" w:cs="Calibri"/>
          <w:b/>
          <w:bCs/>
          <w:spacing w:val="11"/>
          <w:sz w:val="28"/>
          <w:szCs w:val="28"/>
          <w:u w:val="single"/>
        </w:rPr>
        <w:t xml:space="preserve"> </w:t>
      </w:r>
      <w:r w:rsidRPr="0027726B">
        <w:rPr>
          <w:rFonts w:ascii="Calibri" w:hAnsi="Calibri" w:cs="Calibri"/>
          <w:sz w:val="28"/>
          <w:szCs w:val="28"/>
        </w:rPr>
        <w:t>:-</w:t>
      </w:r>
    </w:p>
    <w:p w14:paraId="066DEB88" w14:textId="77777777" w:rsidR="001E51C2" w:rsidRPr="0027726B" w:rsidRDefault="001E51C2" w:rsidP="00F0568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outlineLvl w:val="0"/>
        <w:rPr>
          <w:rFonts w:ascii="Calibri" w:hAnsi="Calibri" w:cs="Calibri"/>
          <w:sz w:val="28"/>
          <w:szCs w:val="28"/>
        </w:rPr>
      </w:pPr>
    </w:p>
    <w:p w14:paraId="00FD3476" w14:textId="77777777" w:rsidR="00F05684" w:rsidRPr="00736FBC" w:rsidRDefault="00F05684" w:rsidP="00F0568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155FF027" w14:textId="761A5D10" w:rsidR="00EE40EC" w:rsidRPr="00243718" w:rsidRDefault="00EE40EC" w:rsidP="00EE40EC">
      <w:pPr>
        <w:numPr>
          <w:ilvl w:val="0"/>
          <w:numId w:val="1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53" w:after="0" w:line="240" w:lineRule="auto"/>
        <w:rPr>
          <w:rFonts w:ascii="Calibri" w:hAnsi="Calibri" w:cs="Calibri"/>
          <w:b/>
          <w:color w:val="626262"/>
          <w:sz w:val="24"/>
          <w:szCs w:val="24"/>
        </w:rPr>
      </w:pPr>
      <w:r w:rsidRPr="00243718">
        <w:rPr>
          <w:rFonts w:ascii="Calibri" w:hAnsi="Calibri" w:cs="Calibri"/>
          <w:b/>
          <w:color w:val="626262"/>
          <w:sz w:val="24"/>
          <w:szCs w:val="24"/>
        </w:rPr>
        <w:t>Help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design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products</w:t>
      </w:r>
      <w:r w:rsidRPr="00243718">
        <w:rPr>
          <w:rFonts w:ascii="Calibri" w:hAnsi="Calibri" w:cs="Calibri"/>
          <w:b/>
          <w:color w:val="626262"/>
          <w:spacing w:val="-2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with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engineering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and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manufacturing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techniques</w:t>
      </w:r>
      <w:r w:rsidR="0027726B" w:rsidRPr="00243718">
        <w:rPr>
          <w:rFonts w:ascii="Calibri" w:hAnsi="Calibri" w:cs="Calibri"/>
          <w:b/>
          <w:color w:val="626262"/>
          <w:sz w:val="24"/>
          <w:szCs w:val="24"/>
        </w:rPr>
        <w:t>.</w:t>
      </w:r>
    </w:p>
    <w:p w14:paraId="1C8CCC81" w14:textId="77777777" w:rsidR="00EE40EC" w:rsidRPr="00243718" w:rsidRDefault="00EE40EC" w:rsidP="00EE40EC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sz w:val="36"/>
          <w:szCs w:val="36"/>
        </w:rPr>
      </w:pPr>
    </w:p>
    <w:p w14:paraId="608E3D83" w14:textId="6C712845" w:rsidR="00EE40EC" w:rsidRPr="00243718" w:rsidRDefault="00EE40EC" w:rsidP="00EE40EC">
      <w:pPr>
        <w:numPr>
          <w:ilvl w:val="0"/>
          <w:numId w:val="1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626262"/>
          <w:sz w:val="24"/>
          <w:szCs w:val="24"/>
        </w:rPr>
      </w:pPr>
      <w:r w:rsidRPr="00243718">
        <w:rPr>
          <w:rFonts w:ascii="Calibri" w:hAnsi="Calibri" w:cs="Calibri"/>
          <w:b/>
          <w:color w:val="626262"/>
          <w:sz w:val="24"/>
          <w:szCs w:val="24"/>
        </w:rPr>
        <w:t>Add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details</w:t>
      </w:r>
      <w:r w:rsidRPr="00243718">
        <w:rPr>
          <w:rFonts w:ascii="Calibri" w:hAnsi="Calibri" w:cs="Calibri"/>
          <w:b/>
          <w:color w:val="626262"/>
          <w:spacing w:val="-2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to</w:t>
      </w:r>
      <w:r w:rsidRPr="00243718">
        <w:rPr>
          <w:rFonts w:ascii="Calibri" w:hAnsi="Calibri" w:cs="Calibri"/>
          <w:b/>
          <w:color w:val="626262"/>
          <w:spacing w:val="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architectural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plans</w:t>
      </w:r>
      <w:r w:rsidRPr="00243718">
        <w:rPr>
          <w:rFonts w:ascii="Calibri" w:hAnsi="Calibri" w:cs="Calibri"/>
          <w:b/>
          <w:color w:val="626262"/>
          <w:spacing w:val="-2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from</w:t>
      </w:r>
      <w:r w:rsidRPr="00243718">
        <w:rPr>
          <w:rFonts w:ascii="Calibri" w:hAnsi="Calibri" w:cs="Calibri"/>
          <w:b/>
          <w:color w:val="626262"/>
          <w:spacing w:val="-2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their</w:t>
      </w:r>
      <w:r w:rsidRPr="00243718">
        <w:rPr>
          <w:rFonts w:ascii="Calibri" w:hAnsi="Calibri" w:cs="Calibri"/>
          <w:b/>
          <w:color w:val="626262"/>
          <w:spacing w:val="-2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knowledge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of</w:t>
      </w:r>
      <w:r w:rsidRPr="00243718">
        <w:rPr>
          <w:rFonts w:ascii="Calibri" w:hAnsi="Calibri" w:cs="Calibri"/>
          <w:b/>
          <w:color w:val="626262"/>
          <w:spacing w:val="-4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building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techniques</w:t>
      </w:r>
      <w:r w:rsidR="0027726B" w:rsidRPr="00243718">
        <w:rPr>
          <w:rFonts w:ascii="Calibri" w:hAnsi="Calibri" w:cs="Calibri"/>
          <w:b/>
          <w:color w:val="626262"/>
          <w:sz w:val="24"/>
          <w:szCs w:val="24"/>
        </w:rPr>
        <w:t>.</w:t>
      </w:r>
    </w:p>
    <w:p w14:paraId="4BDAC3D3" w14:textId="77777777" w:rsidR="00EE40EC" w:rsidRPr="00243718" w:rsidRDefault="00EE40EC" w:rsidP="00EE40EC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sz w:val="36"/>
          <w:szCs w:val="36"/>
        </w:rPr>
      </w:pPr>
    </w:p>
    <w:p w14:paraId="22974B73" w14:textId="4C22C9D7" w:rsidR="00EE40EC" w:rsidRPr="00243718" w:rsidRDefault="00EE40EC" w:rsidP="00EE40EC">
      <w:pPr>
        <w:numPr>
          <w:ilvl w:val="0"/>
          <w:numId w:val="1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626262"/>
          <w:sz w:val="24"/>
          <w:szCs w:val="24"/>
        </w:rPr>
      </w:pPr>
      <w:r w:rsidRPr="00243718">
        <w:rPr>
          <w:rFonts w:ascii="Calibri" w:hAnsi="Calibri" w:cs="Calibri"/>
          <w:b/>
          <w:color w:val="626262"/>
          <w:sz w:val="24"/>
          <w:szCs w:val="24"/>
        </w:rPr>
        <w:t>Work</w:t>
      </w:r>
      <w:r w:rsidRPr="00243718">
        <w:rPr>
          <w:rFonts w:ascii="Calibri" w:hAnsi="Calibri" w:cs="Calibri"/>
          <w:b/>
          <w:color w:val="626262"/>
          <w:spacing w:val="-2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from</w:t>
      </w:r>
      <w:r w:rsidRPr="00243718">
        <w:rPr>
          <w:rFonts w:ascii="Calibri" w:hAnsi="Calibri" w:cs="Calibri"/>
          <w:b/>
          <w:color w:val="626262"/>
          <w:spacing w:val="-2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rough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sketches</w:t>
      </w:r>
      <w:r w:rsidRPr="00243718">
        <w:rPr>
          <w:rFonts w:ascii="Calibri" w:hAnsi="Calibri" w:cs="Calibri"/>
          <w:b/>
          <w:color w:val="626262"/>
          <w:spacing w:val="-2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and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specifications</w:t>
      </w:r>
      <w:r w:rsidRPr="00243718">
        <w:rPr>
          <w:rFonts w:ascii="Calibri" w:hAnsi="Calibri" w:cs="Calibri"/>
          <w:b/>
          <w:color w:val="626262"/>
          <w:spacing w:val="-2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created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by</w:t>
      </w:r>
      <w:r w:rsidRPr="00243718">
        <w:rPr>
          <w:rFonts w:ascii="Calibri" w:hAnsi="Calibri" w:cs="Calibri"/>
          <w:b/>
          <w:color w:val="626262"/>
          <w:spacing w:val="-2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engineers</w:t>
      </w:r>
      <w:r w:rsidRPr="00243718">
        <w:rPr>
          <w:rFonts w:ascii="Calibri" w:hAnsi="Calibri" w:cs="Calibri"/>
          <w:b/>
          <w:color w:val="626262"/>
          <w:spacing w:val="-2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and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architects</w:t>
      </w:r>
      <w:r w:rsidR="0027726B" w:rsidRPr="00243718">
        <w:rPr>
          <w:rFonts w:ascii="Calibri" w:hAnsi="Calibri" w:cs="Calibri"/>
          <w:b/>
          <w:color w:val="626262"/>
          <w:sz w:val="24"/>
          <w:szCs w:val="24"/>
        </w:rPr>
        <w:t>.</w:t>
      </w:r>
    </w:p>
    <w:p w14:paraId="21362D6E" w14:textId="77777777" w:rsidR="00EE40EC" w:rsidRPr="00243718" w:rsidRDefault="00EE40EC" w:rsidP="00EE40E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6"/>
          <w:szCs w:val="36"/>
        </w:rPr>
      </w:pPr>
    </w:p>
    <w:p w14:paraId="3679A6B5" w14:textId="6DA610CC" w:rsidR="00EE40EC" w:rsidRPr="00243718" w:rsidRDefault="00EE40EC" w:rsidP="00EE40EC">
      <w:pPr>
        <w:numPr>
          <w:ilvl w:val="0"/>
          <w:numId w:val="1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626262"/>
          <w:sz w:val="24"/>
          <w:szCs w:val="24"/>
        </w:rPr>
      </w:pPr>
      <w:r w:rsidRPr="00243718">
        <w:rPr>
          <w:rFonts w:ascii="Calibri" w:hAnsi="Calibri" w:cs="Calibri"/>
          <w:b/>
          <w:color w:val="626262"/>
          <w:sz w:val="24"/>
          <w:szCs w:val="24"/>
        </w:rPr>
        <w:t>Design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plans</w:t>
      </w:r>
      <w:r w:rsidRPr="00243718">
        <w:rPr>
          <w:rFonts w:ascii="Calibri" w:hAnsi="Calibri" w:cs="Calibri"/>
          <w:b/>
          <w:color w:val="626262"/>
          <w:spacing w:val="-2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using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computer-aided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design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and</w:t>
      </w:r>
      <w:r w:rsidRPr="00243718">
        <w:rPr>
          <w:rFonts w:ascii="Calibri" w:hAnsi="Calibri" w:cs="Calibri"/>
          <w:b/>
          <w:color w:val="626262"/>
          <w:spacing w:val="-6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drafting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(CAD)</w:t>
      </w:r>
      <w:r w:rsidRPr="00243718">
        <w:rPr>
          <w:rFonts w:ascii="Calibri" w:hAnsi="Calibri" w:cs="Calibri"/>
          <w:b/>
          <w:color w:val="626262"/>
          <w:spacing w:val="-2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software</w:t>
      </w:r>
      <w:r w:rsidR="0027726B" w:rsidRPr="00243718">
        <w:rPr>
          <w:rFonts w:ascii="Calibri" w:hAnsi="Calibri" w:cs="Calibri"/>
          <w:b/>
          <w:color w:val="626262"/>
          <w:sz w:val="24"/>
          <w:szCs w:val="24"/>
        </w:rPr>
        <w:t>.</w:t>
      </w:r>
    </w:p>
    <w:p w14:paraId="73FD4E1C" w14:textId="77777777" w:rsidR="00EE40EC" w:rsidRPr="00243718" w:rsidRDefault="00EE40EC" w:rsidP="00EE40EC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b/>
          <w:sz w:val="36"/>
          <w:szCs w:val="36"/>
        </w:rPr>
      </w:pPr>
    </w:p>
    <w:p w14:paraId="57AA78A3" w14:textId="16DF5E32" w:rsidR="00EE40EC" w:rsidRPr="00243718" w:rsidRDefault="00EE40EC" w:rsidP="00EE40EC">
      <w:pPr>
        <w:numPr>
          <w:ilvl w:val="0"/>
          <w:numId w:val="1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626262"/>
          <w:sz w:val="24"/>
          <w:szCs w:val="24"/>
        </w:rPr>
      </w:pPr>
      <w:r w:rsidRPr="00243718">
        <w:rPr>
          <w:rFonts w:ascii="Calibri" w:hAnsi="Calibri" w:cs="Calibri"/>
          <w:b/>
          <w:color w:val="626262"/>
          <w:sz w:val="24"/>
          <w:szCs w:val="24"/>
        </w:rPr>
        <w:t>Work</w:t>
      </w:r>
      <w:r w:rsidRPr="00243718">
        <w:rPr>
          <w:rFonts w:ascii="Calibri" w:hAnsi="Calibri" w:cs="Calibri"/>
          <w:b/>
          <w:color w:val="626262"/>
          <w:spacing w:val="-2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under</w:t>
      </w:r>
      <w:r w:rsidRPr="00243718">
        <w:rPr>
          <w:rFonts w:ascii="Calibri" w:hAnsi="Calibri" w:cs="Calibri"/>
          <w:b/>
          <w:color w:val="626262"/>
          <w:spacing w:val="-2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the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supervision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of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engineers</w:t>
      </w:r>
      <w:r w:rsidRPr="00243718">
        <w:rPr>
          <w:rFonts w:ascii="Calibri" w:hAnsi="Calibri" w:cs="Calibri"/>
          <w:b/>
          <w:color w:val="626262"/>
          <w:spacing w:val="-2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or</w:t>
      </w:r>
      <w:r w:rsidRPr="00243718">
        <w:rPr>
          <w:rFonts w:ascii="Calibri" w:hAnsi="Calibri" w:cs="Calibri"/>
          <w:b/>
          <w:color w:val="626262"/>
          <w:spacing w:val="-2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architects</w:t>
      </w:r>
      <w:r w:rsidR="0027726B" w:rsidRPr="00243718">
        <w:rPr>
          <w:rFonts w:ascii="Calibri" w:hAnsi="Calibri" w:cs="Calibri"/>
          <w:b/>
          <w:color w:val="626262"/>
          <w:sz w:val="24"/>
          <w:szCs w:val="24"/>
        </w:rPr>
        <w:t>.</w:t>
      </w:r>
    </w:p>
    <w:p w14:paraId="41E2F7C8" w14:textId="77777777" w:rsidR="00EE40EC" w:rsidRPr="00243718" w:rsidRDefault="00EE40EC" w:rsidP="00EE40EC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sz w:val="36"/>
          <w:szCs w:val="36"/>
        </w:rPr>
      </w:pPr>
    </w:p>
    <w:p w14:paraId="3B488315" w14:textId="77777777" w:rsidR="00EE40EC" w:rsidRPr="00243718" w:rsidRDefault="00EE40EC" w:rsidP="00EE40EC">
      <w:pPr>
        <w:numPr>
          <w:ilvl w:val="0"/>
          <w:numId w:val="1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626262"/>
          <w:sz w:val="24"/>
          <w:szCs w:val="24"/>
        </w:rPr>
      </w:pPr>
      <w:r w:rsidRPr="00243718">
        <w:rPr>
          <w:rFonts w:ascii="Calibri" w:hAnsi="Calibri" w:cs="Calibri"/>
          <w:b/>
          <w:color w:val="626262"/>
          <w:sz w:val="24"/>
          <w:szCs w:val="24"/>
        </w:rPr>
        <w:t>Draft</w:t>
      </w:r>
      <w:r w:rsidRPr="00243718">
        <w:rPr>
          <w:rFonts w:ascii="Calibri" w:hAnsi="Calibri" w:cs="Calibri"/>
          <w:b/>
          <w:color w:val="626262"/>
          <w:spacing w:val="-4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and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prepare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layout</w:t>
      </w:r>
      <w:r w:rsidRPr="00243718">
        <w:rPr>
          <w:rFonts w:ascii="Calibri" w:hAnsi="Calibri" w:cs="Calibri"/>
          <w:b/>
          <w:color w:val="626262"/>
          <w:spacing w:val="-4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drawings</w:t>
      </w:r>
      <w:r w:rsidRPr="00243718">
        <w:rPr>
          <w:rFonts w:ascii="Calibri" w:hAnsi="Calibri" w:cs="Calibri"/>
          <w:b/>
          <w:color w:val="626262"/>
          <w:spacing w:val="-2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of</w:t>
      </w:r>
      <w:r w:rsidRPr="00243718">
        <w:rPr>
          <w:rFonts w:ascii="Calibri" w:hAnsi="Calibri" w:cs="Calibri"/>
          <w:b/>
          <w:color w:val="626262"/>
          <w:spacing w:val="-4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the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given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structures,</w:t>
      </w:r>
      <w:r w:rsidRPr="00243718">
        <w:rPr>
          <w:rFonts w:ascii="Calibri" w:hAnsi="Calibri" w:cs="Calibri"/>
          <w:b/>
          <w:color w:val="626262"/>
          <w:spacing w:val="-4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components</w:t>
      </w:r>
      <w:r w:rsidRPr="00243718">
        <w:rPr>
          <w:rFonts w:ascii="Calibri" w:hAnsi="Calibri" w:cs="Calibri"/>
          <w:b/>
          <w:color w:val="626262"/>
          <w:spacing w:val="-2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and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devices.</w:t>
      </w:r>
    </w:p>
    <w:p w14:paraId="67D984C8" w14:textId="77777777" w:rsidR="00EE40EC" w:rsidRPr="00243718" w:rsidRDefault="00EE40EC" w:rsidP="00EE40EC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sz w:val="36"/>
          <w:szCs w:val="36"/>
        </w:rPr>
      </w:pPr>
    </w:p>
    <w:p w14:paraId="1EC7E9CA" w14:textId="122D4FDA" w:rsidR="00EE40EC" w:rsidRPr="00243718" w:rsidRDefault="00EE40EC" w:rsidP="00EE40EC">
      <w:pPr>
        <w:numPr>
          <w:ilvl w:val="0"/>
          <w:numId w:val="1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b/>
          <w:color w:val="626262"/>
          <w:sz w:val="24"/>
          <w:szCs w:val="24"/>
        </w:rPr>
      </w:pPr>
      <w:r w:rsidRPr="00243718">
        <w:rPr>
          <w:rFonts w:ascii="Calibri" w:hAnsi="Calibri" w:cs="Calibri"/>
          <w:b/>
          <w:color w:val="626262"/>
          <w:sz w:val="24"/>
          <w:szCs w:val="24"/>
        </w:rPr>
        <w:t>Produce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draft</w:t>
      </w:r>
      <w:r w:rsidRPr="00243718">
        <w:rPr>
          <w:rFonts w:ascii="Calibri" w:hAnsi="Calibri" w:cs="Calibri"/>
          <w:b/>
          <w:color w:val="626262"/>
          <w:spacing w:val="-4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designs</w:t>
      </w:r>
      <w:r w:rsidRPr="00243718">
        <w:rPr>
          <w:rFonts w:ascii="Calibri" w:hAnsi="Calibri" w:cs="Calibri"/>
          <w:b/>
          <w:color w:val="626262"/>
          <w:spacing w:val="-2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and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diagrams</w:t>
      </w:r>
      <w:r w:rsidRPr="00243718">
        <w:rPr>
          <w:rFonts w:ascii="Calibri" w:hAnsi="Calibri" w:cs="Calibri"/>
          <w:b/>
          <w:color w:val="626262"/>
          <w:spacing w:val="-2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according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to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the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given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specifications</w:t>
      </w:r>
      <w:r w:rsidR="0027726B" w:rsidRPr="00243718">
        <w:rPr>
          <w:rFonts w:ascii="Calibri" w:hAnsi="Calibri" w:cs="Calibri"/>
          <w:b/>
          <w:color w:val="626262"/>
          <w:sz w:val="24"/>
          <w:szCs w:val="24"/>
        </w:rPr>
        <w:t>.</w:t>
      </w:r>
    </w:p>
    <w:p w14:paraId="7660AAE5" w14:textId="77777777" w:rsidR="00EE40EC" w:rsidRPr="00243718" w:rsidRDefault="00EE40EC" w:rsidP="00EE40EC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" w:hAnsi="Calibri" w:cs="Calibri"/>
          <w:b/>
          <w:sz w:val="36"/>
          <w:szCs w:val="36"/>
        </w:rPr>
      </w:pPr>
    </w:p>
    <w:p w14:paraId="7588FC17" w14:textId="77777777" w:rsidR="00EE40EC" w:rsidRPr="00243718" w:rsidRDefault="00EE40EC" w:rsidP="00EE40EC">
      <w:pPr>
        <w:numPr>
          <w:ilvl w:val="0"/>
          <w:numId w:val="1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b/>
          <w:color w:val="626262"/>
          <w:sz w:val="24"/>
          <w:szCs w:val="24"/>
        </w:rPr>
      </w:pPr>
      <w:r w:rsidRPr="00243718">
        <w:rPr>
          <w:rFonts w:ascii="Calibri" w:hAnsi="Calibri" w:cs="Calibri"/>
          <w:b/>
          <w:color w:val="626262"/>
          <w:sz w:val="24"/>
          <w:szCs w:val="24"/>
        </w:rPr>
        <w:t>Prepare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drawings</w:t>
      </w:r>
      <w:r w:rsidRPr="00243718">
        <w:rPr>
          <w:rFonts w:ascii="Calibri" w:hAnsi="Calibri" w:cs="Calibri"/>
          <w:b/>
          <w:color w:val="626262"/>
          <w:spacing w:val="-2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and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diagrams</w:t>
      </w:r>
      <w:r w:rsidRPr="00243718">
        <w:rPr>
          <w:rFonts w:ascii="Calibri" w:hAnsi="Calibri" w:cs="Calibri"/>
          <w:b/>
          <w:color w:val="626262"/>
          <w:spacing w:val="-2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for</w:t>
      </w:r>
      <w:r w:rsidRPr="00243718">
        <w:rPr>
          <w:rFonts w:ascii="Calibri" w:hAnsi="Calibri" w:cs="Calibri"/>
          <w:b/>
          <w:color w:val="626262"/>
          <w:spacing w:val="-2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electrical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devices</w:t>
      </w:r>
      <w:r w:rsidRPr="00243718">
        <w:rPr>
          <w:rFonts w:ascii="Calibri" w:hAnsi="Calibri" w:cs="Calibri"/>
          <w:b/>
          <w:color w:val="626262"/>
          <w:spacing w:val="-2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and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installations.</w:t>
      </w:r>
    </w:p>
    <w:p w14:paraId="233BE396" w14:textId="77777777" w:rsidR="00EE40EC" w:rsidRPr="00243718" w:rsidRDefault="00EE40EC" w:rsidP="00EE40E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sz w:val="35"/>
          <w:szCs w:val="35"/>
        </w:rPr>
      </w:pPr>
    </w:p>
    <w:p w14:paraId="4B96B441" w14:textId="77777777" w:rsidR="00EE40EC" w:rsidRPr="00243718" w:rsidRDefault="00EE40EC" w:rsidP="00EE40EC">
      <w:pPr>
        <w:numPr>
          <w:ilvl w:val="0"/>
          <w:numId w:val="1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626262"/>
          <w:sz w:val="24"/>
          <w:szCs w:val="24"/>
        </w:rPr>
      </w:pPr>
      <w:r w:rsidRPr="00243718">
        <w:rPr>
          <w:rFonts w:ascii="Calibri" w:hAnsi="Calibri" w:cs="Calibri"/>
          <w:b/>
          <w:color w:val="626262"/>
          <w:sz w:val="24"/>
          <w:szCs w:val="24"/>
        </w:rPr>
        <w:t>Collaborate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with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designers,</w:t>
      </w:r>
      <w:r w:rsidRPr="00243718">
        <w:rPr>
          <w:rFonts w:ascii="Calibri" w:hAnsi="Calibri" w:cs="Calibri"/>
          <w:b/>
          <w:color w:val="626262"/>
          <w:spacing w:val="-4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constructors</w:t>
      </w:r>
      <w:r w:rsidRPr="00243718">
        <w:rPr>
          <w:rFonts w:ascii="Calibri" w:hAnsi="Calibri" w:cs="Calibri"/>
          <w:b/>
          <w:color w:val="626262"/>
          <w:spacing w:val="-2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and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engineers</w:t>
      </w:r>
      <w:r w:rsidRPr="00243718">
        <w:rPr>
          <w:rFonts w:ascii="Calibri" w:hAnsi="Calibri" w:cs="Calibri"/>
          <w:b/>
          <w:color w:val="626262"/>
          <w:spacing w:val="-2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on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projects.</w:t>
      </w:r>
    </w:p>
    <w:p w14:paraId="6F8DF561" w14:textId="77777777" w:rsidR="00EE40EC" w:rsidRPr="00243718" w:rsidRDefault="00EE40EC" w:rsidP="00EE40EC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b/>
          <w:sz w:val="36"/>
          <w:szCs w:val="36"/>
        </w:rPr>
      </w:pPr>
    </w:p>
    <w:p w14:paraId="340B8D4A" w14:textId="77777777" w:rsidR="00EE40EC" w:rsidRPr="00243718" w:rsidRDefault="00EE40EC" w:rsidP="00EE40EC">
      <w:pPr>
        <w:numPr>
          <w:ilvl w:val="0"/>
          <w:numId w:val="1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626262"/>
          <w:sz w:val="24"/>
          <w:szCs w:val="24"/>
        </w:rPr>
      </w:pPr>
      <w:r w:rsidRPr="00243718">
        <w:rPr>
          <w:rFonts w:ascii="Calibri" w:hAnsi="Calibri" w:cs="Calibri"/>
          <w:b/>
          <w:color w:val="626262"/>
          <w:sz w:val="24"/>
          <w:szCs w:val="24"/>
        </w:rPr>
        <w:t>Compile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data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and</w:t>
      </w:r>
      <w:r w:rsidRPr="00243718">
        <w:rPr>
          <w:rFonts w:ascii="Calibri" w:hAnsi="Calibri" w:cs="Calibri"/>
          <w:b/>
          <w:color w:val="626262"/>
          <w:spacing w:val="-1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specifications</w:t>
      </w:r>
      <w:r w:rsidRPr="00243718">
        <w:rPr>
          <w:rFonts w:ascii="Calibri" w:hAnsi="Calibri" w:cs="Calibri"/>
          <w:b/>
          <w:color w:val="626262"/>
          <w:spacing w:val="-2"/>
          <w:sz w:val="24"/>
          <w:szCs w:val="24"/>
        </w:rPr>
        <w:t xml:space="preserve"> </w:t>
      </w:r>
      <w:r w:rsidRPr="00243718">
        <w:rPr>
          <w:rFonts w:ascii="Calibri" w:hAnsi="Calibri" w:cs="Calibri"/>
          <w:b/>
          <w:color w:val="626262"/>
          <w:sz w:val="24"/>
          <w:szCs w:val="24"/>
        </w:rPr>
        <w:t>sheets.</w:t>
      </w:r>
    </w:p>
    <w:p w14:paraId="3A381DE2" w14:textId="77777777" w:rsidR="00EE40EC" w:rsidRPr="00243718" w:rsidRDefault="00EE40EC" w:rsidP="00EE40EC">
      <w:pPr>
        <w:pStyle w:val="ListParagraph"/>
        <w:rPr>
          <w:rFonts w:ascii="Calibri" w:hAnsi="Calibri" w:cs="Calibri"/>
          <w:b/>
          <w:color w:val="626262"/>
          <w:sz w:val="24"/>
          <w:szCs w:val="24"/>
        </w:rPr>
      </w:pPr>
    </w:p>
    <w:p w14:paraId="15DF4451" w14:textId="77777777" w:rsidR="00EE40EC" w:rsidRPr="00243718" w:rsidRDefault="00EE40EC" w:rsidP="00EE40EC">
      <w:pPr>
        <w:numPr>
          <w:ilvl w:val="0"/>
          <w:numId w:val="1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626262"/>
          <w:sz w:val="24"/>
          <w:szCs w:val="24"/>
        </w:rPr>
      </w:pPr>
      <w:r w:rsidRPr="00243718">
        <w:rPr>
          <w:rFonts w:ascii="Calibri" w:hAnsi="Calibri" w:cs="Calibri"/>
          <w:b/>
          <w:color w:val="626262"/>
          <w:sz w:val="24"/>
          <w:szCs w:val="24"/>
        </w:rPr>
        <w:t>Design circuit designs to deploy the wireless network in the field.</w:t>
      </w:r>
    </w:p>
    <w:p w14:paraId="314C8967" w14:textId="77777777" w:rsidR="00EE40EC" w:rsidRPr="00243718" w:rsidRDefault="00EE40EC" w:rsidP="00EE40EC">
      <w:pPr>
        <w:pStyle w:val="ListParagraph"/>
        <w:rPr>
          <w:rFonts w:ascii="Calibri" w:hAnsi="Calibri" w:cs="Calibri"/>
          <w:b/>
          <w:color w:val="626262"/>
          <w:sz w:val="24"/>
          <w:szCs w:val="24"/>
        </w:rPr>
      </w:pPr>
    </w:p>
    <w:p w14:paraId="6040142D" w14:textId="77777777" w:rsidR="00EE40EC" w:rsidRPr="00243718" w:rsidRDefault="00EE40EC" w:rsidP="00EE40EC">
      <w:pPr>
        <w:numPr>
          <w:ilvl w:val="0"/>
          <w:numId w:val="1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626262"/>
          <w:sz w:val="24"/>
          <w:szCs w:val="24"/>
        </w:rPr>
      </w:pPr>
      <w:r w:rsidRPr="00243718">
        <w:rPr>
          <w:rFonts w:ascii="Calibri" w:hAnsi="Calibri" w:cs="Calibri"/>
          <w:b/>
          <w:color w:val="626262"/>
          <w:sz w:val="24"/>
          <w:szCs w:val="24"/>
        </w:rPr>
        <w:t>Designing, overseeing the installation of telecom equipment and facilities, such as complex electronic switches, broadband data services, and satellite communications.</w:t>
      </w:r>
    </w:p>
    <w:p w14:paraId="1552E16F" w14:textId="77777777" w:rsidR="00EE40EC" w:rsidRPr="00243718" w:rsidRDefault="00EE40EC" w:rsidP="00EE40EC">
      <w:pPr>
        <w:pStyle w:val="ListParagraph"/>
        <w:rPr>
          <w:rFonts w:ascii="Calibri" w:hAnsi="Calibri" w:cs="Calibri"/>
          <w:b/>
          <w:color w:val="626262"/>
          <w:sz w:val="24"/>
          <w:szCs w:val="24"/>
        </w:rPr>
      </w:pPr>
    </w:p>
    <w:p w14:paraId="279F260F" w14:textId="6AB81BF1" w:rsidR="00EE40EC" w:rsidRPr="00243718" w:rsidRDefault="0027726B" w:rsidP="00EE40EC">
      <w:pPr>
        <w:pStyle w:val="ListParagraph"/>
        <w:numPr>
          <w:ilvl w:val="0"/>
          <w:numId w:val="19"/>
        </w:numPr>
        <w:spacing w:line="256" w:lineRule="auto"/>
        <w:rPr>
          <w:rFonts w:ascii="Calibri" w:hAnsi="Calibri" w:cs="Calibri"/>
          <w:b/>
          <w:color w:val="626262"/>
          <w:sz w:val="24"/>
          <w:szCs w:val="24"/>
        </w:rPr>
      </w:pPr>
      <w:r w:rsidRPr="00243718">
        <w:rPr>
          <w:rFonts w:ascii="Calibri" w:hAnsi="Calibri" w:cs="Calibri"/>
          <w:b/>
          <w:color w:val="626262"/>
          <w:sz w:val="24"/>
          <w:szCs w:val="24"/>
        </w:rPr>
        <w:t xml:space="preserve">Attending </w:t>
      </w:r>
      <w:r w:rsidR="00EE40EC" w:rsidRPr="00243718">
        <w:rPr>
          <w:rFonts w:ascii="Calibri" w:hAnsi="Calibri" w:cs="Calibri"/>
          <w:b/>
          <w:color w:val="626262"/>
          <w:sz w:val="24"/>
          <w:szCs w:val="24"/>
        </w:rPr>
        <w:t>client location to resolve issues and restore system error.</w:t>
      </w:r>
    </w:p>
    <w:p w14:paraId="5F6B6A8F" w14:textId="77777777" w:rsidR="009575D6" w:rsidRDefault="009575D6" w:rsidP="009575D6">
      <w:pPr>
        <w:pStyle w:val="ListParagraph"/>
        <w:shd w:val="clear" w:color="auto" w:fill="FFFFFF"/>
        <w:spacing w:before="100" w:beforeAutospacing="1" w:after="150" w:line="345" w:lineRule="atLeast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FEC830A" w14:textId="77777777" w:rsidR="00C34543" w:rsidRDefault="00C34543" w:rsidP="009575D6">
      <w:pPr>
        <w:pStyle w:val="ListParagraph"/>
        <w:shd w:val="clear" w:color="auto" w:fill="FFFFFF"/>
        <w:spacing w:before="100" w:beforeAutospacing="1" w:after="150" w:line="345" w:lineRule="atLeast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414EB55" w14:textId="77777777" w:rsidR="0027726B" w:rsidRDefault="0027726B" w:rsidP="009575D6">
      <w:pPr>
        <w:pStyle w:val="ListParagraph"/>
        <w:shd w:val="clear" w:color="auto" w:fill="FFFFFF"/>
        <w:spacing w:before="100" w:beforeAutospacing="1" w:after="150" w:line="345" w:lineRule="atLeast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2194DC3F" w14:textId="77777777" w:rsidR="0027726B" w:rsidRDefault="0027726B" w:rsidP="009575D6">
      <w:pPr>
        <w:pStyle w:val="ListParagraph"/>
        <w:shd w:val="clear" w:color="auto" w:fill="FFFFFF"/>
        <w:spacing w:before="100" w:beforeAutospacing="1" w:after="150" w:line="345" w:lineRule="atLeast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6487156" w14:textId="77777777" w:rsidR="00736FBC" w:rsidRDefault="00736FBC" w:rsidP="00736FBC">
      <w:pPr>
        <w:shd w:val="clear" w:color="auto" w:fill="FFFFFF"/>
        <w:spacing w:before="100" w:beforeAutospacing="1" w:after="150" w:line="345" w:lineRule="atLeast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C8E3FC6" w14:textId="11D726DD" w:rsidR="00F05684" w:rsidRPr="00736FBC" w:rsidRDefault="00736FBC" w:rsidP="00736FBC">
      <w:pPr>
        <w:shd w:val="clear" w:color="auto" w:fill="FFFFFF"/>
        <w:spacing w:before="100" w:beforeAutospacing="1" w:after="150" w:line="345" w:lineRule="atLeast"/>
        <w:rPr>
          <w:rFonts w:ascii="Calibri" w:hAnsi="Calibri" w:cs="Calibri"/>
          <w:b/>
          <w:bCs/>
          <w:sz w:val="28"/>
          <w:szCs w:val="28"/>
          <w:u w:val="single"/>
        </w:rPr>
      </w:pPr>
      <w:r w:rsidRPr="00736FBC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 xml:space="preserve">COMPUTER </w:t>
      </w:r>
      <w:proofErr w:type="gramStart"/>
      <w:r w:rsidRPr="00736FBC">
        <w:rPr>
          <w:rFonts w:ascii="Calibri" w:hAnsi="Calibri" w:cs="Calibri"/>
          <w:b/>
          <w:bCs/>
          <w:sz w:val="28"/>
          <w:szCs w:val="28"/>
          <w:u w:val="single"/>
        </w:rPr>
        <w:t>PROFICIENCY :</w:t>
      </w:r>
      <w:proofErr w:type="gramEnd"/>
      <w:r w:rsidRPr="00736FBC">
        <w:rPr>
          <w:rFonts w:ascii="Calibri" w:hAnsi="Calibri" w:cs="Calibri"/>
          <w:b/>
          <w:bCs/>
          <w:sz w:val="28"/>
          <w:szCs w:val="28"/>
          <w:u w:val="single"/>
        </w:rPr>
        <w:t>-</w:t>
      </w:r>
    </w:p>
    <w:p w14:paraId="58317521" w14:textId="77777777" w:rsidR="00F05684" w:rsidRPr="0027726B" w:rsidRDefault="00F05684" w:rsidP="00F0568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7C6769E5" w14:textId="77777777" w:rsidR="00F05684" w:rsidRPr="00736FBC" w:rsidRDefault="00F05684" w:rsidP="00F05684">
      <w:pPr>
        <w:numPr>
          <w:ilvl w:val="0"/>
          <w:numId w:val="2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52" w:after="0" w:line="240" w:lineRule="auto"/>
        <w:ind w:hanging="361"/>
        <w:rPr>
          <w:rFonts w:ascii="Calibri" w:hAnsi="Calibri" w:cs="Calibri"/>
          <w:b/>
          <w:sz w:val="24"/>
          <w:szCs w:val="24"/>
        </w:rPr>
      </w:pPr>
      <w:r w:rsidRPr="00736FBC">
        <w:rPr>
          <w:rFonts w:ascii="Calibri" w:hAnsi="Calibri" w:cs="Calibri"/>
          <w:b/>
          <w:sz w:val="24"/>
          <w:szCs w:val="24"/>
        </w:rPr>
        <w:t>MS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Windows</w:t>
      </w:r>
      <w:r w:rsidRPr="00736FBC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(</w:t>
      </w:r>
      <w:r w:rsidRPr="00736FBC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Win</w:t>
      </w:r>
      <w:r w:rsidRPr="00736FBC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7,</w:t>
      </w:r>
      <w:r w:rsidRPr="00736FBC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Win</w:t>
      </w:r>
      <w:r w:rsidRPr="00736FBC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8,</w:t>
      </w:r>
      <w:r w:rsidRPr="00736FBC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Win</w:t>
      </w:r>
      <w:r w:rsidRPr="00736FBC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10</w:t>
      </w:r>
      <w:r w:rsidRPr="00736FBC">
        <w:rPr>
          <w:rFonts w:ascii="Calibri" w:hAnsi="Calibri" w:cs="Calibri"/>
          <w:b/>
          <w:spacing w:val="3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)</w:t>
      </w:r>
    </w:p>
    <w:p w14:paraId="26568083" w14:textId="42F33A59" w:rsidR="00F05684" w:rsidRPr="00736FBC" w:rsidRDefault="00F05684" w:rsidP="00F05684">
      <w:pPr>
        <w:numPr>
          <w:ilvl w:val="0"/>
          <w:numId w:val="2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51" w:after="0" w:line="240" w:lineRule="auto"/>
        <w:ind w:hanging="361"/>
        <w:rPr>
          <w:rFonts w:ascii="Calibri" w:hAnsi="Calibri" w:cs="Calibri"/>
          <w:b/>
          <w:sz w:val="24"/>
          <w:szCs w:val="24"/>
        </w:rPr>
      </w:pPr>
      <w:r w:rsidRPr="00736FBC">
        <w:rPr>
          <w:rFonts w:ascii="Calibri" w:hAnsi="Calibri" w:cs="Calibri"/>
          <w:b/>
          <w:sz w:val="24"/>
          <w:szCs w:val="24"/>
        </w:rPr>
        <w:t>MS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Office</w:t>
      </w:r>
      <w:r w:rsidRPr="00736FBC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( Word, Excel )</w:t>
      </w:r>
    </w:p>
    <w:p w14:paraId="08124C97" w14:textId="5F14F392" w:rsidR="00410B09" w:rsidRPr="00736FBC" w:rsidRDefault="00410B09" w:rsidP="00F05684">
      <w:pPr>
        <w:numPr>
          <w:ilvl w:val="0"/>
          <w:numId w:val="2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51" w:after="0" w:line="240" w:lineRule="auto"/>
        <w:ind w:hanging="361"/>
        <w:rPr>
          <w:rFonts w:ascii="Calibri" w:hAnsi="Calibri" w:cs="Calibri"/>
          <w:b/>
          <w:sz w:val="24"/>
          <w:szCs w:val="24"/>
        </w:rPr>
      </w:pPr>
      <w:r w:rsidRPr="00736FBC">
        <w:rPr>
          <w:rFonts w:ascii="Calibri" w:hAnsi="Calibri" w:cs="Calibri"/>
          <w:b/>
          <w:sz w:val="24"/>
          <w:szCs w:val="24"/>
        </w:rPr>
        <w:t>MS Outlook</w:t>
      </w:r>
    </w:p>
    <w:p w14:paraId="41D11FDA" w14:textId="75475C99" w:rsidR="00410B09" w:rsidRPr="00736FBC" w:rsidRDefault="00797DB0" w:rsidP="00F05684">
      <w:pPr>
        <w:numPr>
          <w:ilvl w:val="0"/>
          <w:numId w:val="2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51" w:after="0" w:line="240" w:lineRule="auto"/>
        <w:ind w:hanging="361"/>
        <w:rPr>
          <w:rFonts w:ascii="Calibri" w:hAnsi="Calibri" w:cs="Calibri"/>
          <w:b/>
          <w:sz w:val="24"/>
          <w:szCs w:val="24"/>
        </w:rPr>
      </w:pPr>
      <w:r w:rsidRPr="00736FBC">
        <w:rPr>
          <w:rFonts w:ascii="Calibri" w:hAnsi="Calibri" w:cs="Calibri"/>
          <w:b/>
          <w:sz w:val="24"/>
          <w:szCs w:val="24"/>
        </w:rPr>
        <w:t>MS Teams</w:t>
      </w:r>
    </w:p>
    <w:p w14:paraId="4DB84900" w14:textId="73723D41" w:rsidR="00797DB0" w:rsidRPr="00736FBC" w:rsidRDefault="00797DB0" w:rsidP="00F05684">
      <w:pPr>
        <w:numPr>
          <w:ilvl w:val="0"/>
          <w:numId w:val="2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51" w:after="0" w:line="240" w:lineRule="auto"/>
        <w:ind w:hanging="361"/>
        <w:rPr>
          <w:rFonts w:ascii="Calibri" w:hAnsi="Calibri" w:cs="Calibri"/>
          <w:b/>
          <w:sz w:val="24"/>
          <w:szCs w:val="24"/>
        </w:rPr>
      </w:pPr>
      <w:r w:rsidRPr="00736FBC">
        <w:rPr>
          <w:rFonts w:ascii="Calibri" w:hAnsi="Calibri" w:cs="Calibri"/>
          <w:b/>
          <w:sz w:val="24"/>
          <w:szCs w:val="24"/>
        </w:rPr>
        <w:t>Maximo</w:t>
      </w:r>
    </w:p>
    <w:p w14:paraId="5F8CE10D" w14:textId="77777777" w:rsidR="00F05684" w:rsidRPr="00736FBC" w:rsidRDefault="00F05684" w:rsidP="00F05684">
      <w:pPr>
        <w:numPr>
          <w:ilvl w:val="0"/>
          <w:numId w:val="2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51" w:after="0" w:line="240" w:lineRule="auto"/>
        <w:ind w:hanging="361"/>
        <w:rPr>
          <w:rFonts w:ascii="Calibri" w:hAnsi="Calibri" w:cs="Calibri"/>
          <w:b/>
          <w:sz w:val="24"/>
          <w:szCs w:val="24"/>
        </w:rPr>
      </w:pPr>
      <w:r w:rsidRPr="00736FBC">
        <w:rPr>
          <w:rFonts w:ascii="Calibri" w:hAnsi="Calibri" w:cs="Calibri"/>
          <w:b/>
          <w:sz w:val="24"/>
          <w:szCs w:val="24"/>
        </w:rPr>
        <w:t>AutoCAD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2D</w:t>
      </w:r>
    </w:p>
    <w:p w14:paraId="3AA2AA28" w14:textId="58E117CE" w:rsidR="00F05684" w:rsidRPr="00736FBC" w:rsidRDefault="00F05684" w:rsidP="00F05684">
      <w:pPr>
        <w:numPr>
          <w:ilvl w:val="0"/>
          <w:numId w:val="2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46" w:after="0" w:line="240" w:lineRule="auto"/>
        <w:ind w:hanging="361"/>
        <w:rPr>
          <w:rFonts w:ascii="Calibri" w:hAnsi="Calibri" w:cs="Calibri"/>
          <w:b/>
          <w:sz w:val="24"/>
          <w:szCs w:val="24"/>
        </w:rPr>
      </w:pPr>
      <w:r w:rsidRPr="00736FBC">
        <w:rPr>
          <w:rFonts w:ascii="Calibri" w:hAnsi="Calibri" w:cs="Calibri"/>
          <w:b/>
          <w:sz w:val="24"/>
          <w:szCs w:val="24"/>
        </w:rPr>
        <w:t>AutoCAD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3D</w:t>
      </w:r>
    </w:p>
    <w:p w14:paraId="2F8F1FD4" w14:textId="77777777" w:rsidR="00736FBC" w:rsidRDefault="00736FBC" w:rsidP="00736FBC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6"/>
          <w:szCs w:val="26"/>
        </w:rPr>
      </w:pPr>
      <w:bookmarkStart w:id="4" w:name="PERSONAL_STRENGTHS_:-"/>
      <w:bookmarkEnd w:id="4"/>
    </w:p>
    <w:p w14:paraId="20C4E501" w14:textId="77777777" w:rsidR="00736FBC" w:rsidRDefault="00736FBC" w:rsidP="00736FBC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6"/>
          <w:szCs w:val="26"/>
        </w:rPr>
      </w:pPr>
    </w:p>
    <w:p w14:paraId="3C921ACD" w14:textId="77777777" w:rsidR="00736FBC" w:rsidRDefault="00736FBC" w:rsidP="00736FBC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6"/>
          <w:szCs w:val="26"/>
        </w:rPr>
      </w:pPr>
    </w:p>
    <w:p w14:paraId="3317CD60" w14:textId="70A43314" w:rsidR="00F05684" w:rsidRPr="0027726B" w:rsidRDefault="00736FBC" w:rsidP="00736FBC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PERSONAL </w:t>
      </w:r>
      <w:proofErr w:type="gramStart"/>
      <w:r>
        <w:rPr>
          <w:rFonts w:ascii="Calibri" w:hAnsi="Calibri" w:cs="Calibri"/>
          <w:b/>
          <w:bCs/>
          <w:sz w:val="28"/>
          <w:szCs w:val="28"/>
          <w:u w:val="single"/>
        </w:rPr>
        <w:t>STRENGTHS :</w:t>
      </w:r>
      <w:proofErr w:type="gramEnd"/>
      <w:r>
        <w:rPr>
          <w:rFonts w:ascii="Calibri" w:hAnsi="Calibri" w:cs="Calibri"/>
          <w:b/>
          <w:bCs/>
          <w:sz w:val="28"/>
          <w:szCs w:val="28"/>
          <w:u w:val="single"/>
        </w:rPr>
        <w:t>-</w:t>
      </w:r>
    </w:p>
    <w:p w14:paraId="332EB39E" w14:textId="77777777" w:rsidR="00F05684" w:rsidRPr="0027726B" w:rsidRDefault="00F05684" w:rsidP="00F0568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21AD82C7" w14:textId="5E83F8A8" w:rsidR="00F05684" w:rsidRPr="00736FBC" w:rsidRDefault="00F05684" w:rsidP="00F05684">
      <w:pPr>
        <w:numPr>
          <w:ilvl w:val="0"/>
          <w:numId w:val="1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230" w:after="0" w:line="240" w:lineRule="auto"/>
        <w:ind w:hanging="361"/>
        <w:rPr>
          <w:rFonts w:ascii="Calibri" w:hAnsi="Calibri" w:cs="Calibri"/>
          <w:b/>
          <w:sz w:val="24"/>
          <w:szCs w:val="24"/>
        </w:rPr>
      </w:pPr>
      <w:r w:rsidRPr="00736FBC">
        <w:rPr>
          <w:rFonts w:ascii="Calibri" w:hAnsi="Calibri" w:cs="Calibri"/>
          <w:b/>
          <w:sz w:val="24"/>
          <w:szCs w:val="24"/>
        </w:rPr>
        <w:t>Proven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experience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as</w:t>
      </w:r>
      <w:r w:rsidRPr="00736FBC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27726B" w:rsidRPr="00736FBC">
        <w:rPr>
          <w:rFonts w:ascii="Calibri" w:hAnsi="Calibri" w:cs="Calibri"/>
          <w:b/>
          <w:sz w:val="24"/>
          <w:szCs w:val="24"/>
        </w:rPr>
        <w:t>an AutoCAD Draftsman</w:t>
      </w:r>
      <w:r w:rsidRPr="00736FBC">
        <w:rPr>
          <w:rFonts w:ascii="Calibri" w:hAnsi="Calibri" w:cs="Calibri"/>
          <w:b/>
          <w:sz w:val="24"/>
          <w:szCs w:val="24"/>
        </w:rPr>
        <w:t>.</w:t>
      </w:r>
    </w:p>
    <w:p w14:paraId="187EBF9F" w14:textId="77777777" w:rsidR="00F05684" w:rsidRPr="00736FBC" w:rsidRDefault="00F05684" w:rsidP="00F05684">
      <w:pPr>
        <w:numPr>
          <w:ilvl w:val="0"/>
          <w:numId w:val="1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39" w:after="0" w:line="240" w:lineRule="auto"/>
        <w:ind w:hanging="361"/>
        <w:rPr>
          <w:rFonts w:ascii="Calibri" w:hAnsi="Calibri" w:cs="Calibri"/>
          <w:b/>
          <w:sz w:val="24"/>
          <w:szCs w:val="24"/>
        </w:rPr>
      </w:pPr>
      <w:r w:rsidRPr="00736FBC">
        <w:rPr>
          <w:rFonts w:ascii="Calibri" w:hAnsi="Calibri" w:cs="Calibri"/>
          <w:b/>
          <w:sz w:val="24"/>
          <w:szCs w:val="24"/>
        </w:rPr>
        <w:t>Outstanding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communication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and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interpersonal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abilities.</w:t>
      </w:r>
    </w:p>
    <w:p w14:paraId="5189FA7F" w14:textId="77777777" w:rsidR="00F05684" w:rsidRPr="00736FBC" w:rsidRDefault="00F05684" w:rsidP="00F05684">
      <w:pPr>
        <w:numPr>
          <w:ilvl w:val="0"/>
          <w:numId w:val="1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34" w:after="0" w:line="240" w:lineRule="auto"/>
        <w:ind w:hanging="361"/>
        <w:rPr>
          <w:rFonts w:ascii="Calibri" w:hAnsi="Calibri" w:cs="Calibri"/>
          <w:b/>
          <w:sz w:val="24"/>
          <w:szCs w:val="24"/>
        </w:rPr>
      </w:pPr>
      <w:r w:rsidRPr="00736FBC">
        <w:rPr>
          <w:rFonts w:ascii="Calibri" w:hAnsi="Calibri" w:cs="Calibri"/>
          <w:b/>
          <w:sz w:val="24"/>
          <w:szCs w:val="24"/>
        </w:rPr>
        <w:t>Excellent</w:t>
      </w:r>
      <w:r w:rsidRPr="00736FBC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organizational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and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leadership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skills.</w:t>
      </w:r>
    </w:p>
    <w:p w14:paraId="355BBBC5" w14:textId="77777777" w:rsidR="00F05684" w:rsidRPr="00736FBC" w:rsidRDefault="00F05684" w:rsidP="00F05684">
      <w:pPr>
        <w:numPr>
          <w:ilvl w:val="0"/>
          <w:numId w:val="1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40" w:after="0" w:line="240" w:lineRule="auto"/>
        <w:ind w:hanging="361"/>
        <w:rPr>
          <w:rFonts w:ascii="Calibri" w:hAnsi="Calibri" w:cs="Calibri"/>
          <w:b/>
          <w:sz w:val="24"/>
          <w:szCs w:val="24"/>
        </w:rPr>
      </w:pPr>
      <w:r w:rsidRPr="00736FBC">
        <w:rPr>
          <w:rFonts w:ascii="Calibri" w:hAnsi="Calibri" w:cs="Calibri"/>
          <w:b/>
          <w:sz w:val="24"/>
          <w:szCs w:val="24"/>
        </w:rPr>
        <w:t>Familiarity</w:t>
      </w:r>
      <w:r w:rsidRPr="00736FBC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with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office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management</w:t>
      </w:r>
      <w:r w:rsidRPr="00736FBC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procedures</w:t>
      </w:r>
      <w:r w:rsidRPr="00736FBC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and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basic</w:t>
      </w:r>
      <w:r w:rsidRPr="00736FBC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accounting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principles.</w:t>
      </w:r>
    </w:p>
    <w:p w14:paraId="1B3F420B" w14:textId="77777777" w:rsidR="00F05684" w:rsidRPr="00736FBC" w:rsidRDefault="00F05684" w:rsidP="00F05684">
      <w:pPr>
        <w:numPr>
          <w:ilvl w:val="0"/>
          <w:numId w:val="1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39" w:after="0" w:line="240" w:lineRule="auto"/>
        <w:ind w:hanging="361"/>
        <w:rPr>
          <w:rFonts w:ascii="Calibri" w:hAnsi="Calibri" w:cs="Calibri"/>
          <w:b/>
          <w:sz w:val="24"/>
          <w:szCs w:val="24"/>
        </w:rPr>
      </w:pPr>
      <w:r w:rsidRPr="00736FBC">
        <w:rPr>
          <w:rFonts w:ascii="Calibri" w:hAnsi="Calibri" w:cs="Calibri"/>
          <w:b/>
          <w:sz w:val="24"/>
          <w:szCs w:val="24"/>
        </w:rPr>
        <w:t>Excellent</w:t>
      </w:r>
      <w:r w:rsidRPr="00736FBC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knowledge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of</w:t>
      </w:r>
      <w:r w:rsidRPr="00736FBC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MS</w:t>
      </w:r>
      <w:r w:rsidRPr="00736FBC"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Office.</w:t>
      </w:r>
    </w:p>
    <w:p w14:paraId="64D572CA" w14:textId="77777777" w:rsidR="00F05684" w:rsidRPr="00736FBC" w:rsidRDefault="00F05684" w:rsidP="00F05684">
      <w:pPr>
        <w:numPr>
          <w:ilvl w:val="0"/>
          <w:numId w:val="1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39" w:after="0" w:line="240" w:lineRule="auto"/>
        <w:ind w:hanging="361"/>
        <w:rPr>
          <w:rFonts w:ascii="Calibri" w:hAnsi="Calibri" w:cs="Calibri"/>
          <w:b/>
          <w:sz w:val="24"/>
          <w:szCs w:val="24"/>
        </w:rPr>
      </w:pPr>
      <w:r w:rsidRPr="00736FBC">
        <w:rPr>
          <w:rFonts w:ascii="Calibri" w:hAnsi="Calibri" w:cs="Calibri"/>
          <w:b/>
          <w:sz w:val="24"/>
          <w:szCs w:val="24"/>
        </w:rPr>
        <w:t>Flexibility</w:t>
      </w:r>
      <w:r w:rsidRPr="00736FBC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to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cope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with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different</w:t>
      </w:r>
      <w:r w:rsidRPr="00736FBC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work</w:t>
      </w:r>
      <w:r w:rsidRPr="00736FBC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environment.</w:t>
      </w:r>
    </w:p>
    <w:p w14:paraId="6BA1A491" w14:textId="77777777" w:rsidR="00F05684" w:rsidRPr="00736FBC" w:rsidRDefault="00F05684" w:rsidP="00F05684">
      <w:pPr>
        <w:numPr>
          <w:ilvl w:val="0"/>
          <w:numId w:val="1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34" w:after="0" w:line="240" w:lineRule="auto"/>
        <w:ind w:hanging="361"/>
        <w:rPr>
          <w:rFonts w:ascii="Calibri" w:hAnsi="Calibri" w:cs="Calibri"/>
          <w:b/>
          <w:sz w:val="24"/>
          <w:szCs w:val="24"/>
        </w:rPr>
      </w:pPr>
      <w:r w:rsidRPr="00736FBC">
        <w:rPr>
          <w:rFonts w:ascii="Calibri" w:hAnsi="Calibri" w:cs="Calibri"/>
          <w:b/>
          <w:sz w:val="24"/>
          <w:szCs w:val="24"/>
        </w:rPr>
        <w:t>Willing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to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accept</w:t>
      </w:r>
      <w:r w:rsidRPr="00736FBC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new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responsibility.</w:t>
      </w:r>
    </w:p>
    <w:p w14:paraId="3333522D" w14:textId="77777777" w:rsidR="00F05684" w:rsidRPr="00736FBC" w:rsidRDefault="00F05684" w:rsidP="00F05684">
      <w:pPr>
        <w:numPr>
          <w:ilvl w:val="0"/>
          <w:numId w:val="1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39" w:after="0" w:line="240" w:lineRule="auto"/>
        <w:ind w:hanging="361"/>
        <w:rPr>
          <w:rFonts w:ascii="Calibri" w:hAnsi="Calibri" w:cs="Calibri"/>
          <w:b/>
          <w:sz w:val="24"/>
          <w:szCs w:val="24"/>
        </w:rPr>
      </w:pPr>
      <w:r w:rsidRPr="00736FBC">
        <w:rPr>
          <w:rFonts w:ascii="Calibri" w:hAnsi="Calibri" w:cs="Calibri"/>
          <w:b/>
          <w:sz w:val="24"/>
          <w:szCs w:val="24"/>
        </w:rPr>
        <w:t>Self-motivated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and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self-confident</w:t>
      </w:r>
      <w:r w:rsidRPr="00736FBC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with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initiative.</w:t>
      </w:r>
    </w:p>
    <w:p w14:paraId="5F606AFF" w14:textId="77777777" w:rsidR="00776EF7" w:rsidRDefault="00F05684" w:rsidP="00186EE3">
      <w:pPr>
        <w:numPr>
          <w:ilvl w:val="0"/>
          <w:numId w:val="1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39" w:after="0" w:line="240" w:lineRule="auto"/>
        <w:ind w:hanging="361"/>
        <w:rPr>
          <w:rFonts w:ascii="Calibri" w:hAnsi="Calibri" w:cs="Calibri"/>
          <w:b/>
          <w:bCs/>
          <w:sz w:val="28"/>
          <w:szCs w:val="28"/>
          <w:u w:val="single"/>
        </w:rPr>
      </w:pPr>
      <w:r w:rsidRPr="00736FBC">
        <w:rPr>
          <w:rFonts w:ascii="Calibri" w:hAnsi="Calibri" w:cs="Calibri"/>
          <w:b/>
          <w:sz w:val="24"/>
          <w:szCs w:val="24"/>
        </w:rPr>
        <w:t>Sincere,</w:t>
      </w:r>
      <w:r w:rsidRPr="00736FBC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honest,</w:t>
      </w:r>
      <w:r w:rsidRPr="00736FBC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="004F6A25" w:rsidRPr="00736FBC">
        <w:rPr>
          <w:rFonts w:ascii="Calibri" w:hAnsi="Calibri" w:cs="Calibri"/>
          <w:b/>
          <w:sz w:val="24"/>
          <w:szCs w:val="24"/>
        </w:rPr>
        <w:t>hard</w:t>
      </w:r>
      <w:r w:rsidR="004F6A25" w:rsidRPr="00736FBC">
        <w:rPr>
          <w:rFonts w:ascii="Calibri" w:hAnsi="Calibri" w:cs="Calibri"/>
          <w:b/>
          <w:spacing w:val="-1"/>
          <w:sz w:val="24"/>
          <w:szCs w:val="24"/>
        </w:rPr>
        <w:t>w</w:t>
      </w:r>
      <w:r w:rsidR="004F6A25" w:rsidRPr="00736FBC">
        <w:rPr>
          <w:rFonts w:ascii="Calibri" w:hAnsi="Calibri" w:cs="Calibri"/>
          <w:b/>
          <w:sz w:val="24"/>
          <w:szCs w:val="24"/>
        </w:rPr>
        <w:t>orking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and</w:t>
      </w:r>
      <w:r w:rsidRPr="00736FBC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736FBC">
        <w:rPr>
          <w:rFonts w:ascii="Calibri" w:hAnsi="Calibri" w:cs="Calibri"/>
          <w:b/>
          <w:sz w:val="24"/>
          <w:szCs w:val="24"/>
        </w:rPr>
        <w:t>enthusiastic</w:t>
      </w:r>
      <w:r w:rsidR="00F22DD7" w:rsidRPr="00736FBC">
        <w:rPr>
          <w:rFonts w:ascii="Calibri" w:hAnsi="Calibri" w:cs="Calibri"/>
          <w:b/>
          <w:sz w:val="24"/>
          <w:szCs w:val="24"/>
        </w:rPr>
        <w:t>.</w:t>
      </w:r>
      <w:r w:rsidR="00F22DD7" w:rsidRPr="00736FBC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</w:p>
    <w:p w14:paraId="76978F2C" w14:textId="77777777" w:rsidR="00776EF7" w:rsidRDefault="00776EF7" w:rsidP="00776EF7">
      <w:p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39" w:after="0" w:line="240" w:lineRule="auto"/>
        <w:ind w:left="99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867E5E8" w14:textId="77777777" w:rsidR="00776EF7" w:rsidRDefault="00776EF7" w:rsidP="00776EF7">
      <w:p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39" w:after="0" w:line="240" w:lineRule="auto"/>
        <w:ind w:left="99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15626542" w14:textId="77777777" w:rsidR="00776EF7" w:rsidRDefault="00776EF7" w:rsidP="00776EF7">
      <w:p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39" w:after="0" w:line="240" w:lineRule="auto"/>
        <w:ind w:left="99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AD356C3" w14:textId="77777777" w:rsidR="00776EF7" w:rsidRDefault="00776EF7" w:rsidP="00776EF7">
      <w:p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39" w:after="0" w:line="240" w:lineRule="auto"/>
        <w:ind w:left="99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12C8D5ED" w14:textId="10F597B9" w:rsidR="00F05684" w:rsidRPr="00776EF7" w:rsidRDefault="00F05684" w:rsidP="00776EF7">
      <w:p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39" w:after="0" w:line="240" w:lineRule="auto"/>
        <w:ind w:left="99"/>
        <w:rPr>
          <w:rFonts w:ascii="Calibri" w:hAnsi="Calibri" w:cs="Calibri"/>
          <w:b/>
          <w:bCs/>
          <w:sz w:val="28"/>
          <w:szCs w:val="28"/>
          <w:u w:val="single"/>
        </w:rPr>
      </w:pPr>
      <w:r w:rsidRPr="00776EF7">
        <w:rPr>
          <w:rFonts w:ascii="Calibri" w:hAnsi="Calibri" w:cs="Calibri"/>
          <w:b/>
          <w:bCs/>
          <w:sz w:val="28"/>
          <w:szCs w:val="28"/>
          <w:u w:val="single"/>
        </w:rPr>
        <w:t xml:space="preserve">PERSONAL </w:t>
      </w:r>
      <w:proofErr w:type="gramStart"/>
      <w:r w:rsidRPr="00776EF7">
        <w:rPr>
          <w:rFonts w:ascii="Calibri" w:hAnsi="Calibri" w:cs="Calibri"/>
          <w:b/>
          <w:bCs/>
          <w:sz w:val="28"/>
          <w:szCs w:val="28"/>
          <w:u w:val="single"/>
        </w:rPr>
        <w:t>DETAILS :</w:t>
      </w:r>
      <w:proofErr w:type="gramEnd"/>
      <w:r w:rsidRPr="00776EF7">
        <w:rPr>
          <w:rFonts w:ascii="Calibri" w:hAnsi="Calibri" w:cs="Calibri"/>
          <w:b/>
          <w:bCs/>
          <w:sz w:val="28"/>
          <w:szCs w:val="28"/>
          <w:u w:val="single"/>
        </w:rPr>
        <w:t>-</w:t>
      </w:r>
    </w:p>
    <w:p w14:paraId="3DC38DA2" w14:textId="08927768" w:rsidR="00F05684" w:rsidRPr="0027726B" w:rsidRDefault="00F05684" w:rsidP="00F0568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377CD" w:rsidRPr="0027726B" w14:paraId="62E9036E" w14:textId="77777777" w:rsidTr="00464FFC">
        <w:tc>
          <w:tcPr>
            <w:tcW w:w="4675" w:type="dxa"/>
          </w:tcPr>
          <w:p w14:paraId="4B6FBC45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6FBC">
              <w:rPr>
                <w:rFonts w:ascii="Calibri" w:hAnsi="Calibri" w:cs="Calibri"/>
                <w:b/>
                <w:sz w:val="24"/>
                <w:szCs w:val="24"/>
              </w:rPr>
              <w:t>Name</w:t>
            </w:r>
          </w:p>
        </w:tc>
        <w:tc>
          <w:tcPr>
            <w:tcW w:w="4675" w:type="dxa"/>
          </w:tcPr>
          <w:p w14:paraId="18968E97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6FBC">
              <w:rPr>
                <w:rFonts w:ascii="Calibri" w:hAnsi="Calibri" w:cs="Calibri"/>
                <w:b/>
                <w:sz w:val="24"/>
                <w:szCs w:val="24"/>
              </w:rPr>
              <w:t>Najwaan</w:t>
            </w:r>
            <w:r w:rsidRPr="00736FBC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Pr="00736FBC">
              <w:rPr>
                <w:rFonts w:ascii="Calibri" w:hAnsi="Calibri" w:cs="Calibri"/>
                <w:b/>
                <w:sz w:val="24"/>
                <w:szCs w:val="24"/>
              </w:rPr>
              <w:t>Siraj Bhatkar</w:t>
            </w:r>
          </w:p>
        </w:tc>
      </w:tr>
      <w:tr w:rsidR="001377CD" w:rsidRPr="0027726B" w14:paraId="2CB82B30" w14:textId="77777777" w:rsidTr="00464FFC">
        <w:tc>
          <w:tcPr>
            <w:tcW w:w="4675" w:type="dxa"/>
          </w:tcPr>
          <w:p w14:paraId="2035853B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4044DBFC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377CD" w:rsidRPr="0027726B" w14:paraId="1D476E4B" w14:textId="77777777" w:rsidTr="00464FFC">
        <w:tc>
          <w:tcPr>
            <w:tcW w:w="4675" w:type="dxa"/>
          </w:tcPr>
          <w:p w14:paraId="305DA5B5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6FBC">
              <w:rPr>
                <w:rFonts w:ascii="Calibri" w:hAnsi="Calibri" w:cs="Calibri"/>
                <w:b/>
                <w:sz w:val="24"/>
                <w:szCs w:val="24"/>
              </w:rPr>
              <w:t>Fathers</w:t>
            </w:r>
            <w:r w:rsidRPr="00736FBC">
              <w:rPr>
                <w:rFonts w:ascii="Calibri" w:hAnsi="Calibri" w:cs="Calibri"/>
                <w:b/>
                <w:spacing w:val="-7"/>
                <w:sz w:val="24"/>
                <w:szCs w:val="24"/>
              </w:rPr>
              <w:t xml:space="preserve"> </w:t>
            </w:r>
            <w:r w:rsidRPr="00736FBC">
              <w:rPr>
                <w:rFonts w:ascii="Calibri" w:hAnsi="Calibri" w:cs="Calibri"/>
                <w:b/>
                <w:sz w:val="24"/>
                <w:szCs w:val="24"/>
              </w:rPr>
              <w:t xml:space="preserve">Name                          </w:t>
            </w:r>
          </w:p>
        </w:tc>
        <w:tc>
          <w:tcPr>
            <w:tcW w:w="4675" w:type="dxa"/>
          </w:tcPr>
          <w:p w14:paraId="13AADF5B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6FBC">
              <w:rPr>
                <w:rFonts w:ascii="Calibri" w:hAnsi="Calibri" w:cs="Calibri"/>
                <w:b/>
                <w:sz w:val="24"/>
                <w:szCs w:val="24"/>
              </w:rPr>
              <w:t>Siraj Abdul Majid Bhatkar</w:t>
            </w:r>
          </w:p>
        </w:tc>
      </w:tr>
      <w:tr w:rsidR="001377CD" w:rsidRPr="0027726B" w14:paraId="7002CB71" w14:textId="77777777" w:rsidTr="00464FFC">
        <w:tc>
          <w:tcPr>
            <w:tcW w:w="4675" w:type="dxa"/>
          </w:tcPr>
          <w:p w14:paraId="585EEA9E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4C5B9227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377CD" w:rsidRPr="0027726B" w14:paraId="5E2B0168" w14:textId="77777777" w:rsidTr="00464FFC">
        <w:tc>
          <w:tcPr>
            <w:tcW w:w="4675" w:type="dxa"/>
          </w:tcPr>
          <w:p w14:paraId="36438FC2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6FBC">
              <w:rPr>
                <w:rFonts w:ascii="Calibri" w:hAnsi="Calibri" w:cs="Calibri"/>
                <w:b/>
                <w:sz w:val="24"/>
                <w:szCs w:val="24"/>
              </w:rPr>
              <w:t>Mothers</w:t>
            </w:r>
            <w:r w:rsidRPr="00736FBC">
              <w:rPr>
                <w:rFonts w:ascii="Calibri" w:hAnsi="Calibri" w:cs="Calibri"/>
                <w:b/>
                <w:spacing w:val="-9"/>
                <w:sz w:val="24"/>
                <w:szCs w:val="24"/>
              </w:rPr>
              <w:t xml:space="preserve"> </w:t>
            </w:r>
            <w:r w:rsidRPr="00736FBC">
              <w:rPr>
                <w:rFonts w:ascii="Calibri" w:hAnsi="Calibri" w:cs="Calibri"/>
                <w:b/>
                <w:sz w:val="24"/>
                <w:szCs w:val="24"/>
              </w:rPr>
              <w:t xml:space="preserve">Name                        </w:t>
            </w:r>
          </w:p>
        </w:tc>
        <w:tc>
          <w:tcPr>
            <w:tcW w:w="4675" w:type="dxa"/>
          </w:tcPr>
          <w:p w14:paraId="58EED9EB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6FBC">
              <w:rPr>
                <w:rFonts w:ascii="Calibri" w:hAnsi="Calibri" w:cs="Calibri"/>
                <w:b/>
                <w:sz w:val="24"/>
                <w:szCs w:val="24"/>
              </w:rPr>
              <w:t>Malika</w:t>
            </w:r>
            <w:r w:rsidRPr="00736FBC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Pr="00736FBC">
              <w:rPr>
                <w:rFonts w:ascii="Calibri" w:hAnsi="Calibri" w:cs="Calibri"/>
                <w:b/>
                <w:sz w:val="24"/>
                <w:szCs w:val="24"/>
              </w:rPr>
              <w:t>Siraj Bhatkar</w:t>
            </w:r>
          </w:p>
        </w:tc>
      </w:tr>
      <w:tr w:rsidR="001377CD" w:rsidRPr="0027726B" w14:paraId="2495A443" w14:textId="77777777" w:rsidTr="00464FFC">
        <w:tc>
          <w:tcPr>
            <w:tcW w:w="4675" w:type="dxa"/>
          </w:tcPr>
          <w:p w14:paraId="32E1E858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1F9B5196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377CD" w:rsidRPr="0027726B" w14:paraId="6189DB96" w14:textId="77777777" w:rsidTr="00464FFC">
        <w:tc>
          <w:tcPr>
            <w:tcW w:w="4675" w:type="dxa"/>
          </w:tcPr>
          <w:p w14:paraId="1BCB5DBB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6FBC">
              <w:rPr>
                <w:rFonts w:ascii="Calibri" w:hAnsi="Calibri" w:cs="Calibri"/>
                <w:b/>
                <w:sz w:val="24"/>
                <w:szCs w:val="24"/>
              </w:rPr>
              <w:t>Date</w:t>
            </w:r>
            <w:r w:rsidRPr="00736FBC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r w:rsidRPr="00736FBC">
              <w:rPr>
                <w:rFonts w:ascii="Calibri" w:hAnsi="Calibri" w:cs="Calibri"/>
                <w:b/>
                <w:sz w:val="24"/>
                <w:szCs w:val="24"/>
              </w:rPr>
              <w:t>of</w:t>
            </w:r>
            <w:r w:rsidRPr="00736FBC">
              <w:rPr>
                <w:rFonts w:ascii="Calibri" w:hAnsi="Calibri" w:cs="Calibri"/>
                <w:b/>
                <w:spacing w:val="-6"/>
                <w:sz w:val="24"/>
                <w:szCs w:val="24"/>
              </w:rPr>
              <w:t xml:space="preserve"> </w:t>
            </w:r>
            <w:r w:rsidRPr="00736FBC">
              <w:rPr>
                <w:rFonts w:ascii="Calibri" w:hAnsi="Calibri" w:cs="Calibri"/>
                <w:b/>
                <w:sz w:val="24"/>
                <w:szCs w:val="24"/>
              </w:rPr>
              <w:t xml:space="preserve">Birth                          </w:t>
            </w:r>
          </w:p>
        </w:tc>
        <w:tc>
          <w:tcPr>
            <w:tcW w:w="4675" w:type="dxa"/>
          </w:tcPr>
          <w:p w14:paraId="63D79C08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6FBC">
              <w:rPr>
                <w:rFonts w:ascii="Calibri" w:hAnsi="Calibri" w:cs="Calibri"/>
                <w:b/>
                <w:sz w:val="24"/>
                <w:szCs w:val="24"/>
              </w:rPr>
              <w:t>27 September 1997</w:t>
            </w:r>
          </w:p>
        </w:tc>
      </w:tr>
      <w:tr w:rsidR="001377CD" w:rsidRPr="0027726B" w14:paraId="0D3DBD9F" w14:textId="77777777" w:rsidTr="00464FFC">
        <w:tc>
          <w:tcPr>
            <w:tcW w:w="4675" w:type="dxa"/>
          </w:tcPr>
          <w:p w14:paraId="00B9ECED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77C2F4FE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377CD" w:rsidRPr="0027726B" w14:paraId="1CEF67C7" w14:textId="77777777" w:rsidTr="00464FFC">
        <w:tc>
          <w:tcPr>
            <w:tcW w:w="4675" w:type="dxa"/>
          </w:tcPr>
          <w:p w14:paraId="14A039D5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6FBC">
              <w:rPr>
                <w:rFonts w:ascii="Calibri" w:hAnsi="Calibri" w:cs="Calibri"/>
                <w:b/>
                <w:sz w:val="24"/>
                <w:szCs w:val="24"/>
              </w:rPr>
              <w:t>Marital</w:t>
            </w:r>
            <w:r w:rsidRPr="00736FBC">
              <w:rPr>
                <w:rFonts w:ascii="Calibri" w:hAnsi="Calibri" w:cs="Calibri"/>
                <w:b/>
                <w:spacing w:val="-11"/>
                <w:sz w:val="24"/>
                <w:szCs w:val="24"/>
              </w:rPr>
              <w:t xml:space="preserve"> </w:t>
            </w:r>
            <w:r w:rsidRPr="00736FBC">
              <w:rPr>
                <w:rFonts w:ascii="Calibri" w:hAnsi="Calibri" w:cs="Calibri"/>
                <w:b/>
                <w:sz w:val="24"/>
                <w:szCs w:val="24"/>
              </w:rPr>
              <w:t xml:space="preserve">status                        </w:t>
            </w:r>
          </w:p>
        </w:tc>
        <w:tc>
          <w:tcPr>
            <w:tcW w:w="4675" w:type="dxa"/>
          </w:tcPr>
          <w:p w14:paraId="61D75547" w14:textId="195FDEEB" w:rsidR="001377CD" w:rsidRPr="00736FBC" w:rsidRDefault="009D490B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Unm</w:t>
            </w:r>
            <w:r w:rsidR="00911C94" w:rsidRPr="00736FBC">
              <w:rPr>
                <w:rFonts w:ascii="Calibri" w:hAnsi="Calibri" w:cs="Calibri"/>
                <w:b/>
                <w:sz w:val="24"/>
                <w:szCs w:val="24"/>
              </w:rPr>
              <w:t>arried</w:t>
            </w:r>
          </w:p>
        </w:tc>
      </w:tr>
      <w:tr w:rsidR="001377CD" w:rsidRPr="0027726B" w14:paraId="12ACDD81" w14:textId="77777777" w:rsidTr="00464FFC">
        <w:tc>
          <w:tcPr>
            <w:tcW w:w="4675" w:type="dxa"/>
          </w:tcPr>
          <w:p w14:paraId="276CEEBF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190FEABC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377CD" w:rsidRPr="0027726B" w14:paraId="662478E8" w14:textId="77777777" w:rsidTr="00464FFC">
        <w:tc>
          <w:tcPr>
            <w:tcW w:w="4675" w:type="dxa"/>
          </w:tcPr>
          <w:p w14:paraId="0CBA61FA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6FBC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Nationality</w:t>
            </w:r>
            <w:r w:rsidRPr="00736FBC">
              <w:rPr>
                <w:rFonts w:ascii="Calibri" w:hAnsi="Calibri" w:cs="Calibri"/>
                <w:b/>
                <w:spacing w:val="77"/>
                <w:sz w:val="24"/>
                <w:szCs w:val="24"/>
              </w:rPr>
              <w:t xml:space="preserve">             </w:t>
            </w:r>
          </w:p>
        </w:tc>
        <w:tc>
          <w:tcPr>
            <w:tcW w:w="4675" w:type="dxa"/>
          </w:tcPr>
          <w:p w14:paraId="654D6B91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6FBC">
              <w:rPr>
                <w:rFonts w:ascii="Calibri" w:hAnsi="Calibri" w:cs="Calibri"/>
                <w:b/>
                <w:sz w:val="24"/>
                <w:szCs w:val="24"/>
              </w:rPr>
              <w:t>Indian</w:t>
            </w:r>
          </w:p>
        </w:tc>
      </w:tr>
      <w:tr w:rsidR="001377CD" w:rsidRPr="0027726B" w14:paraId="22652BC8" w14:textId="77777777" w:rsidTr="00464FFC">
        <w:tc>
          <w:tcPr>
            <w:tcW w:w="4675" w:type="dxa"/>
          </w:tcPr>
          <w:p w14:paraId="203F5751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39057BA5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377CD" w:rsidRPr="0027726B" w14:paraId="14A79B43" w14:textId="77777777" w:rsidTr="00464FFC">
        <w:tc>
          <w:tcPr>
            <w:tcW w:w="4675" w:type="dxa"/>
          </w:tcPr>
          <w:p w14:paraId="1E4D4C09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6FBC">
              <w:rPr>
                <w:rFonts w:ascii="Calibri" w:hAnsi="Calibri" w:cs="Calibri"/>
                <w:b/>
                <w:sz w:val="24"/>
                <w:szCs w:val="24"/>
              </w:rPr>
              <w:t>Languages</w:t>
            </w:r>
            <w:r w:rsidRPr="00736FBC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736FBC">
              <w:rPr>
                <w:rFonts w:ascii="Calibri" w:hAnsi="Calibri" w:cs="Calibri"/>
                <w:b/>
                <w:sz w:val="24"/>
                <w:szCs w:val="24"/>
              </w:rPr>
              <w:t xml:space="preserve">Known               </w:t>
            </w:r>
          </w:p>
        </w:tc>
        <w:tc>
          <w:tcPr>
            <w:tcW w:w="4675" w:type="dxa"/>
          </w:tcPr>
          <w:p w14:paraId="166AA779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6FBC">
              <w:rPr>
                <w:rFonts w:ascii="Calibri" w:hAnsi="Calibri" w:cs="Calibri"/>
                <w:b/>
                <w:sz w:val="24"/>
                <w:szCs w:val="24"/>
              </w:rPr>
              <w:t>English, Hindi, Marathi</w:t>
            </w:r>
          </w:p>
        </w:tc>
      </w:tr>
      <w:tr w:rsidR="001377CD" w:rsidRPr="0027726B" w14:paraId="45FE9E6F" w14:textId="77777777" w:rsidTr="00464FFC">
        <w:tc>
          <w:tcPr>
            <w:tcW w:w="4675" w:type="dxa"/>
          </w:tcPr>
          <w:p w14:paraId="7CFC05B2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6B736BE2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377CD" w:rsidRPr="0027726B" w14:paraId="06CB347A" w14:textId="77777777" w:rsidTr="00464FFC">
        <w:tc>
          <w:tcPr>
            <w:tcW w:w="4675" w:type="dxa"/>
          </w:tcPr>
          <w:p w14:paraId="5410E05D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6FBC">
              <w:rPr>
                <w:rFonts w:ascii="Calibri" w:hAnsi="Calibri" w:cs="Calibri"/>
                <w:b/>
                <w:sz w:val="24"/>
                <w:szCs w:val="24"/>
              </w:rPr>
              <w:t>Contact number</w:t>
            </w:r>
            <w:r w:rsidRPr="00736FBC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736FBC">
              <w:rPr>
                <w:rFonts w:ascii="Calibri" w:hAnsi="Calibri" w:cs="Calibri"/>
                <w:b/>
                <w:sz w:val="24"/>
                <w:szCs w:val="24"/>
              </w:rPr>
              <w:t xml:space="preserve">( India )                     </w:t>
            </w:r>
          </w:p>
        </w:tc>
        <w:tc>
          <w:tcPr>
            <w:tcW w:w="4675" w:type="dxa"/>
          </w:tcPr>
          <w:p w14:paraId="267C3A09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6FBC">
              <w:rPr>
                <w:rFonts w:ascii="Calibri" w:hAnsi="Calibri" w:cs="Calibri"/>
                <w:b/>
                <w:sz w:val="24"/>
                <w:szCs w:val="24"/>
              </w:rPr>
              <w:t>+91 70200 84896</w:t>
            </w:r>
          </w:p>
        </w:tc>
      </w:tr>
      <w:tr w:rsidR="001377CD" w:rsidRPr="0027726B" w14:paraId="3009E822" w14:textId="77777777" w:rsidTr="00464FFC">
        <w:tc>
          <w:tcPr>
            <w:tcW w:w="4675" w:type="dxa"/>
          </w:tcPr>
          <w:p w14:paraId="3CA8F18E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3847A822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377CD" w:rsidRPr="0027726B" w14:paraId="7960E5B0" w14:textId="77777777" w:rsidTr="00464FFC">
        <w:tc>
          <w:tcPr>
            <w:tcW w:w="4675" w:type="dxa"/>
          </w:tcPr>
          <w:p w14:paraId="071B3AA5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6FBC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E-mail address</w:t>
            </w:r>
          </w:p>
        </w:tc>
        <w:tc>
          <w:tcPr>
            <w:tcW w:w="4675" w:type="dxa"/>
          </w:tcPr>
          <w:p w14:paraId="3AA57AB3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6FBC">
              <w:rPr>
                <w:rFonts w:ascii="Calibri" w:hAnsi="Calibri" w:cs="Calibri"/>
                <w:b/>
                <w:sz w:val="24"/>
                <w:szCs w:val="24"/>
              </w:rPr>
              <w:t>Najwaanbhatkar1997@gmail.com</w:t>
            </w:r>
          </w:p>
        </w:tc>
      </w:tr>
      <w:tr w:rsidR="001377CD" w:rsidRPr="0027726B" w14:paraId="2106218D" w14:textId="77777777" w:rsidTr="00464FFC">
        <w:tc>
          <w:tcPr>
            <w:tcW w:w="4675" w:type="dxa"/>
          </w:tcPr>
          <w:p w14:paraId="155887C7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005D9412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377CD" w:rsidRPr="0027726B" w14:paraId="2AE3ADF0" w14:textId="77777777" w:rsidTr="00464FFC">
        <w:tc>
          <w:tcPr>
            <w:tcW w:w="4675" w:type="dxa"/>
          </w:tcPr>
          <w:p w14:paraId="0341DBBF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6FBC">
              <w:rPr>
                <w:rFonts w:ascii="Calibri" w:hAnsi="Calibri" w:cs="Calibri"/>
                <w:b/>
                <w:sz w:val="24"/>
                <w:szCs w:val="24"/>
              </w:rPr>
              <w:t>Contact</w:t>
            </w:r>
            <w:r w:rsidRPr="00736FBC">
              <w:rPr>
                <w:rFonts w:ascii="Calibri" w:hAnsi="Calibri" w:cs="Calibri"/>
                <w:b/>
                <w:spacing w:val="-8"/>
                <w:sz w:val="24"/>
                <w:szCs w:val="24"/>
              </w:rPr>
              <w:t xml:space="preserve"> a</w:t>
            </w:r>
            <w:r w:rsidRPr="00736FBC">
              <w:rPr>
                <w:rFonts w:ascii="Calibri" w:hAnsi="Calibri" w:cs="Calibri"/>
                <w:b/>
                <w:sz w:val="24"/>
                <w:szCs w:val="24"/>
              </w:rPr>
              <w:t xml:space="preserve">ddress                 </w:t>
            </w:r>
          </w:p>
        </w:tc>
        <w:tc>
          <w:tcPr>
            <w:tcW w:w="4675" w:type="dxa"/>
          </w:tcPr>
          <w:p w14:paraId="1097CEC2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6FBC">
              <w:rPr>
                <w:rFonts w:ascii="Calibri" w:hAnsi="Calibri" w:cs="Calibri"/>
                <w:b/>
                <w:sz w:val="24"/>
                <w:szCs w:val="24"/>
              </w:rPr>
              <w:t xml:space="preserve">287/1, </w:t>
            </w:r>
            <w:proofErr w:type="spellStart"/>
            <w:r w:rsidRPr="00736FBC">
              <w:rPr>
                <w:rFonts w:ascii="Calibri" w:hAnsi="Calibri" w:cs="Calibri"/>
                <w:b/>
                <w:sz w:val="24"/>
                <w:szCs w:val="24"/>
              </w:rPr>
              <w:t>Shivkhol</w:t>
            </w:r>
            <w:proofErr w:type="spellEnd"/>
            <w:r w:rsidRPr="00736FBC">
              <w:rPr>
                <w:rFonts w:ascii="Calibri" w:hAnsi="Calibri" w:cs="Calibri"/>
                <w:b/>
                <w:sz w:val="24"/>
                <w:szCs w:val="24"/>
              </w:rPr>
              <w:t>, Ratnagiri 415612</w:t>
            </w:r>
          </w:p>
        </w:tc>
      </w:tr>
    </w:tbl>
    <w:p w14:paraId="6578F548" w14:textId="6B599771" w:rsidR="004F6A25" w:rsidRDefault="004F6A25" w:rsidP="001377CD">
      <w:pPr>
        <w:kinsoku w:val="0"/>
        <w:overflowPunct w:val="0"/>
        <w:autoSpaceDE w:val="0"/>
        <w:autoSpaceDN w:val="0"/>
        <w:adjustRightInd w:val="0"/>
        <w:spacing w:before="146" w:after="0" w:line="240" w:lineRule="auto"/>
        <w:rPr>
          <w:rFonts w:ascii="Calibri" w:hAnsi="Calibri" w:cs="Calibri"/>
          <w:sz w:val="26"/>
          <w:szCs w:val="26"/>
        </w:rPr>
      </w:pPr>
    </w:p>
    <w:p w14:paraId="18B4631D" w14:textId="77777777" w:rsidR="00776EF7" w:rsidRPr="0027726B" w:rsidRDefault="00776EF7" w:rsidP="001377CD">
      <w:pPr>
        <w:kinsoku w:val="0"/>
        <w:overflowPunct w:val="0"/>
        <w:autoSpaceDE w:val="0"/>
        <w:autoSpaceDN w:val="0"/>
        <w:adjustRightInd w:val="0"/>
        <w:spacing w:before="146" w:after="0" w:line="240" w:lineRule="auto"/>
        <w:rPr>
          <w:rFonts w:ascii="Calibri" w:hAnsi="Calibri" w:cs="Calibri"/>
          <w:sz w:val="26"/>
          <w:szCs w:val="26"/>
        </w:rPr>
      </w:pPr>
    </w:p>
    <w:p w14:paraId="6F0F41A0" w14:textId="49A7B539" w:rsidR="004F6A25" w:rsidRPr="0027726B" w:rsidRDefault="00F05684" w:rsidP="00736FBC">
      <w:pPr>
        <w:kinsoku w:val="0"/>
        <w:overflowPunct w:val="0"/>
        <w:autoSpaceDE w:val="0"/>
        <w:autoSpaceDN w:val="0"/>
        <w:adjustRightInd w:val="0"/>
        <w:spacing w:after="0" w:line="303" w:lineRule="exact"/>
        <w:outlineLvl w:val="0"/>
        <w:rPr>
          <w:rFonts w:ascii="Calibri" w:hAnsi="Calibri" w:cs="Calibri"/>
          <w:b/>
          <w:bCs/>
          <w:sz w:val="28"/>
          <w:szCs w:val="28"/>
        </w:rPr>
      </w:pPr>
      <w:r w:rsidRPr="0027726B">
        <w:rPr>
          <w:rFonts w:ascii="Calibri" w:hAnsi="Calibri" w:cs="Calibri"/>
          <w:b/>
          <w:bCs/>
          <w:sz w:val="28"/>
          <w:szCs w:val="28"/>
          <w:u w:val="single"/>
        </w:rPr>
        <w:t>PASSPORT</w:t>
      </w:r>
      <w:r w:rsidRPr="0027726B">
        <w:rPr>
          <w:rFonts w:ascii="Calibri" w:hAnsi="Calibri" w:cs="Calibri"/>
          <w:b/>
          <w:bCs/>
          <w:spacing w:val="5"/>
          <w:sz w:val="28"/>
          <w:szCs w:val="28"/>
          <w:u w:val="single"/>
        </w:rPr>
        <w:t xml:space="preserve"> </w:t>
      </w:r>
      <w:proofErr w:type="gramStart"/>
      <w:r w:rsidRPr="0027726B">
        <w:rPr>
          <w:rFonts w:ascii="Calibri" w:hAnsi="Calibri" w:cs="Calibri"/>
          <w:b/>
          <w:bCs/>
          <w:sz w:val="28"/>
          <w:szCs w:val="28"/>
          <w:u w:val="single"/>
        </w:rPr>
        <w:t>DETAILS</w:t>
      </w:r>
      <w:r w:rsidRPr="0027726B">
        <w:rPr>
          <w:rFonts w:ascii="Calibri" w:hAnsi="Calibri" w:cs="Calibri"/>
          <w:b/>
          <w:bCs/>
          <w:spacing w:val="-5"/>
          <w:sz w:val="28"/>
          <w:szCs w:val="28"/>
          <w:u w:val="single"/>
        </w:rPr>
        <w:t xml:space="preserve"> </w:t>
      </w:r>
      <w:r w:rsidRPr="0027726B">
        <w:rPr>
          <w:rFonts w:ascii="Calibri" w:hAnsi="Calibri" w:cs="Calibri"/>
          <w:b/>
          <w:bCs/>
          <w:sz w:val="28"/>
          <w:szCs w:val="28"/>
          <w:u w:val="single"/>
        </w:rPr>
        <w:t>:</w:t>
      </w:r>
      <w:proofErr w:type="gramEnd"/>
      <w:r w:rsidRPr="0027726B">
        <w:rPr>
          <w:rFonts w:ascii="Calibri" w:hAnsi="Calibri" w:cs="Calibri"/>
          <w:b/>
          <w:bCs/>
          <w:sz w:val="28"/>
          <w:szCs w:val="28"/>
          <w:u w:val="single"/>
        </w:rPr>
        <w:t>-</w:t>
      </w:r>
    </w:p>
    <w:p w14:paraId="41E0222D" w14:textId="4E8BE35A" w:rsidR="001377CD" w:rsidRPr="0027726B" w:rsidRDefault="001377CD" w:rsidP="001377CD">
      <w:pPr>
        <w:kinsoku w:val="0"/>
        <w:overflowPunct w:val="0"/>
        <w:autoSpaceDE w:val="0"/>
        <w:autoSpaceDN w:val="0"/>
        <w:adjustRightInd w:val="0"/>
        <w:spacing w:after="0" w:line="303" w:lineRule="exact"/>
        <w:ind w:left="139"/>
        <w:outlineLvl w:val="0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377CD" w:rsidRPr="0027726B" w14:paraId="195C8F9B" w14:textId="77777777" w:rsidTr="00464FFC">
        <w:tc>
          <w:tcPr>
            <w:tcW w:w="4675" w:type="dxa"/>
          </w:tcPr>
          <w:p w14:paraId="2C85679B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6FBC">
              <w:rPr>
                <w:rFonts w:ascii="Calibri" w:hAnsi="Calibri" w:cs="Calibri"/>
                <w:b/>
                <w:sz w:val="24"/>
                <w:szCs w:val="24"/>
              </w:rPr>
              <w:t>Passport</w:t>
            </w:r>
            <w:r w:rsidRPr="00736FBC">
              <w:rPr>
                <w:rFonts w:ascii="Calibri" w:hAnsi="Calibri" w:cs="Calibri"/>
                <w:b/>
                <w:spacing w:val="-5"/>
                <w:sz w:val="24"/>
                <w:szCs w:val="24"/>
              </w:rPr>
              <w:t xml:space="preserve"> </w:t>
            </w:r>
            <w:r w:rsidRPr="00736FBC">
              <w:rPr>
                <w:rFonts w:ascii="Calibri" w:hAnsi="Calibri" w:cs="Calibri"/>
                <w:b/>
                <w:sz w:val="24"/>
                <w:szCs w:val="24"/>
              </w:rPr>
              <w:t xml:space="preserve">No.                            </w:t>
            </w:r>
            <w:r w:rsidRPr="00736FBC">
              <w:rPr>
                <w:rFonts w:ascii="Calibri" w:hAnsi="Calibri" w:cs="Calibri"/>
                <w:b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14E46753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6FBC">
              <w:rPr>
                <w:rFonts w:ascii="Calibri" w:hAnsi="Calibri" w:cs="Calibri"/>
                <w:b/>
                <w:sz w:val="24"/>
                <w:szCs w:val="24"/>
              </w:rPr>
              <w:t>R4078195</w:t>
            </w:r>
          </w:p>
        </w:tc>
      </w:tr>
      <w:tr w:rsidR="001377CD" w:rsidRPr="0027726B" w14:paraId="69FCDF61" w14:textId="77777777" w:rsidTr="00464FFC">
        <w:tc>
          <w:tcPr>
            <w:tcW w:w="4675" w:type="dxa"/>
          </w:tcPr>
          <w:p w14:paraId="0EFDE67B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3D7FC6DD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377CD" w:rsidRPr="0027726B" w14:paraId="7F7287F9" w14:textId="77777777" w:rsidTr="00464FFC">
        <w:tc>
          <w:tcPr>
            <w:tcW w:w="4675" w:type="dxa"/>
          </w:tcPr>
          <w:p w14:paraId="251276F0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6FBC">
              <w:rPr>
                <w:rFonts w:ascii="Calibri" w:hAnsi="Calibri" w:cs="Calibri"/>
                <w:b/>
                <w:sz w:val="24"/>
                <w:szCs w:val="24"/>
              </w:rPr>
              <w:t>Place</w:t>
            </w:r>
            <w:r w:rsidRPr="00736FBC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 w:rsidRPr="00736FBC">
              <w:rPr>
                <w:rFonts w:ascii="Calibri" w:hAnsi="Calibri" w:cs="Calibri"/>
                <w:b/>
                <w:sz w:val="24"/>
                <w:szCs w:val="24"/>
              </w:rPr>
              <w:t>of</w:t>
            </w:r>
            <w:r w:rsidRPr="00736FBC">
              <w:rPr>
                <w:rFonts w:ascii="Calibri" w:hAnsi="Calibri" w:cs="Calibri"/>
                <w:b/>
                <w:spacing w:val="-5"/>
                <w:sz w:val="24"/>
                <w:szCs w:val="24"/>
              </w:rPr>
              <w:t xml:space="preserve"> </w:t>
            </w:r>
            <w:r w:rsidRPr="00736FBC">
              <w:rPr>
                <w:rFonts w:ascii="Calibri" w:hAnsi="Calibri" w:cs="Calibri"/>
                <w:b/>
                <w:sz w:val="24"/>
                <w:szCs w:val="24"/>
              </w:rPr>
              <w:t xml:space="preserve">Issue                          </w:t>
            </w:r>
            <w:r w:rsidRPr="00736FBC">
              <w:rPr>
                <w:rFonts w:ascii="Calibri" w:hAnsi="Calibri" w:cs="Calibri"/>
                <w:b/>
                <w:spacing w:val="23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5069A1D7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6FBC">
              <w:rPr>
                <w:rFonts w:ascii="Calibri" w:hAnsi="Calibri" w:cs="Calibri"/>
                <w:b/>
                <w:sz w:val="24"/>
                <w:szCs w:val="24"/>
              </w:rPr>
              <w:t>Mumbai</w:t>
            </w:r>
          </w:p>
        </w:tc>
      </w:tr>
      <w:tr w:rsidR="001377CD" w:rsidRPr="0027726B" w14:paraId="49D6D357" w14:textId="77777777" w:rsidTr="00464FFC">
        <w:tc>
          <w:tcPr>
            <w:tcW w:w="4675" w:type="dxa"/>
          </w:tcPr>
          <w:p w14:paraId="67D7579C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4B48FB20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377CD" w:rsidRPr="0027726B" w14:paraId="1DF8A6E3" w14:textId="77777777" w:rsidTr="00464FFC">
        <w:tc>
          <w:tcPr>
            <w:tcW w:w="4675" w:type="dxa"/>
          </w:tcPr>
          <w:p w14:paraId="51768CD7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6FBC">
              <w:rPr>
                <w:rFonts w:ascii="Calibri" w:hAnsi="Calibri" w:cs="Calibri"/>
                <w:b/>
                <w:sz w:val="24"/>
                <w:szCs w:val="24"/>
              </w:rPr>
              <w:t>Date</w:t>
            </w:r>
            <w:r w:rsidRPr="00736FBC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r w:rsidRPr="00736FBC">
              <w:rPr>
                <w:rFonts w:ascii="Calibri" w:hAnsi="Calibri" w:cs="Calibri"/>
                <w:b/>
                <w:sz w:val="24"/>
                <w:szCs w:val="24"/>
              </w:rPr>
              <w:t>of</w:t>
            </w:r>
            <w:r w:rsidRPr="00736FBC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Pr="00736FBC">
              <w:rPr>
                <w:rFonts w:ascii="Calibri" w:hAnsi="Calibri" w:cs="Calibri"/>
                <w:b/>
                <w:sz w:val="24"/>
                <w:szCs w:val="24"/>
              </w:rPr>
              <w:t xml:space="preserve">Issue                           </w:t>
            </w:r>
            <w:r w:rsidRPr="00736FBC">
              <w:rPr>
                <w:rFonts w:ascii="Calibri" w:hAnsi="Calibri" w:cs="Calibri"/>
                <w:b/>
                <w:spacing w:val="51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4C0604F2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6FBC">
              <w:rPr>
                <w:rFonts w:ascii="Calibri" w:hAnsi="Calibri" w:cs="Calibri"/>
                <w:b/>
                <w:sz w:val="24"/>
                <w:szCs w:val="24"/>
              </w:rPr>
              <w:t>04/08/2017</w:t>
            </w:r>
          </w:p>
        </w:tc>
      </w:tr>
      <w:tr w:rsidR="001377CD" w:rsidRPr="0027726B" w14:paraId="6E0A358C" w14:textId="77777777" w:rsidTr="00464FFC">
        <w:tc>
          <w:tcPr>
            <w:tcW w:w="4675" w:type="dxa"/>
          </w:tcPr>
          <w:p w14:paraId="67270650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5F2A1F93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377CD" w:rsidRPr="0027726B" w14:paraId="29A99F86" w14:textId="77777777" w:rsidTr="00464FFC">
        <w:tc>
          <w:tcPr>
            <w:tcW w:w="4675" w:type="dxa"/>
          </w:tcPr>
          <w:p w14:paraId="18B53253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6FBC">
              <w:rPr>
                <w:rFonts w:ascii="Calibri" w:hAnsi="Calibri" w:cs="Calibri"/>
                <w:b/>
                <w:sz w:val="24"/>
                <w:szCs w:val="24"/>
              </w:rPr>
              <w:t>Date</w:t>
            </w:r>
            <w:r w:rsidRPr="00736FBC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Pr="00736FBC">
              <w:rPr>
                <w:rFonts w:ascii="Calibri" w:hAnsi="Calibri" w:cs="Calibri"/>
                <w:b/>
                <w:sz w:val="24"/>
                <w:szCs w:val="24"/>
              </w:rPr>
              <w:t>of</w:t>
            </w:r>
            <w:r w:rsidRPr="00736FBC">
              <w:rPr>
                <w:rFonts w:ascii="Calibri" w:hAnsi="Calibri" w:cs="Calibri"/>
                <w:b/>
                <w:spacing w:val="-5"/>
                <w:sz w:val="24"/>
                <w:szCs w:val="24"/>
              </w:rPr>
              <w:t xml:space="preserve"> </w:t>
            </w:r>
            <w:r w:rsidRPr="00736FBC">
              <w:rPr>
                <w:rFonts w:ascii="Calibri" w:hAnsi="Calibri" w:cs="Calibri"/>
                <w:b/>
                <w:sz w:val="24"/>
                <w:szCs w:val="24"/>
              </w:rPr>
              <w:t xml:space="preserve">Expiry                          </w:t>
            </w:r>
            <w:r w:rsidRPr="00736FBC">
              <w:rPr>
                <w:rFonts w:ascii="Calibri" w:hAnsi="Calibri" w:cs="Calibri"/>
                <w:b/>
                <w:spacing w:val="21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7A58545E" w14:textId="77777777" w:rsidR="001377CD" w:rsidRPr="00736FBC" w:rsidRDefault="001377CD" w:rsidP="00464FF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6FBC">
              <w:rPr>
                <w:rFonts w:ascii="Calibri" w:hAnsi="Calibri" w:cs="Calibri"/>
                <w:b/>
                <w:sz w:val="24"/>
                <w:szCs w:val="24"/>
              </w:rPr>
              <w:t>03/08/2027</w:t>
            </w:r>
          </w:p>
        </w:tc>
      </w:tr>
    </w:tbl>
    <w:p w14:paraId="5208D094" w14:textId="77777777" w:rsidR="00736FBC" w:rsidRDefault="00736FBC" w:rsidP="00F05684">
      <w:pPr>
        <w:kinsoku w:val="0"/>
        <w:overflowPunct w:val="0"/>
        <w:autoSpaceDE w:val="0"/>
        <w:autoSpaceDN w:val="0"/>
        <w:adjustRightInd w:val="0"/>
        <w:spacing w:after="0" w:line="303" w:lineRule="exact"/>
        <w:ind w:left="39"/>
        <w:outlineLvl w:val="0"/>
        <w:rPr>
          <w:rFonts w:ascii="Calibri" w:hAnsi="Calibri" w:cs="Calibri"/>
          <w:sz w:val="26"/>
          <w:szCs w:val="26"/>
        </w:rPr>
      </w:pPr>
    </w:p>
    <w:p w14:paraId="5B4B1524" w14:textId="77777777" w:rsidR="00776EF7" w:rsidRDefault="00776EF7" w:rsidP="00F05684">
      <w:pPr>
        <w:kinsoku w:val="0"/>
        <w:overflowPunct w:val="0"/>
        <w:autoSpaceDE w:val="0"/>
        <w:autoSpaceDN w:val="0"/>
        <w:adjustRightInd w:val="0"/>
        <w:spacing w:after="0" w:line="303" w:lineRule="exact"/>
        <w:ind w:left="39"/>
        <w:outlineLvl w:val="0"/>
        <w:rPr>
          <w:rFonts w:ascii="Calibri" w:hAnsi="Calibri" w:cs="Calibri"/>
          <w:sz w:val="26"/>
          <w:szCs w:val="26"/>
        </w:rPr>
      </w:pPr>
    </w:p>
    <w:p w14:paraId="6A76FC76" w14:textId="77777777" w:rsidR="00776EF7" w:rsidRDefault="00776EF7" w:rsidP="00F05684">
      <w:pPr>
        <w:kinsoku w:val="0"/>
        <w:overflowPunct w:val="0"/>
        <w:autoSpaceDE w:val="0"/>
        <w:autoSpaceDN w:val="0"/>
        <w:adjustRightInd w:val="0"/>
        <w:spacing w:after="0" w:line="303" w:lineRule="exact"/>
        <w:ind w:left="39"/>
        <w:outlineLvl w:val="0"/>
        <w:rPr>
          <w:rFonts w:ascii="Calibri" w:hAnsi="Calibri" w:cs="Calibri"/>
          <w:sz w:val="26"/>
          <w:szCs w:val="26"/>
        </w:rPr>
      </w:pPr>
    </w:p>
    <w:p w14:paraId="7F03383E" w14:textId="2F61B27A" w:rsidR="00F05684" w:rsidRPr="0027726B" w:rsidRDefault="00F05684" w:rsidP="00F05684">
      <w:pPr>
        <w:kinsoku w:val="0"/>
        <w:overflowPunct w:val="0"/>
        <w:autoSpaceDE w:val="0"/>
        <w:autoSpaceDN w:val="0"/>
        <w:adjustRightInd w:val="0"/>
        <w:spacing w:after="0" w:line="303" w:lineRule="exact"/>
        <w:ind w:left="39"/>
        <w:outlineLvl w:val="0"/>
        <w:rPr>
          <w:rFonts w:ascii="Calibri" w:hAnsi="Calibri" w:cs="Calibri"/>
          <w:b/>
          <w:bCs/>
          <w:sz w:val="28"/>
          <w:szCs w:val="28"/>
        </w:rPr>
      </w:pPr>
      <w:proofErr w:type="gramStart"/>
      <w:r w:rsidRPr="0027726B">
        <w:rPr>
          <w:rFonts w:ascii="Calibri" w:hAnsi="Calibri" w:cs="Calibri"/>
          <w:b/>
          <w:bCs/>
          <w:sz w:val="28"/>
          <w:szCs w:val="28"/>
          <w:u w:val="single"/>
        </w:rPr>
        <w:t>DECLARATION</w:t>
      </w:r>
      <w:r w:rsidR="00736FBC">
        <w:rPr>
          <w:rFonts w:ascii="Calibri" w:hAnsi="Calibri" w:cs="Calibri"/>
          <w:b/>
          <w:bCs/>
          <w:spacing w:val="74"/>
          <w:sz w:val="28"/>
          <w:szCs w:val="28"/>
          <w:u w:val="single"/>
        </w:rPr>
        <w:t xml:space="preserve"> </w:t>
      </w:r>
      <w:r w:rsidRPr="0027726B">
        <w:rPr>
          <w:rFonts w:ascii="Calibri" w:hAnsi="Calibri" w:cs="Calibri"/>
          <w:b/>
          <w:bCs/>
          <w:sz w:val="28"/>
          <w:szCs w:val="28"/>
          <w:u w:val="single"/>
        </w:rPr>
        <w:t>:</w:t>
      </w:r>
      <w:proofErr w:type="gramEnd"/>
      <w:r w:rsidRPr="0027726B">
        <w:rPr>
          <w:rFonts w:ascii="Calibri" w:hAnsi="Calibri" w:cs="Calibri"/>
          <w:b/>
          <w:bCs/>
          <w:sz w:val="28"/>
          <w:szCs w:val="28"/>
          <w:u w:val="single"/>
        </w:rPr>
        <w:t>-</w:t>
      </w:r>
    </w:p>
    <w:p w14:paraId="39918DBF" w14:textId="77777777" w:rsidR="00F05684" w:rsidRPr="0027726B" w:rsidRDefault="00F05684" w:rsidP="00F0568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52133093" w14:textId="453B68EB" w:rsidR="00736FBC" w:rsidRPr="00736FBC" w:rsidRDefault="00F05684" w:rsidP="00736FBC">
      <w:pPr>
        <w:kinsoku w:val="0"/>
        <w:overflowPunct w:val="0"/>
        <w:autoSpaceDE w:val="0"/>
        <w:autoSpaceDN w:val="0"/>
        <w:adjustRightInd w:val="0"/>
        <w:spacing w:before="220" w:after="0" w:line="362" w:lineRule="auto"/>
        <w:ind w:left="39" w:right="507"/>
        <w:rPr>
          <w:rFonts w:ascii="Calibri" w:hAnsi="Calibri" w:cs="Calibri"/>
          <w:b/>
          <w:sz w:val="26"/>
          <w:szCs w:val="26"/>
        </w:rPr>
      </w:pPr>
      <w:r w:rsidRPr="00736FBC">
        <w:rPr>
          <w:rFonts w:ascii="Calibri" w:hAnsi="Calibri" w:cs="Calibri"/>
          <w:b/>
          <w:sz w:val="26"/>
          <w:szCs w:val="26"/>
        </w:rPr>
        <w:t>I</w:t>
      </w:r>
      <w:r w:rsidRPr="00736FBC">
        <w:rPr>
          <w:rFonts w:ascii="Calibri" w:hAnsi="Calibri" w:cs="Calibri"/>
          <w:b/>
          <w:spacing w:val="-5"/>
          <w:sz w:val="26"/>
          <w:szCs w:val="26"/>
        </w:rPr>
        <w:t xml:space="preserve"> </w:t>
      </w:r>
      <w:r w:rsidRPr="00736FBC">
        <w:rPr>
          <w:rFonts w:ascii="Calibri" w:hAnsi="Calibri" w:cs="Calibri"/>
          <w:b/>
          <w:sz w:val="26"/>
          <w:szCs w:val="26"/>
        </w:rPr>
        <w:t>hereby</w:t>
      </w:r>
      <w:r w:rsidRPr="00736FBC">
        <w:rPr>
          <w:rFonts w:ascii="Calibri" w:hAnsi="Calibri" w:cs="Calibri"/>
          <w:b/>
          <w:spacing w:val="-3"/>
          <w:sz w:val="26"/>
          <w:szCs w:val="26"/>
        </w:rPr>
        <w:t xml:space="preserve"> </w:t>
      </w:r>
      <w:r w:rsidRPr="00736FBC">
        <w:rPr>
          <w:rFonts w:ascii="Calibri" w:hAnsi="Calibri" w:cs="Calibri"/>
          <w:b/>
          <w:sz w:val="26"/>
          <w:szCs w:val="26"/>
        </w:rPr>
        <w:t>declare</w:t>
      </w:r>
      <w:r w:rsidRPr="00736FBC">
        <w:rPr>
          <w:rFonts w:ascii="Calibri" w:hAnsi="Calibri" w:cs="Calibri"/>
          <w:b/>
          <w:spacing w:val="2"/>
          <w:sz w:val="26"/>
          <w:szCs w:val="26"/>
        </w:rPr>
        <w:t xml:space="preserve"> </w:t>
      </w:r>
      <w:r w:rsidRPr="00736FBC">
        <w:rPr>
          <w:rFonts w:ascii="Calibri" w:hAnsi="Calibri" w:cs="Calibri"/>
          <w:b/>
          <w:sz w:val="26"/>
          <w:szCs w:val="26"/>
        </w:rPr>
        <w:t>that all</w:t>
      </w:r>
      <w:r w:rsidRPr="00736FBC">
        <w:rPr>
          <w:rFonts w:ascii="Calibri" w:hAnsi="Calibri" w:cs="Calibri"/>
          <w:b/>
          <w:spacing w:val="-1"/>
          <w:sz w:val="26"/>
          <w:szCs w:val="26"/>
        </w:rPr>
        <w:t xml:space="preserve"> </w:t>
      </w:r>
      <w:r w:rsidRPr="00736FBC">
        <w:rPr>
          <w:rFonts w:ascii="Calibri" w:hAnsi="Calibri" w:cs="Calibri"/>
          <w:b/>
          <w:sz w:val="26"/>
          <w:szCs w:val="26"/>
        </w:rPr>
        <w:t>the</w:t>
      </w:r>
      <w:r w:rsidRPr="00736FBC">
        <w:rPr>
          <w:rFonts w:ascii="Calibri" w:hAnsi="Calibri" w:cs="Calibri"/>
          <w:b/>
          <w:spacing w:val="-2"/>
          <w:sz w:val="26"/>
          <w:szCs w:val="26"/>
        </w:rPr>
        <w:t xml:space="preserve"> </w:t>
      </w:r>
      <w:r w:rsidRPr="00736FBC">
        <w:rPr>
          <w:rFonts w:ascii="Calibri" w:hAnsi="Calibri" w:cs="Calibri"/>
          <w:b/>
          <w:sz w:val="26"/>
          <w:szCs w:val="26"/>
        </w:rPr>
        <w:t>information</w:t>
      </w:r>
      <w:r w:rsidRPr="00736FBC">
        <w:rPr>
          <w:rFonts w:ascii="Calibri" w:hAnsi="Calibri" w:cs="Calibri"/>
          <w:b/>
          <w:spacing w:val="-2"/>
          <w:sz w:val="26"/>
          <w:szCs w:val="26"/>
        </w:rPr>
        <w:t xml:space="preserve"> </w:t>
      </w:r>
      <w:r w:rsidRPr="00736FBC">
        <w:rPr>
          <w:rFonts w:ascii="Calibri" w:hAnsi="Calibri" w:cs="Calibri"/>
          <w:b/>
          <w:sz w:val="26"/>
          <w:szCs w:val="26"/>
        </w:rPr>
        <w:t>above</w:t>
      </w:r>
      <w:r w:rsidRPr="00736FBC">
        <w:rPr>
          <w:rFonts w:ascii="Calibri" w:hAnsi="Calibri" w:cs="Calibri"/>
          <w:b/>
          <w:spacing w:val="-2"/>
          <w:sz w:val="26"/>
          <w:szCs w:val="26"/>
        </w:rPr>
        <w:t xml:space="preserve"> </w:t>
      </w:r>
      <w:r w:rsidRPr="00736FBC">
        <w:rPr>
          <w:rFonts w:ascii="Calibri" w:hAnsi="Calibri" w:cs="Calibri"/>
          <w:b/>
          <w:sz w:val="26"/>
          <w:szCs w:val="26"/>
        </w:rPr>
        <w:t>provided</w:t>
      </w:r>
      <w:r w:rsidRPr="00736FBC">
        <w:rPr>
          <w:rFonts w:ascii="Calibri" w:hAnsi="Calibri" w:cs="Calibri"/>
          <w:b/>
          <w:spacing w:val="-2"/>
          <w:sz w:val="26"/>
          <w:szCs w:val="26"/>
        </w:rPr>
        <w:t xml:space="preserve"> </w:t>
      </w:r>
      <w:r w:rsidRPr="00736FBC">
        <w:rPr>
          <w:rFonts w:ascii="Calibri" w:hAnsi="Calibri" w:cs="Calibri"/>
          <w:b/>
          <w:sz w:val="26"/>
          <w:szCs w:val="26"/>
        </w:rPr>
        <w:t>is</w:t>
      </w:r>
      <w:r w:rsidRPr="00736FBC">
        <w:rPr>
          <w:rFonts w:ascii="Calibri" w:hAnsi="Calibri" w:cs="Calibri"/>
          <w:b/>
          <w:spacing w:val="-3"/>
          <w:sz w:val="26"/>
          <w:szCs w:val="26"/>
        </w:rPr>
        <w:t xml:space="preserve"> </w:t>
      </w:r>
      <w:r w:rsidRPr="00736FBC">
        <w:rPr>
          <w:rFonts w:ascii="Calibri" w:hAnsi="Calibri" w:cs="Calibri"/>
          <w:b/>
          <w:sz w:val="26"/>
          <w:szCs w:val="26"/>
        </w:rPr>
        <w:t>true</w:t>
      </w:r>
      <w:r w:rsidRPr="00736FBC">
        <w:rPr>
          <w:rFonts w:ascii="Calibri" w:hAnsi="Calibri" w:cs="Calibri"/>
          <w:b/>
          <w:spacing w:val="1"/>
          <w:sz w:val="26"/>
          <w:szCs w:val="26"/>
        </w:rPr>
        <w:t xml:space="preserve"> </w:t>
      </w:r>
      <w:r w:rsidRPr="00736FBC">
        <w:rPr>
          <w:rFonts w:ascii="Calibri" w:hAnsi="Calibri" w:cs="Calibri"/>
          <w:b/>
          <w:sz w:val="26"/>
          <w:szCs w:val="26"/>
        </w:rPr>
        <w:t>to</w:t>
      </w:r>
      <w:r w:rsidRPr="00736FBC">
        <w:rPr>
          <w:rFonts w:ascii="Calibri" w:hAnsi="Calibri" w:cs="Calibri"/>
          <w:b/>
          <w:spacing w:val="2"/>
          <w:sz w:val="26"/>
          <w:szCs w:val="26"/>
        </w:rPr>
        <w:t xml:space="preserve"> </w:t>
      </w:r>
      <w:r w:rsidRPr="00736FBC">
        <w:rPr>
          <w:rFonts w:ascii="Calibri" w:hAnsi="Calibri" w:cs="Calibri"/>
          <w:b/>
          <w:sz w:val="26"/>
          <w:szCs w:val="26"/>
        </w:rPr>
        <w:t>the</w:t>
      </w:r>
      <w:r w:rsidRPr="00736FBC">
        <w:rPr>
          <w:rFonts w:ascii="Calibri" w:hAnsi="Calibri" w:cs="Calibri"/>
          <w:b/>
          <w:spacing w:val="-2"/>
          <w:sz w:val="26"/>
          <w:szCs w:val="26"/>
        </w:rPr>
        <w:t xml:space="preserve"> </w:t>
      </w:r>
      <w:r w:rsidRPr="00736FBC">
        <w:rPr>
          <w:rFonts w:ascii="Calibri" w:hAnsi="Calibri" w:cs="Calibri"/>
          <w:b/>
          <w:sz w:val="26"/>
          <w:szCs w:val="26"/>
        </w:rPr>
        <w:t>best of my knowledge</w:t>
      </w:r>
      <w:r w:rsidRPr="00736FBC">
        <w:rPr>
          <w:rFonts w:ascii="Calibri" w:hAnsi="Calibri" w:cs="Calibri"/>
          <w:b/>
          <w:spacing w:val="-2"/>
          <w:sz w:val="26"/>
          <w:szCs w:val="26"/>
        </w:rPr>
        <w:t xml:space="preserve"> </w:t>
      </w:r>
      <w:r w:rsidRPr="00736FBC">
        <w:rPr>
          <w:rFonts w:ascii="Calibri" w:hAnsi="Calibri" w:cs="Calibri"/>
          <w:b/>
          <w:sz w:val="26"/>
          <w:szCs w:val="26"/>
        </w:rPr>
        <w:t>and</w:t>
      </w:r>
      <w:r w:rsidRPr="00736FBC">
        <w:rPr>
          <w:rFonts w:ascii="Calibri" w:hAnsi="Calibri" w:cs="Calibri"/>
          <w:b/>
          <w:spacing w:val="-2"/>
          <w:sz w:val="26"/>
          <w:szCs w:val="26"/>
        </w:rPr>
        <w:t xml:space="preserve"> </w:t>
      </w:r>
      <w:r w:rsidRPr="00736FBC">
        <w:rPr>
          <w:rFonts w:ascii="Calibri" w:hAnsi="Calibri" w:cs="Calibri"/>
          <w:b/>
          <w:sz w:val="26"/>
          <w:szCs w:val="26"/>
        </w:rPr>
        <w:t>belief.</w:t>
      </w:r>
      <w:r w:rsidRPr="00736FBC">
        <w:rPr>
          <w:rFonts w:ascii="Calibri" w:hAnsi="Calibri" w:cs="Calibri"/>
          <w:b/>
          <w:spacing w:val="-5"/>
          <w:sz w:val="26"/>
          <w:szCs w:val="26"/>
        </w:rPr>
        <w:t xml:space="preserve"> </w:t>
      </w:r>
      <w:r w:rsidRPr="00736FBC">
        <w:rPr>
          <w:rFonts w:ascii="Calibri" w:hAnsi="Calibri" w:cs="Calibri"/>
          <w:b/>
          <w:sz w:val="26"/>
          <w:szCs w:val="26"/>
        </w:rPr>
        <w:t>I</w:t>
      </w:r>
      <w:r w:rsidRPr="00736FBC">
        <w:rPr>
          <w:rFonts w:ascii="Calibri" w:hAnsi="Calibri" w:cs="Calibri"/>
          <w:b/>
          <w:spacing w:val="-5"/>
          <w:sz w:val="26"/>
          <w:szCs w:val="26"/>
        </w:rPr>
        <w:t xml:space="preserve"> </w:t>
      </w:r>
      <w:r w:rsidRPr="00736FBC">
        <w:rPr>
          <w:rFonts w:ascii="Calibri" w:hAnsi="Calibri" w:cs="Calibri"/>
          <w:b/>
          <w:sz w:val="26"/>
          <w:szCs w:val="26"/>
        </w:rPr>
        <w:t>ensure</w:t>
      </w:r>
      <w:r w:rsidRPr="00736FBC">
        <w:rPr>
          <w:rFonts w:ascii="Calibri" w:hAnsi="Calibri" w:cs="Calibri"/>
          <w:b/>
          <w:spacing w:val="2"/>
          <w:sz w:val="26"/>
          <w:szCs w:val="26"/>
        </w:rPr>
        <w:t xml:space="preserve"> </w:t>
      </w:r>
      <w:r w:rsidRPr="00736FBC">
        <w:rPr>
          <w:rFonts w:ascii="Calibri" w:hAnsi="Calibri" w:cs="Calibri"/>
          <w:b/>
          <w:sz w:val="26"/>
          <w:szCs w:val="26"/>
        </w:rPr>
        <w:t>you</w:t>
      </w:r>
      <w:r w:rsidRPr="00736FBC">
        <w:rPr>
          <w:rFonts w:ascii="Calibri" w:hAnsi="Calibri" w:cs="Calibri"/>
          <w:b/>
          <w:spacing w:val="-2"/>
          <w:sz w:val="26"/>
          <w:szCs w:val="26"/>
        </w:rPr>
        <w:t xml:space="preserve"> </w:t>
      </w:r>
      <w:r w:rsidRPr="00736FBC">
        <w:rPr>
          <w:rFonts w:ascii="Calibri" w:hAnsi="Calibri" w:cs="Calibri"/>
          <w:b/>
          <w:sz w:val="26"/>
          <w:szCs w:val="26"/>
        </w:rPr>
        <w:t>sir I</w:t>
      </w:r>
      <w:r w:rsidRPr="00736FBC">
        <w:rPr>
          <w:rFonts w:ascii="Calibri" w:hAnsi="Calibri" w:cs="Calibri"/>
          <w:b/>
          <w:spacing w:val="-5"/>
          <w:sz w:val="26"/>
          <w:szCs w:val="26"/>
        </w:rPr>
        <w:t xml:space="preserve"> </w:t>
      </w:r>
      <w:r w:rsidRPr="00736FBC">
        <w:rPr>
          <w:rFonts w:ascii="Calibri" w:hAnsi="Calibri" w:cs="Calibri"/>
          <w:b/>
          <w:sz w:val="26"/>
          <w:szCs w:val="26"/>
        </w:rPr>
        <w:t>will</w:t>
      </w:r>
      <w:r w:rsidRPr="00736FBC">
        <w:rPr>
          <w:rFonts w:ascii="Calibri" w:hAnsi="Calibri" w:cs="Calibri"/>
          <w:b/>
          <w:spacing w:val="-1"/>
          <w:sz w:val="26"/>
          <w:szCs w:val="26"/>
        </w:rPr>
        <w:t xml:space="preserve"> </w:t>
      </w:r>
      <w:r w:rsidRPr="00736FBC">
        <w:rPr>
          <w:rFonts w:ascii="Calibri" w:hAnsi="Calibri" w:cs="Calibri"/>
          <w:b/>
          <w:sz w:val="26"/>
          <w:szCs w:val="26"/>
        </w:rPr>
        <w:t>do</w:t>
      </w:r>
      <w:r w:rsidRPr="00736FBC">
        <w:rPr>
          <w:rFonts w:ascii="Calibri" w:hAnsi="Calibri" w:cs="Calibri"/>
          <w:b/>
          <w:spacing w:val="-2"/>
          <w:sz w:val="26"/>
          <w:szCs w:val="26"/>
        </w:rPr>
        <w:t xml:space="preserve"> </w:t>
      </w:r>
      <w:r w:rsidRPr="00736FBC">
        <w:rPr>
          <w:rFonts w:ascii="Calibri" w:hAnsi="Calibri" w:cs="Calibri"/>
          <w:b/>
          <w:sz w:val="26"/>
          <w:szCs w:val="26"/>
        </w:rPr>
        <w:t>my</w:t>
      </w:r>
      <w:r w:rsidRPr="00736FBC">
        <w:rPr>
          <w:rFonts w:ascii="Calibri" w:hAnsi="Calibri" w:cs="Calibri"/>
          <w:b/>
          <w:spacing w:val="-3"/>
          <w:sz w:val="26"/>
          <w:szCs w:val="26"/>
        </w:rPr>
        <w:t xml:space="preserve"> </w:t>
      </w:r>
      <w:r w:rsidRPr="00736FBC">
        <w:rPr>
          <w:rFonts w:ascii="Calibri" w:hAnsi="Calibri" w:cs="Calibri"/>
          <w:b/>
          <w:sz w:val="26"/>
          <w:szCs w:val="26"/>
        </w:rPr>
        <w:t>work</w:t>
      </w:r>
      <w:r w:rsidRPr="00736FBC">
        <w:rPr>
          <w:rFonts w:ascii="Calibri" w:hAnsi="Calibri" w:cs="Calibri"/>
          <w:b/>
          <w:spacing w:val="-3"/>
          <w:sz w:val="26"/>
          <w:szCs w:val="26"/>
        </w:rPr>
        <w:t xml:space="preserve"> </w:t>
      </w:r>
      <w:r w:rsidRPr="00736FBC">
        <w:rPr>
          <w:rFonts w:ascii="Calibri" w:hAnsi="Calibri" w:cs="Calibri"/>
          <w:b/>
          <w:sz w:val="26"/>
          <w:szCs w:val="26"/>
        </w:rPr>
        <w:t>consciously</w:t>
      </w:r>
      <w:r w:rsidRPr="00736FBC">
        <w:rPr>
          <w:rFonts w:ascii="Calibri" w:hAnsi="Calibri" w:cs="Calibri"/>
          <w:b/>
          <w:spacing w:val="-3"/>
          <w:sz w:val="26"/>
          <w:szCs w:val="26"/>
        </w:rPr>
        <w:t xml:space="preserve"> </w:t>
      </w:r>
      <w:r w:rsidRPr="00736FBC">
        <w:rPr>
          <w:rFonts w:ascii="Calibri" w:hAnsi="Calibri" w:cs="Calibri"/>
          <w:b/>
          <w:sz w:val="26"/>
          <w:szCs w:val="26"/>
        </w:rPr>
        <w:t>if</w:t>
      </w:r>
      <w:r w:rsidRPr="00736FBC">
        <w:rPr>
          <w:rFonts w:ascii="Calibri" w:hAnsi="Calibri" w:cs="Calibri"/>
          <w:b/>
          <w:spacing w:val="-5"/>
          <w:sz w:val="26"/>
          <w:szCs w:val="26"/>
        </w:rPr>
        <w:t xml:space="preserve"> </w:t>
      </w:r>
      <w:r w:rsidRPr="00736FBC">
        <w:rPr>
          <w:rFonts w:ascii="Calibri" w:hAnsi="Calibri" w:cs="Calibri"/>
          <w:b/>
          <w:sz w:val="26"/>
          <w:szCs w:val="26"/>
        </w:rPr>
        <w:t>I get</w:t>
      </w:r>
      <w:r w:rsidRPr="00736FBC">
        <w:rPr>
          <w:rFonts w:ascii="Calibri" w:hAnsi="Calibri" w:cs="Calibri"/>
          <w:b/>
          <w:spacing w:val="1"/>
          <w:sz w:val="26"/>
          <w:szCs w:val="26"/>
        </w:rPr>
        <w:t xml:space="preserve"> </w:t>
      </w:r>
      <w:r w:rsidRPr="00736FBC">
        <w:rPr>
          <w:rFonts w:ascii="Calibri" w:hAnsi="Calibri" w:cs="Calibri"/>
          <w:b/>
          <w:sz w:val="26"/>
          <w:szCs w:val="26"/>
        </w:rPr>
        <w:t>selected</w:t>
      </w:r>
      <w:r w:rsidRPr="00736FBC">
        <w:rPr>
          <w:rFonts w:ascii="Calibri" w:hAnsi="Calibri" w:cs="Calibri"/>
          <w:b/>
          <w:spacing w:val="-2"/>
          <w:sz w:val="26"/>
          <w:szCs w:val="26"/>
        </w:rPr>
        <w:t xml:space="preserve"> </w:t>
      </w:r>
      <w:r w:rsidRPr="00736FBC">
        <w:rPr>
          <w:rFonts w:ascii="Calibri" w:hAnsi="Calibri" w:cs="Calibri"/>
          <w:b/>
          <w:sz w:val="26"/>
          <w:szCs w:val="26"/>
        </w:rPr>
        <w:t>for</w:t>
      </w:r>
      <w:r w:rsidRPr="00736FBC">
        <w:rPr>
          <w:rFonts w:ascii="Calibri" w:hAnsi="Calibri" w:cs="Calibri"/>
          <w:b/>
          <w:spacing w:val="1"/>
          <w:sz w:val="26"/>
          <w:szCs w:val="26"/>
        </w:rPr>
        <w:t xml:space="preserve"> </w:t>
      </w:r>
      <w:r w:rsidRPr="00736FBC">
        <w:rPr>
          <w:rFonts w:ascii="Calibri" w:hAnsi="Calibri" w:cs="Calibri"/>
          <w:b/>
          <w:sz w:val="26"/>
          <w:szCs w:val="26"/>
        </w:rPr>
        <w:t>this</w:t>
      </w:r>
      <w:r w:rsidRPr="00736FBC">
        <w:rPr>
          <w:rFonts w:ascii="Calibri" w:hAnsi="Calibri" w:cs="Calibri"/>
          <w:b/>
          <w:spacing w:val="-3"/>
          <w:sz w:val="26"/>
          <w:szCs w:val="26"/>
        </w:rPr>
        <w:t xml:space="preserve"> </w:t>
      </w:r>
      <w:r w:rsidRPr="00736FBC">
        <w:rPr>
          <w:rFonts w:ascii="Calibri" w:hAnsi="Calibri" w:cs="Calibri"/>
          <w:b/>
          <w:sz w:val="26"/>
          <w:szCs w:val="26"/>
        </w:rPr>
        <w:t>post.</w:t>
      </w:r>
    </w:p>
    <w:p w14:paraId="0D8408A4" w14:textId="77777777" w:rsidR="00186EE3" w:rsidRDefault="00186EE3" w:rsidP="004F6A25">
      <w:pPr>
        <w:kinsoku w:val="0"/>
        <w:overflowPunct w:val="0"/>
        <w:autoSpaceDE w:val="0"/>
        <w:autoSpaceDN w:val="0"/>
        <w:adjustRightInd w:val="0"/>
        <w:spacing w:after="0" w:line="303" w:lineRule="exact"/>
        <w:ind w:left="40"/>
        <w:jc w:val="right"/>
        <w:rPr>
          <w:rFonts w:ascii="Calibri" w:hAnsi="Calibri" w:cs="Calibri"/>
          <w:sz w:val="26"/>
          <w:szCs w:val="26"/>
        </w:rPr>
      </w:pPr>
    </w:p>
    <w:p w14:paraId="71C03AC4" w14:textId="77777777" w:rsidR="00776EF7" w:rsidRDefault="00776EF7" w:rsidP="004F6A25">
      <w:pPr>
        <w:kinsoku w:val="0"/>
        <w:overflowPunct w:val="0"/>
        <w:autoSpaceDE w:val="0"/>
        <w:autoSpaceDN w:val="0"/>
        <w:adjustRightInd w:val="0"/>
        <w:spacing w:after="0" w:line="303" w:lineRule="exact"/>
        <w:ind w:left="40"/>
        <w:jc w:val="right"/>
        <w:rPr>
          <w:rFonts w:ascii="Calibri" w:hAnsi="Calibri" w:cs="Calibri"/>
          <w:sz w:val="26"/>
          <w:szCs w:val="26"/>
        </w:rPr>
      </w:pPr>
    </w:p>
    <w:p w14:paraId="769B73BA" w14:textId="77777777" w:rsidR="00776EF7" w:rsidRDefault="00776EF7" w:rsidP="004F6A25">
      <w:pPr>
        <w:kinsoku w:val="0"/>
        <w:overflowPunct w:val="0"/>
        <w:autoSpaceDE w:val="0"/>
        <w:autoSpaceDN w:val="0"/>
        <w:adjustRightInd w:val="0"/>
        <w:spacing w:after="0" w:line="303" w:lineRule="exact"/>
        <w:ind w:left="40"/>
        <w:jc w:val="right"/>
        <w:rPr>
          <w:rFonts w:ascii="Calibri" w:hAnsi="Calibri" w:cs="Calibri"/>
          <w:sz w:val="26"/>
          <w:szCs w:val="26"/>
        </w:rPr>
      </w:pPr>
    </w:p>
    <w:p w14:paraId="67CC465D" w14:textId="0F2058FA" w:rsidR="004F6A25" w:rsidRPr="00186EE3" w:rsidRDefault="00F05684" w:rsidP="00186EE3">
      <w:pPr>
        <w:kinsoku w:val="0"/>
        <w:overflowPunct w:val="0"/>
        <w:autoSpaceDE w:val="0"/>
        <w:autoSpaceDN w:val="0"/>
        <w:adjustRightInd w:val="0"/>
        <w:spacing w:after="0" w:line="303" w:lineRule="exact"/>
        <w:ind w:left="40"/>
        <w:jc w:val="right"/>
        <w:rPr>
          <w:rFonts w:ascii="Calibri" w:hAnsi="Calibri" w:cs="Calibri"/>
          <w:b/>
          <w:bCs/>
          <w:sz w:val="28"/>
          <w:szCs w:val="28"/>
        </w:rPr>
      </w:pPr>
      <w:proofErr w:type="gramStart"/>
      <w:r w:rsidRPr="0027726B">
        <w:rPr>
          <w:rFonts w:ascii="Calibri" w:hAnsi="Calibri" w:cs="Calibri"/>
          <w:b/>
          <w:bCs/>
          <w:sz w:val="28"/>
          <w:szCs w:val="28"/>
        </w:rPr>
        <w:t>(</w:t>
      </w:r>
      <w:r w:rsidRPr="0027726B">
        <w:rPr>
          <w:rFonts w:ascii="Calibri" w:hAnsi="Calibri" w:cs="Calibri"/>
          <w:b/>
          <w:bCs/>
          <w:spacing w:val="3"/>
          <w:sz w:val="28"/>
          <w:szCs w:val="28"/>
        </w:rPr>
        <w:t xml:space="preserve"> </w:t>
      </w:r>
      <w:proofErr w:type="spellStart"/>
      <w:r w:rsidRPr="0027726B">
        <w:rPr>
          <w:rFonts w:ascii="Calibri" w:hAnsi="Calibri" w:cs="Calibri"/>
          <w:b/>
          <w:bCs/>
          <w:sz w:val="28"/>
          <w:szCs w:val="28"/>
        </w:rPr>
        <w:t>Najwaan</w:t>
      </w:r>
      <w:proofErr w:type="spellEnd"/>
      <w:proofErr w:type="gramEnd"/>
      <w:r w:rsidRPr="0027726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27726B">
        <w:rPr>
          <w:rFonts w:ascii="Calibri" w:hAnsi="Calibri" w:cs="Calibri"/>
          <w:b/>
          <w:bCs/>
          <w:sz w:val="28"/>
          <w:szCs w:val="28"/>
        </w:rPr>
        <w:t>Siraj</w:t>
      </w:r>
      <w:proofErr w:type="spellEnd"/>
      <w:r w:rsidRPr="0027726B">
        <w:rPr>
          <w:rFonts w:ascii="Calibri" w:hAnsi="Calibri" w:cs="Calibri"/>
          <w:b/>
          <w:bCs/>
          <w:spacing w:val="3"/>
          <w:sz w:val="28"/>
          <w:szCs w:val="28"/>
        </w:rPr>
        <w:t xml:space="preserve"> </w:t>
      </w:r>
      <w:proofErr w:type="spellStart"/>
      <w:r w:rsidRPr="0027726B">
        <w:rPr>
          <w:rFonts w:ascii="Calibri" w:hAnsi="Calibri" w:cs="Calibri"/>
          <w:b/>
          <w:bCs/>
          <w:sz w:val="28"/>
          <w:szCs w:val="28"/>
        </w:rPr>
        <w:t>Bhatkar</w:t>
      </w:r>
      <w:proofErr w:type="spellEnd"/>
      <w:r w:rsidRPr="0027726B">
        <w:rPr>
          <w:rFonts w:ascii="Calibri" w:hAnsi="Calibri" w:cs="Calibri"/>
          <w:b/>
          <w:bCs/>
          <w:spacing w:val="2"/>
          <w:sz w:val="28"/>
          <w:szCs w:val="28"/>
        </w:rPr>
        <w:t xml:space="preserve"> </w:t>
      </w:r>
      <w:r w:rsidRPr="0027726B">
        <w:rPr>
          <w:rFonts w:ascii="Calibri" w:hAnsi="Calibri" w:cs="Calibri"/>
          <w:b/>
          <w:bCs/>
          <w:sz w:val="28"/>
          <w:szCs w:val="28"/>
        </w:rPr>
        <w:t>)</w:t>
      </w:r>
    </w:p>
    <w:sectPr w:rsidR="004F6A25" w:rsidRPr="00186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FFFFFFFF"/>
    <w:lvl w:ilvl="0">
      <w:numFmt w:val="bullet"/>
      <w:lvlText w:val=""/>
      <w:lvlJc w:val="left"/>
      <w:pPr>
        <w:ind w:left="460" w:hanging="360"/>
      </w:pPr>
      <w:rPr>
        <w:rFonts w:ascii="Wingdings" w:hAnsi="Wingdings" w:cs="Wingdings"/>
        <w:b w:val="0"/>
        <w:bCs w:val="0"/>
        <w:i w:val="0"/>
        <w:i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37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96" w:hanging="360"/>
      </w:pPr>
    </w:lvl>
    <w:lvl w:ilvl="7">
      <w:numFmt w:val="bullet"/>
      <w:lvlText w:val="•"/>
      <w:lvlJc w:val="left"/>
      <w:pPr>
        <w:ind w:left="7152" w:hanging="360"/>
      </w:pPr>
    </w:lvl>
    <w:lvl w:ilvl="8">
      <w:numFmt w:val="bullet"/>
      <w:lvlText w:val="•"/>
      <w:lvlJc w:val="left"/>
      <w:pPr>
        <w:ind w:left="8108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"/>
      <w:lvlJc w:val="left"/>
      <w:pPr>
        <w:ind w:left="460" w:hanging="360"/>
      </w:pPr>
      <w:rPr>
        <w:rFonts w:ascii="Wingdings" w:hAnsi="Wingdings" w:cs="Wingdings"/>
        <w:b w:val="0"/>
        <w:bCs w:val="0"/>
        <w:i w:val="0"/>
        <w:i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37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96" w:hanging="360"/>
      </w:pPr>
    </w:lvl>
    <w:lvl w:ilvl="7">
      <w:numFmt w:val="bullet"/>
      <w:lvlText w:val="•"/>
      <w:lvlJc w:val="left"/>
      <w:pPr>
        <w:ind w:left="7152" w:hanging="360"/>
      </w:pPr>
    </w:lvl>
    <w:lvl w:ilvl="8">
      <w:numFmt w:val="bullet"/>
      <w:lvlText w:val="•"/>
      <w:lvlJc w:val="left"/>
      <w:pPr>
        <w:ind w:left="8108" w:hanging="360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•"/>
      <w:lvlJc w:val="left"/>
      <w:pPr>
        <w:ind w:left="821" w:hanging="361"/>
      </w:pPr>
      <w:rPr>
        <w:rFonts w:ascii="Arial" w:hAnsi="Arial" w:cs="Arial"/>
        <w:b w:val="0"/>
        <w:bCs w:val="0"/>
        <w:i w:val="0"/>
        <w:iCs w:val="0"/>
        <w:color w:val="343B42"/>
        <w:w w:val="100"/>
        <w:sz w:val="24"/>
        <w:szCs w:val="24"/>
      </w:rPr>
    </w:lvl>
    <w:lvl w:ilvl="1">
      <w:numFmt w:val="bullet"/>
      <w:lvlText w:val="•"/>
      <w:lvlJc w:val="left"/>
      <w:pPr>
        <w:ind w:left="1740" w:hanging="361"/>
      </w:pPr>
    </w:lvl>
    <w:lvl w:ilvl="2">
      <w:numFmt w:val="bullet"/>
      <w:lvlText w:val="•"/>
      <w:lvlJc w:val="left"/>
      <w:pPr>
        <w:ind w:left="2660" w:hanging="361"/>
      </w:pPr>
    </w:lvl>
    <w:lvl w:ilvl="3">
      <w:numFmt w:val="bullet"/>
      <w:lvlText w:val="•"/>
      <w:lvlJc w:val="left"/>
      <w:pPr>
        <w:ind w:left="3580" w:hanging="361"/>
      </w:pPr>
    </w:lvl>
    <w:lvl w:ilvl="4">
      <w:numFmt w:val="bullet"/>
      <w:lvlText w:val="•"/>
      <w:lvlJc w:val="left"/>
      <w:pPr>
        <w:ind w:left="4500" w:hanging="361"/>
      </w:pPr>
    </w:lvl>
    <w:lvl w:ilvl="5">
      <w:numFmt w:val="bullet"/>
      <w:lvlText w:val="•"/>
      <w:lvlJc w:val="left"/>
      <w:pPr>
        <w:ind w:left="5420" w:hanging="361"/>
      </w:pPr>
    </w:lvl>
    <w:lvl w:ilvl="6">
      <w:numFmt w:val="bullet"/>
      <w:lvlText w:val="•"/>
      <w:lvlJc w:val="left"/>
      <w:pPr>
        <w:ind w:left="6340" w:hanging="361"/>
      </w:pPr>
    </w:lvl>
    <w:lvl w:ilvl="7">
      <w:numFmt w:val="bullet"/>
      <w:lvlText w:val="•"/>
      <w:lvlJc w:val="left"/>
      <w:pPr>
        <w:ind w:left="7260" w:hanging="361"/>
      </w:pPr>
    </w:lvl>
    <w:lvl w:ilvl="8">
      <w:numFmt w:val="bullet"/>
      <w:lvlText w:val="•"/>
      <w:lvlJc w:val="left"/>
      <w:pPr>
        <w:ind w:left="8180" w:hanging="361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"/>
      <w:lvlJc w:val="left"/>
      <w:pPr>
        <w:ind w:left="460" w:hanging="360"/>
      </w:pPr>
      <w:rPr>
        <w:rFonts w:ascii="Wingdings" w:hAnsi="Wingdings" w:cs="Wingdings"/>
        <w:b w:val="0"/>
        <w:bCs w:val="0"/>
        <w:i w:val="0"/>
        <w:i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37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96" w:hanging="360"/>
      </w:pPr>
    </w:lvl>
    <w:lvl w:ilvl="7">
      <w:numFmt w:val="bullet"/>
      <w:lvlText w:val="•"/>
      <w:lvlJc w:val="left"/>
      <w:pPr>
        <w:ind w:left="7152" w:hanging="360"/>
      </w:pPr>
    </w:lvl>
    <w:lvl w:ilvl="8">
      <w:numFmt w:val="bullet"/>
      <w:lvlText w:val="•"/>
      <w:lvlJc w:val="left"/>
      <w:pPr>
        <w:ind w:left="8108" w:hanging="360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"/>
      <w:lvlJc w:val="left"/>
      <w:pPr>
        <w:ind w:left="460" w:hanging="360"/>
      </w:pPr>
      <w:rPr>
        <w:rFonts w:ascii="Wingdings" w:hAnsi="Wingdings" w:cs="Wingdings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37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96" w:hanging="360"/>
      </w:pPr>
    </w:lvl>
    <w:lvl w:ilvl="7">
      <w:numFmt w:val="bullet"/>
      <w:lvlText w:val="•"/>
      <w:lvlJc w:val="left"/>
      <w:pPr>
        <w:ind w:left="7152" w:hanging="360"/>
      </w:pPr>
    </w:lvl>
    <w:lvl w:ilvl="8">
      <w:numFmt w:val="bullet"/>
      <w:lvlText w:val="•"/>
      <w:lvlJc w:val="left"/>
      <w:pPr>
        <w:ind w:left="8108" w:hanging="360"/>
      </w:pPr>
    </w:lvl>
  </w:abstractNum>
  <w:abstractNum w:abstractNumId="5" w15:restartNumberingAfterBreak="0">
    <w:nsid w:val="03127499"/>
    <w:multiLevelType w:val="hybridMultilevel"/>
    <w:tmpl w:val="CB1A2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A2050"/>
    <w:multiLevelType w:val="hybridMultilevel"/>
    <w:tmpl w:val="A7ACE7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C12E68"/>
    <w:multiLevelType w:val="hybridMultilevel"/>
    <w:tmpl w:val="EA04639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07C5410E"/>
    <w:multiLevelType w:val="hybridMultilevel"/>
    <w:tmpl w:val="D60C2E9C"/>
    <w:lvl w:ilvl="0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9" w15:restartNumberingAfterBreak="0">
    <w:nsid w:val="0ED23684"/>
    <w:multiLevelType w:val="multilevel"/>
    <w:tmpl w:val="439E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0300B7"/>
    <w:multiLevelType w:val="multilevel"/>
    <w:tmpl w:val="46BA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C13BF0"/>
    <w:multiLevelType w:val="hybridMultilevel"/>
    <w:tmpl w:val="634CE3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A3937"/>
    <w:multiLevelType w:val="hybridMultilevel"/>
    <w:tmpl w:val="6A3AB88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28CE19F6"/>
    <w:multiLevelType w:val="hybridMultilevel"/>
    <w:tmpl w:val="7376E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02E5B"/>
    <w:multiLevelType w:val="hybridMultilevel"/>
    <w:tmpl w:val="1898F4A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5" w15:restartNumberingAfterBreak="0">
    <w:nsid w:val="40F5413F"/>
    <w:multiLevelType w:val="hybridMultilevel"/>
    <w:tmpl w:val="7E60A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72A02"/>
    <w:multiLevelType w:val="hybridMultilevel"/>
    <w:tmpl w:val="943E815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7" w15:restartNumberingAfterBreak="0">
    <w:nsid w:val="4BB3685F"/>
    <w:multiLevelType w:val="hybridMultilevel"/>
    <w:tmpl w:val="82B6130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8" w15:restartNumberingAfterBreak="0">
    <w:nsid w:val="4CD67DE7"/>
    <w:multiLevelType w:val="hybridMultilevel"/>
    <w:tmpl w:val="C524826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4DB0166F"/>
    <w:multiLevelType w:val="hybridMultilevel"/>
    <w:tmpl w:val="DC66D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5021B"/>
    <w:multiLevelType w:val="hybridMultilevel"/>
    <w:tmpl w:val="80606A90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1" w15:restartNumberingAfterBreak="0">
    <w:nsid w:val="78603DF3"/>
    <w:multiLevelType w:val="hybridMultilevel"/>
    <w:tmpl w:val="9A484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13650"/>
    <w:multiLevelType w:val="multilevel"/>
    <w:tmpl w:val="B854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CB23DE"/>
    <w:multiLevelType w:val="hybridMultilevel"/>
    <w:tmpl w:val="76541A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22"/>
  </w:num>
  <w:num w:numId="8">
    <w:abstractNumId w:val="10"/>
  </w:num>
  <w:num w:numId="9">
    <w:abstractNumId w:val="9"/>
  </w:num>
  <w:num w:numId="10">
    <w:abstractNumId w:val="8"/>
  </w:num>
  <w:num w:numId="11">
    <w:abstractNumId w:val="19"/>
  </w:num>
  <w:num w:numId="12">
    <w:abstractNumId w:val="21"/>
  </w:num>
  <w:num w:numId="13">
    <w:abstractNumId w:val="15"/>
  </w:num>
  <w:num w:numId="14">
    <w:abstractNumId w:val="5"/>
  </w:num>
  <w:num w:numId="15">
    <w:abstractNumId w:val="11"/>
  </w:num>
  <w:num w:numId="16">
    <w:abstractNumId w:val="6"/>
  </w:num>
  <w:num w:numId="17">
    <w:abstractNumId w:val="13"/>
  </w:num>
  <w:num w:numId="18">
    <w:abstractNumId w:val="23"/>
  </w:num>
  <w:num w:numId="19">
    <w:abstractNumId w:val="2"/>
  </w:num>
  <w:num w:numId="20">
    <w:abstractNumId w:val="7"/>
  </w:num>
  <w:num w:numId="21">
    <w:abstractNumId w:val="14"/>
  </w:num>
  <w:num w:numId="22">
    <w:abstractNumId w:val="16"/>
  </w:num>
  <w:num w:numId="23">
    <w:abstractNumId w:val="12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2E"/>
    <w:rsid w:val="000F6257"/>
    <w:rsid w:val="001377CD"/>
    <w:rsid w:val="0015207B"/>
    <w:rsid w:val="00154B04"/>
    <w:rsid w:val="00186EE3"/>
    <w:rsid w:val="001C0514"/>
    <w:rsid w:val="001E51C2"/>
    <w:rsid w:val="002215F6"/>
    <w:rsid w:val="00243718"/>
    <w:rsid w:val="00254FBD"/>
    <w:rsid w:val="00256FD2"/>
    <w:rsid w:val="0027726B"/>
    <w:rsid w:val="0028617D"/>
    <w:rsid w:val="002D7E51"/>
    <w:rsid w:val="00347B3A"/>
    <w:rsid w:val="00376D6C"/>
    <w:rsid w:val="003A0594"/>
    <w:rsid w:val="003A4674"/>
    <w:rsid w:val="00410B09"/>
    <w:rsid w:val="004245F4"/>
    <w:rsid w:val="004F6A25"/>
    <w:rsid w:val="00521EBC"/>
    <w:rsid w:val="00546335"/>
    <w:rsid w:val="005E6BFC"/>
    <w:rsid w:val="006A72CD"/>
    <w:rsid w:val="006E6AB2"/>
    <w:rsid w:val="006F011C"/>
    <w:rsid w:val="00736FBC"/>
    <w:rsid w:val="007655E7"/>
    <w:rsid w:val="00776EF7"/>
    <w:rsid w:val="00797DB0"/>
    <w:rsid w:val="007E7A78"/>
    <w:rsid w:val="008130C3"/>
    <w:rsid w:val="00830035"/>
    <w:rsid w:val="008B1316"/>
    <w:rsid w:val="008D337F"/>
    <w:rsid w:val="00911C94"/>
    <w:rsid w:val="00941358"/>
    <w:rsid w:val="009575D6"/>
    <w:rsid w:val="00964A54"/>
    <w:rsid w:val="009D490B"/>
    <w:rsid w:val="009E29B9"/>
    <w:rsid w:val="00AA592E"/>
    <w:rsid w:val="00AA6525"/>
    <w:rsid w:val="00B53418"/>
    <w:rsid w:val="00BF5D0E"/>
    <w:rsid w:val="00C34543"/>
    <w:rsid w:val="00CD688C"/>
    <w:rsid w:val="00D10955"/>
    <w:rsid w:val="00D61119"/>
    <w:rsid w:val="00DE5508"/>
    <w:rsid w:val="00E80D24"/>
    <w:rsid w:val="00E84B4F"/>
    <w:rsid w:val="00EE40EC"/>
    <w:rsid w:val="00F01D23"/>
    <w:rsid w:val="00F05684"/>
    <w:rsid w:val="00F14322"/>
    <w:rsid w:val="00F14949"/>
    <w:rsid w:val="00F22DD7"/>
    <w:rsid w:val="00F4324C"/>
    <w:rsid w:val="00F65EE3"/>
    <w:rsid w:val="00F9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2669F"/>
  <w15:chartTrackingRefBased/>
  <w15:docId w15:val="{2F515C5A-0B88-4975-9181-FDDC1AA5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07B"/>
    <w:rPr>
      <w:rFonts w:ascii="Avenir Next LT Pro" w:hAnsi="Avenir Next LT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6F011C"/>
  </w:style>
  <w:style w:type="paragraph" w:customStyle="1" w:styleId="Default">
    <w:name w:val="Default"/>
    <w:rsid w:val="00F056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5684"/>
    <w:pPr>
      <w:ind w:left="720"/>
      <w:contextualSpacing/>
    </w:pPr>
  </w:style>
  <w:style w:type="table" w:styleId="TableGrid">
    <w:name w:val="Table Grid"/>
    <w:basedOn w:val="TableNormal"/>
    <w:uiPriority w:val="39"/>
    <w:rsid w:val="00F0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jwaanbhatkar199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FFFFFF"/>
      </a:dk1>
      <a:lt1>
        <a:srgbClr val="000000"/>
      </a:lt1>
      <a:dk2>
        <a:srgbClr val="98999B"/>
      </a:dk2>
      <a:lt2>
        <a:srgbClr val="153A6E"/>
      </a:lt2>
      <a:accent1>
        <a:srgbClr val="BFB800"/>
      </a:accent1>
      <a:accent2>
        <a:srgbClr val="E6E7E8"/>
      </a:accent2>
      <a:accent3>
        <a:srgbClr val="009FA8"/>
      </a:accent3>
      <a:accent4>
        <a:srgbClr val="F99243"/>
      </a:accent4>
      <a:accent5>
        <a:srgbClr val="98999B"/>
      </a:accent5>
      <a:accent6>
        <a:srgbClr val="153A6E"/>
      </a:accent6>
      <a:hlink>
        <a:srgbClr val="007096"/>
      </a:hlink>
      <a:folHlink>
        <a:srgbClr val="8A15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AC40C-D53E-44BA-AD35-50F3947E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Bhatkar, Najwaan Siraj -CTR-No Export</dc:creator>
  <cp:keywords/>
  <dc:description/>
  <cp:lastModifiedBy>MSI</cp:lastModifiedBy>
  <cp:revision>4</cp:revision>
  <dcterms:created xsi:type="dcterms:W3CDTF">2024-08-08T04:50:00Z</dcterms:created>
  <dcterms:modified xsi:type="dcterms:W3CDTF">2024-09-12T07:25:00Z</dcterms:modified>
</cp:coreProperties>
</file>