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divdocumentparent-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80"/>
        <w:gridCol w:w="8260"/>
      </w:tblGrid>
      <w:tr w:rsidR="00B7798E" w14:paraId="53F30DB0" w14:textId="77777777">
        <w:trPr>
          <w:tblCellSpacing w:w="0" w:type="dxa"/>
        </w:trPr>
        <w:tc>
          <w:tcPr>
            <w:tcW w:w="2380" w:type="dxa"/>
            <w:tcMar>
              <w:top w:w="0" w:type="dxa"/>
              <w:left w:w="0" w:type="dxa"/>
              <w:bottom w:w="0" w:type="dxa"/>
              <w:right w:w="100" w:type="dxa"/>
            </w:tcMar>
            <w:hideMark/>
          </w:tcPr>
          <w:p w14:paraId="411C32AB" w14:textId="10CCF0B5" w:rsidR="00B7798E" w:rsidRDefault="007C498E">
            <w:pPr>
              <w:pStyle w:val="nameboxspan"/>
              <w:spacing w:after="300"/>
              <w:ind w:left="660" w:right="300"/>
              <w:rPr>
                <w:rStyle w:val="separator-left"/>
              </w:rPr>
            </w:pPr>
            <w:r>
              <w:rPr>
                <w:noProof/>
                <w:shd w:val="clear" w:color="auto" w:fill="auto"/>
              </w:rPr>
              <w:drawing>
                <wp:anchor distT="0" distB="0" distL="114300" distR="114300" simplePos="0" relativeHeight="251659264" behindDoc="0" locked="0" layoutInCell="1" allowOverlap="1" wp14:anchorId="5C426071" wp14:editId="797AAFA1">
                  <wp:simplePos x="0" y="0"/>
                  <wp:positionH relativeFrom="column">
                    <wp:posOffset>390519</wp:posOffset>
                  </wp:positionH>
                  <wp:positionV relativeFrom="paragraph">
                    <wp:posOffset>-125526</wp:posOffset>
                  </wp:positionV>
                  <wp:extent cx="887736" cy="1078037"/>
                  <wp:effectExtent l="0" t="0" r="7620" b="8255"/>
                  <wp:wrapNone/>
                  <wp:docPr id="1899195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195922" name="Picture 189919592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6" cy="107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1D0">
              <w:rPr>
                <w:rStyle w:val="separator-left"/>
              </w:rPr>
              <w:t>`</w:t>
            </w:r>
          </w:p>
          <w:p w14:paraId="71D08FE0" w14:textId="77777777" w:rsidR="00B7798E" w:rsidRDefault="004F597A">
            <w:pPr>
              <w:pStyle w:val="separator-leftdivname"/>
              <w:spacing w:line="520" w:lineRule="atLeast"/>
              <w:ind w:right="300"/>
              <w:rPr>
                <w:rStyle w:val="separator-left"/>
                <w:rFonts w:ascii="Hind" w:eastAsia="Hind" w:hAnsi="Hind" w:cs="Hind"/>
                <w:b/>
                <w:bCs/>
                <w:color w:val="1CB684"/>
                <w:sz w:val="34"/>
                <w:szCs w:val="34"/>
              </w:rPr>
            </w:pPr>
            <w:r>
              <w:rPr>
                <w:rStyle w:val="span"/>
                <w:rFonts w:ascii="Hind" w:eastAsia="Hind" w:hAnsi="Hind" w:cs="Hind"/>
                <w:b/>
                <w:bCs/>
                <w:color w:val="1CB684"/>
                <w:sz w:val="34"/>
                <w:szCs w:val="34"/>
              </w:rPr>
              <w:t>Jincy</w:t>
            </w:r>
            <w:r>
              <w:rPr>
                <w:rStyle w:val="separator-left"/>
                <w:rFonts w:ascii="Hind" w:eastAsia="Hind" w:hAnsi="Hind" w:cs="Hind"/>
                <w:b/>
                <w:bCs/>
                <w:color w:val="1CB684"/>
                <w:sz w:val="34"/>
                <w:szCs w:val="34"/>
              </w:rPr>
              <w:t xml:space="preserve"> </w:t>
            </w:r>
            <w:r>
              <w:rPr>
                <w:rStyle w:val="span"/>
                <w:rFonts w:ascii="Hind" w:eastAsia="Hind" w:hAnsi="Hind" w:cs="Hind"/>
                <w:b/>
                <w:bCs/>
                <w:color w:val="1CB684"/>
                <w:sz w:val="34"/>
                <w:szCs w:val="34"/>
              </w:rPr>
              <w:t>Rajan</w:t>
            </w:r>
          </w:p>
          <w:p w14:paraId="692C88B2" w14:textId="77777777" w:rsidR="00B7798E" w:rsidRDefault="004F597A">
            <w:pPr>
              <w:pStyle w:val="separator-leftdivaddressfield"/>
              <w:spacing w:line="360" w:lineRule="atLeast"/>
              <w:ind w:right="300"/>
              <w:jc w:val="right"/>
              <w:rPr>
                <w:rStyle w:val="separator-left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eparator-left"/>
                <w:rFonts w:ascii="Alegreya Sans" w:eastAsia="Alegreya Sans" w:hAnsi="Alegreya Sans" w:cs="Alegreya Sans"/>
                <w:sz w:val="22"/>
                <w:szCs w:val="22"/>
              </w:rPr>
              <w:t>+97433224727</w:t>
            </w:r>
          </w:p>
          <w:p w14:paraId="6C850C79" w14:textId="77777777" w:rsidR="00B7798E" w:rsidRDefault="004F597A">
            <w:pPr>
              <w:pStyle w:val="separator-leftdivaddressfield"/>
              <w:spacing w:line="360" w:lineRule="atLeast"/>
              <w:ind w:right="300"/>
              <w:jc w:val="right"/>
              <w:rPr>
                <w:rStyle w:val="separator-left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eparator-left"/>
                <w:rFonts w:ascii="Alegreya Sans" w:eastAsia="Alegreya Sans" w:hAnsi="Alegreya Sans" w:cs="Alegreya Sans"/>
                <w:sz w:val="22"/>
                <w:szCs w:val="22"/>
              </w:rPr>
              <w:t>jincy</w:t>
            </w:r>
            <w:r w:rsidR="00FB3C3A">
              <w:rPr>
                <w:rStyle w:val="separator-left"/>
                <w:rFonts w:ascii="Alegreya Sans" w:eastAsia="Alegreya Sans" w:hAnsi="Alegreya Sans" w:cs="Alegreya Sans"/>
                <w:sz w:val="22"/>
                <w:szCs w:val="22"/>
              </w:rPr>
              <w:t>lbs</w:t>
            </w:r>
            <w:r>
              <w:rPr>
                <w:rStyle w:val="separator-left"/>
                <w:rFonts w:ascii="Alegreya Sans" w:eastAsia="Alegreya Sans" w:hAnsi="Alegreya Sans" w:cs="Alegreya Sans"/>
                <w:sz w:val="22"/>
                <w:szCs w:val="22"/>
              </w:rPr>
              <w:t>@gmail.com</w:t>
            </w:r>
          </w:p>
          <w:p w14:paraId="473C68CE" w14:textId="77777777" w:rsidR="00B7798E" w:rsidRDefault="004F597A">
            <w:pPr>
              <w:pStyle w:val="separator-leftdivaddressfield"/>
              <w:spacing w:line="360" w:lineRule="atLeast"/>
              <w:ind w:right="300"/>
              <w:jc w:val="right"/>
              <w:rPr>
                <w:rStyle w:val="separator-left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eparator-leftdivaddressfieldCharacter"/>
                <w:rFonts w:ascii="Alegreya Sans" w:eastAsia="Alegreya Sans" w:hAnsi="Alegreya Sans" w:cs="Alegreya Sans"/>
                <w:sz w:val="22"/>
                <w:szCs w:val="22"/>
              </w:rPr>
              <w:t xml:space="preserve">Al Wakra Qatar </w:t>
            </w:r>
          </w:p>
          <w:p w14:paraId="738D8192" w14:textId="77777777" w:rsidR="00B7798E" w:rsidRDefault="00B7798E">
            <w:pPr>
              <w:pStyle w:val="separator-leftParagraph"/>
              <w:pBdr>
                <w:right w:val="none" w:sz="0" w:space="0" w:color="auto"/>
              </w:pBdr>
              <w:spacing w:line="320" w:lineRule="atLeast"/>
              <w:ind w:right="300"/>
              <w:textAlignment w:val="auto"/>
              <w:rPr>
                <w:rStyle w:val="separator-left"/>
                <w:rFonts w:ascii="Alegreya Sans" w:eastAsia="Alegreya Sans" w:hAnsi="Alegreya Sans" w:cs="Alegreya Sans"/>
                <w:sz w:val="22"/>
                <w:szCs w:val="22"/>
              </w:rPr>
            </w:pPr>
          </w:p>
        </w:tc>
        <w:tc>
          <w:tcPr>
            <w:tcW w:w="8260" w:type="dxa"/>
            <w:tcBorders>
              <w:left w:val="single" w:sz="8" w:space="0" w:color="DDDDDB"/>
            </w:tcBorders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16B0BCF8" w14:textId="77777777" w:rsidR="00B7798E" w:rsidRDefault="004F597A">
            <w:pPr>
              <w:pStyle w:val="divdocumentdivsectiontitle"/>
              <w:spacing w:after="60"/>
              <w:ind w:left="225" w:right="200"/>
              <w:rPr>
                <w:rStyle w:val="separator-main"/>
              </w:rPr>
            </w:pPr>
            <w:r>
              <w:rPr>
                <w:rStyle w:val="separator-main"/>
              </w:rPr>
              <w:t>Summary</w:t>
            </w:r>
          </w:p>
          <w:p w14:paraId="693CC5F9" w14:textId="074136A0" w:rsidR="000500CD" w:rsidRDefault="000500CD">
            <w:pPr>
              <w:pStyle w:val="divdocumentdivsectiontitle"/>
              <w:spacing w:before="180" w:after="60"/>
              <w:ind w:left="225" w:right="200"/>
              <w:rPr>
                <w:rFonts w:ascii="Alegreya Sans" w:eastAsia="Alegreya Sans" w:hAnsi="Alegreya Sans" w:cs="Alegreya Sans"/>
                <w:caps w:val="0"/>
                <w:sz w:val="22"/>
                <w:szCs w:val="22"/>
              </w:rPr>
            </w:pPr>
            <w:r w:rsidRPr="000500CD">
              <w:rPr>
                <w:rFonts w:ascii="Alegreya Sans" w:eastAsia="Alegreya Sans" w:hAnsi="Alegreya Sans" w:cs="Alegreya Sans"/>
                <w:caps w:val="0"/>
                <w:sz w:val="22"/>
                <w:szCs w:val="22"/>
              </w:rPr>
              <w:br/>
              <w:t xml:space="preserve">Experienced Architectural Drafter &amp; Interior Designer with 12+ years in commercial/residential projects, adept in 2D drafting &amp; space planning. Eager to contribute to a top design firm with </w:t>
            </w:r>
            <w:r w:rsidR="00D86AD7" w:rsidRPr="000500CD">
              <w:rPr>
                <w:rFonts w:ascii="Alegreya Sans" w:eastAsia="Alegreya Sans" w:hAnsi="Alegreya Sans" w:cs="Alegreya Sans"/>
                <w:caps w:val="0"/>
                <w:sz w:val="22"/>
                <w:szCs w:val="22"/>
              </w:rPr>
              <w:t>advanced</w:t>
            </w:r>
            <w:r w:rsidR="00D86AD7">
              <w:rPr>
                <w:rFonts w:ascii="Alegreya Sans" w:eastAsia="Alegreya Sans" w:hAnsi="Alegreya Sans" w:cs="Alegreya Sans"/>
                <w:caps w:val="0"/>
                <w:sz w:val="22"/>
                <w:szCs w:val="22"/>
              </w:rPr>
              <w:t xml:space="preserve"> Auto</w:t>
            </w:r>
            <w:r w:rsidRPr="000500CD">
              <w:rPr>
                <w:rFonts w:ascii="Alegreya Sans" w:eastAsia="Alegreya Sans" w:hAnsi="Alegreya Sans" w:cs="Alegreya Sans"/>
                <w:caps w:val="0"/>
                <w:sz w:val="22"/>
                <w:szCs w:val="22"/>
              </w:rPr>
              <w:t>CAD skills, project management expertise, and a track record of client satisfaction.</w:t>
            </w:r>
          </w:p>
          <w:p w14:paraId="35D6E325" w14:textId="7D70BE2D" w:rsidR="00B7798E" w:rsidRDefault="004F597A">
            <w:pPr>
              <w:pStyle w:val="divdocumentdivsectiontitle"/>
              <w:spacing w:before="180" w:after="60"/>
              <w:ind w:left="225" w:right="200"/>
              <w:rPr>
                <w:rStyle w:val="separator-main"/>
              </w:rPr>
            </w:pPr>
            <w:r>
              <w:rPr>
                <w:rStyle w:val="separator-main"/>
              </w:rPr>
              <w:t>Skills</w:t>
            </w:r>
          </w:p>
          <w:tbl>
            <w:tblPr>
              <w:tblStyle w:val="divdocumenttable"/>
              <w:tblW w:w="7792" w:type="dxa"/>
              <w:tblInd w:w="225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886"/>
              <w:gridCol w:w="3906"/>
            </w:tblGrid>
            <w:tr w:rsidR="00B7798E" w14:paraId="43311FEF" w14:textId="77777777" w:rsidTr="00E671D0">
              <w:trPr>
                <w:trHeight w:val="2162"/>
              </w:trPr>
              <w:tc>
                <w:tcPr>
                  <w:tcW w:w="38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FD4E487" w14:textId="77777777" w:rsidR="00B7798E" w:rsidRDefault="004F597A" w:rsidP="00E671D0">
                  <w:pPr>
                    <w:pStyle w:val="ulli"/>
                    <w:numPr>
                      <w:ilvl w:val="0"/>
                      <w:numId w:val="1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AutoCAD</w:t>
                  </w:r>
                </w:p>
                <w:p w14:paraId="754FB999" w14:textId="77777777" w:rsidR="00B7798E" w:rsidRDefault="004F597A" w:rsidP="00E671D0">
                  <w:pPr>
                    <w:pStyle w:val="ulli"/>
                    <w:numPr>
                      <w:ilvl w:val="0"/>
                      <w:numId w:val="1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ARCHICAD</w:t>
                  </w:r>
                </w:p>
                <w:p w14:paraId="0E902962" w14:textId="0A74A607" w:rsidR="00B7798E" w:rsidRDefault="000500CD" w:rsidP="00E671D0">
                  <w:pPr>
                    <w:pStyle w:val="ulli"/>
                    <w:numPr>
                      <w:ilvl w:val="0"/>
                      <w:numId w:val="1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 w:rsidRPr="000500CD">
                    <w:rPr>
                      <w:rStyle w:val="separator-main"/>
                      <w:rFonts w:ascii="Alegreya Sans" w:eastAsia="Alegreya Sans" w:hAnsi="Alegreya Sans" w:cs="Alegreya Sans"/>
                      <w:sz w:val="28"/>
                      <w:szCs w:val="28"/>
                    </w:rPr>
                    <w:t>2</w:t>
                  </w:r>
                  <w:r w:rsidR="004F597A"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D drawings</w:t>
                  </w:r>
                </w:p>
                <w:p w14:paraId="663E08D5" w14:textId="14DF02BE" w:rsidR="00E671D0" w:rsidRPr="00E671D0" w:rsidRDefault="00E671D0" w:rsidP="00E671D0">
                  <w:pPr>
                    <w:pStyle w:val="ulli"/>
                    <w:numPr>
                      <w:ilvl w:val="0"/>
                      <w:numId w:val="1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Interior Architectural Detailing</w:t>
                  </w:r>
                </w:p>
                <w:p w14:paraId="4B903F63" w14:textId="77777777" w:rsidR="00B7798E" w:rsidRDefault="004F597A" w:rsidP="00E671D0">
                  <w:pPr>
                    <w:pStyle w:val="ulli"/>
                    <w:numPr>
                      <w:ilvl w:val="0"/>
                      <w:numId w:val="1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Drafting skills</w:t>
                  </w:r>
                </w:p>
                <w:p w14:paraId="6257ED42" w14:textId="77777777" w:rsidR="00B7798E" w:rsidRDefault="004F597A" w:rsidP="00E671D0">
                  <w:pPr>
                    <w:pStyle w:val="ulli"/>
                    <w:numPr>
                      <w:ilvl w:val="0"/>
                      <w:numId w:val="1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Client relations</w:t>
                  </w:r>
                </w:p>
                <w:p w14:paraId="434E35F9" w14:textId="77777777" w:rsidR="00B7798E" w:rsidRDefault="004F597A" w:rsidP="00E671D0">
                  <w:pPr>
                    <w:pStyle w:val="ulli"/>
                    <w:numPr>
                      <w:ilvl w:val="0"/>
                      <w:numId w:val="1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Basics of 3ds max</w:t>
                  </w:r>
                </w:p>
                <w:p w14:paraId="2A79787C" w14:textId="77777777" w:rsidR="00B7798E" w:rsidRDefault="004F597A" w:rsidP="00E671D0">
                  <w:pPr>
                    <w:pStyle w:val="ulli"/>
                    <w:numPr>
                      <w:ilvl w:val="0"/>
                      <w:numId w:val="1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Architectural layout drawings</w:t>
                  </w:r>
                </w:p>
                <w:p w14:paraId="5B319E62" w14:textId="77777777" w:rsidR="00E671D0" w:rsidRDefault="00E671D0" w:rsidP="00E671D0">
                  <w:pPr>
                    <w:pStyle w:val="ulli"/>
                    <w:numPr>
                      <w:ilvl w:val="0"/>
                      <w:numId w:val="1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Team management</w:t>
                  </w:r>
                </w:p>
                <w:p w14:paraId="2D7DB44E" w14:textId="358FE9B6" w:rsidR="00B7798E" w:rsidRDefault="00B7798E" w:rsidP="00E671D0">
                  <w:pPr>
                    <w:pStyle w:val="ulli"/>
                    <w:spacing w:line="320" w:lineRule="atLeast"/>
                    <w:ind w:left="640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</w:p>
              </w:tc>
              <w:tc>
                <w:tcPr>
                  <w:tcW w:w="3906" w:type="dxa"/>
                  <w:tcBorders>
                    <w:left w:val="single" w:sz="8" w:space="0" w:color="FEFDFD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A7AD7C5" w14:textId="77777777" w:rsidR="00B7798E" w:rsidRDefault="004F597A" w:rsidP="00E671D0">
                  <w:pPr>
                    <w:pStyle w:val="ulli"/>
                    <w:numPr>
                      <w:ilvl w:val="0"/>
                      <w:numId w:val="2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Color and material application</w:t>
                  </w:r>
                </w:p>
                <w:p w14:paraId="58395BA3" w14:textId="77777777" w:rsidR="00B7798E" w:rsidRDefault="004F597A" w:rsidP="00E671D0">
                  <w:pPr>
                    <w:pStyle w:val="ulli"/>
                    <w:numPr>
                      <w:ilvl w:val="0"/>
                      <w:numId w:val="2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Adobe Photoshop</w:t>
                  </w:r>
                </w:p>
                <w:p w14:paraId="05B6A218" w14:textId="77777777" w:rsidR="00B7798E" w:rsidRDefault="004F597A" w:rsidP="00E671D0">
                  <w:pPr>
                    <w:pStyle w:val="ulli"/>
                    <w:numPr>
                      <w:ilvl w:val="0"/>
                      <w:numId w:val="2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Budget Management</w:t>
                  </w:r>
                </w:p>
                <w:p w14:paraId="0A868681" w14:textId="77777777" w:rsidR="00B7798E" w:rsidRDefault="004F597A" w:rsidP="00E671D0">
                  <w:pPr>
                    <w:pStyle w:val="ulli"/>
                    <w:numPr>
                      <w:ilvl w:val="0"/>
                      <w:numId w:val="2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Product selection</w:t>
                  </w:r>
                </w:p>
                <w:p w14:paraId="65E2BD75" w14:textId="77777777" w:rsidR="00B7798E" w:rsidRDefault="004F597A" w:rsidP="00E671D0">
                  <w:pPr>
                    <w:pStyle w:val="ulli"/>
                    <w:numPr>
                      <w:ilvl w:val="0"/>
                      <w:numId w:val="2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Structural details</w:t>
                  </w:r>
                </w:p>
                <w:p w14:paraId="0F03D56B" w14:textId="5DB5EF45" w:rsidR="00B7798E" w:rsidRPr="000500CD" w:rsidRDefault="004F597A" w:rsidP="00E671D0">
                  <w:pPr>
                    <w:pStyle w:val="ulli"/>
                    <w:numPr>
                      <w:ilvl w:val="0"/>
                      <w:numId w:val="2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Space planning and utilization</w:t>
                  </w:r>
                </w:p>
                <w:p w14:paraId="279A0EA0" w14:textId="77777777" w:rsidR="00B7798E" w:rsidRDefault="004F597A" w:rsidP="00E671D0">
                  <w:pPr>
                    <w:pStyle w:val="ulli"/>
                    <w:numPr>
                      <w:ilvl w:val="0"/>
                      <w:numId w:val="2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Purchase products as per the site condition</w:t>
                  </w:r>
                </w:p>
                <w:p w14:paraId="3016751E" w14:textId="77777777" w:rsidR="00E671D0" w:rsidRPr="000500CD" w:rsidRDefault="00E671D0" w:rsidP="00E671D0">
                  <w:pPr>
                    <w:pStyle w:val="ulli"/>
                    <w:numPr>
                      <w:ilvl w:val="0"/>
                      <w:numId w:val="2"/>
                    </w:numPr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  <w:t>Project management</w:t>
                  </w:r>
                </w:p>
                <w:p w14:paraId="211F273D" w14:textId="77777777" w:rsidR="00E671D0" w:rsidRDefault="00E671D0" w:rsidP="00E671D0">
                  <w:pPr>
                    <w:pStyle w:val="ulli"/>
                    <w:spacing w:line="320" w:lineRule="atLeast"/>
                    <w:rPr>
                      <w:rStyle w:val="separator-main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</w:p>
              </w:tc>
            </w:tr>
          </w:tbl>
          <w:p w14:paraId="4EA2E652" w14:textId="77777777" w:rsidR="00B7798E" w:rsidRDefault="004F597A">
            <w:pPr>
              <w:pStyle w:val="divdocumentdivsectiontitle"/>
              <w:spacing w:before="180" w:after="60"/>
              <w:ind w:left="225" w:right="200"/>
              <w:rPr>
                <w:rStyle w:val="separator-main"/>
              </w:rPr>
            </w:pPr>
            <w:r>
              <w:rPr>
                <w:rStyle w:val="separator-main"/>
              </w:rPr>
              <w:t>Experience</w:t>
            </w:r>
          </w:p>
          <w:p w14:paraId="5A6AB11A" w14:textId="77777777" w:rsidR="00B7798E" w:rsidRDefault="004F597A">
            <w:pPr>
              <w:pStyle w:val="divdocumentsinglecolumn"/>
              <w:ind w:left="225" w:right="200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jobtitle"/>
                <w:sz w:val="22"/>
                <w:szCs w:val="22"/>
              </w:rPr>
              <w:t>Senior Interior Designer</w:t>
            </w:r>
            <w:r>
              <w:rPr>
                <w:rStyle w:val="spanjobtitle"/>
                <w:sz w:val="22"/>
                <w:szCs w:val="22"/>
              </w:rPr>
              <w:br/>
            </w: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Trivandrum, Kerala</w:t>
            </w:r>
            <w:r>
              <w:rPr>
                <w:rStyle w:val="singlecolumnspanpaddedlinenth-child1"/>
                <w:rFonts w:ascii="Alegreya Sans" w:eastAsia="Alegreya Sans" w:hAnsi="Alegreya Sans" w:cs="Alegreya Sans"/>
                <w:sz w:val="22"/>
                <w:szCs w:val="22"/>
              </w:rPr>
              <w:t xml:space="preserve"> </w:t>
            </w:r>
          </w:p>
          <w:p w14:paraId="4A192011" w14:textId="77777777" w:rsidR="00B7798E" w:rsidRDefault="004F597A">
            <w:pPr>
              <w:pStyle w:val="spanpaddedline"/>
              <w:spacing w:line="320" w:lineRule="atLeast"/>
              <w:ind w:left="225" w:right="200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companyname"/>
                <w:rFonts w:ascii="Alegreya Sans" w:eastAsia="Alegreya Sans" w:hAnsi="Alegreya Sans" w:cs="Alegreya Sans"/>
                <w:sz w:val="22"/>
                <w:szCs w:val="22"/>
              </w:rPr>
              <w:t>LIFESTYLE KITCHEN AND INTERIORS</w:t>
            </w: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/</w:t>
            </w: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 xml:space="preserve">Jan 2012 to Jan 2021 </w:t>
            </w:r>
          </w:p>
          <w:p w14:paraId="40EFFC0D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Interior and Hospitality Design</w:t>
            </w:r>
          </w:p>
          <w:p w14:paraId="51A54A53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Consulting</w:t>
            </w:r>
          </w:p>
          <w:p w14:paraId="4D21368E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Team Leadership</w:t>
            </w:r>
          </w:p>
          <w:p w14:paraId="0E36CEB7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Vendor and Client Relations</w:t>
            </w:r>
          </w:p>
          <w:p w14:paraId="3D93B427" w14:textId="56F3614E" w:rsidR="00B7798E" w:rsidRPr="000500CD" w:rsidRDefault="004F597A" w:rsidP="000500CD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Project Management</w:t>
            </w:r>
          </w:p>
          <w:p w14:paraId="665710F6" w14:textId="49CF4253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Helps to purchase products as per the site condition</w:t>
            </w:r>
          </w:p>
          <w:p w14:paraId="353289D4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Provided complimentary in-home consultations to prospective clients to gather ideas and promote design services.</w:t>
            </w:r>
          </w:p>
          <w:p w14:paraId="6EDE6966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Developed interior design concepts and prepared interior systems and finishes.</w:t>
            </w:r>
          </w:p>
          <w:p w14:paraId="657E50A9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Maintained accurate specifications for each project.</w:t>
            </w:r>
          </w:p>
          <w:p w14:paraId="39E93EBC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Reviewed project costs, budgets and adherence to schedules.</w:t>
            </w:r>
          </w:p>
          <w:p w14:paraId="441875E2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Selected furniture, light fixtures and accessories to create unique and inviting rooms to meet customer vision.</w:t>
            </w:r>
          </w:p>
          <w:p w14:paraId="796F32CB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Designed floor plans, elevations, and 3D perspective views and material boards for both in-house review and presentation to client.</w:t>
            </w:r>
          </w:p>
          <w:p w14:paraId="4606EFAE" w14:textId="63E0AE58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Visited home sites when necessary to assess and fulfill customer needs.</w:t>
            </w:r>
          </w:p>
          <w:p w14:paraId="1325C632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Researched concepts and followed industry trends to provide knowledgeable insight to clients.</w:t>
            </w:r>
          </w:p>
          <w:p w14:paraId="2B3139CB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lastRenderedPageBreak/>
              <w:t>Assisted clients successfully by choosing furnishings consistent with preferences and budget.</w:t>
            </w:r>
          </w:p>
          <w:p w14:paraId="1A82DB1E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Used 3D software to allow customers to clearly visualize completed projects, creating "wow effect."</w:t>
            </w:r>
          </w:p>
          <w:p w14:paraId="291CD47C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Created professional presentations to creatively communicate design intent and direction.</w:t>
            </w:r>
          </w:p>
          <w:p w14:paraId="56EFBB5E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Produced content for material boards and specification binders for presentation and construction.</w:t>
            </w:r>
          </w:p>
          <w:p w14:paraId="38D2552B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Provided information about available color palettes and helped select colors that reflected client personality and goals.</w:t>
            </w:r>
          </w:p>
          <w:p w14:paraId="781A2005" w14:textId="77777777" w:rsidR="00B7798E" w:rsidRDefault="004F597A">
            <w:pPr>
              <w:pStyle w:val="ulli"/>
              <w:numPr>
                <w:ilvl w:val="0"/>
                <w:numId w:val="3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Expertly sourced fabrics and carpets to meet customers' expectations and budgets.</w:t>
            </w:r>
          </w:p>
          <w:p w14:paraId="430A6DEE" w14:textId="77777777" w:rsidR="00B7798E" w:rsidRDefault="004F597A">
            <w:pPr>
              <w:pStyle w:val="divdocumentsinglecolumn"/>
              <w:spacing w:before="100"/>
              <w:ind w:left="225" w:right="200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jobtitle"/>
                <w:sz w:val="22"/>
                <w:szCs w:val="22"/>
              </w:rPr>
              <w:t>ARCHITECT ASSISTANT</w:t>
            </w:r>
            <w:r>
              <w:rPr>
                <w:rStyle w:val="spanjobtitle"/>
                <w:sz w:val="22"/>
                <w:szCs w:val="22"/>
              </w:rPr>
              <w:br/>
            </w: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Bangalore, Karnataka</w:t>
            </w:r>
            <w:r>
              <w:rPr>
                <w:rStyle w:val="singlecolumnspanpaddedlinenth-child1"/>
                <w:rFonts w:ascii="Alegreya Sans" w:eastAsia="Alegreya Sans" w:hAnsi="Alegreya Sans" w:cs="Alegreya Sans"/>
                <w:sz w:val="22"/>
                <w:szCs w:val="22"/>
              </w:rPr>
              <w:t xml:space="preserve"> </w:t>
            </w:r>
          </w:p>
          <w:p w14:paraId="02282386" w14:textId="77777777" w:rsidR="00B7798E" w:rsidRDefault="004F597A">
            <w:pPr>
              <w:pStyle w:val="spanpaddedline"/>
              <w:spacing w:line="320" w:lineRule="atLeast"/>
              <w:ind w:left="225" w:right="200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companyname"/>
                <w:rFonts w:ascii="Alegreya Sans" w:eastAsia="Alegreya Sans" w:hAnsi="Alegreya Sans" w:cs="Alegreya Sans"/>
                <w:sz w:val="22"/>
                <w:szCs w:val="22"/>
              </w:rPr>
              <w:t>BCIL</w:t>
            </w: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/</w:t>
            </w: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 xml:space="preserve">Jan 2008 to Jan 2011 </w:t>
            </w:r>
          </w:p>
          <w:p w14:paraId="58E779E9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Draft and prepare architectural layout drawings</w:t>
            </w:r>
          </w:p>
          <w:p w14:paraId="433CBC42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Produce draft designs and diagrams from sketches</w:t>
            </w:r>
          </w:p>
          <w:p w14:paraId="0C0F0DF1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Prepare drawings and diagrams for audiovisual devices and installation</w:t>
            </w:r>
          </w:p>
          <w:p w14:paraId="3896817C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Calculate dimensions and allowances with accurate precision</w:t>
            </w:r>
          </w:p>
          <w:p w14:paraId="00F24EF6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Revise drawings and layouts to accommodate changes</w:t>
            </w:r>
          </w:p>
          <w:p w14:paraId="6ACBEFD5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Maintain a centralized data repository of equipment and material</w:t>
            </w:r>
          </w:p>
          <w:p w14:paraId="2CBCAEA0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Added structural details to architectural plans from knowledge of building techniques</w:t>
            </w:r>
          </w:p>
          <w:p w14:paraId="5D83F2E2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Drafted detailed drawings of structures, specifying dimensions and materials needed.</w:t>
            </w:r>
          </w:p>
          <w:p w14:paraId="2A09C23D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Created oral and written presentations for project designs and proposals.</w:t>
            </w:r>
          </w:p>
          <w:p w14:paraId="536D547B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Collaborated with builders to confirm construction conformed to drawings and designs.</w:t>
            </w:r>
          </w:p>
          <w:p w14:paraId="244EE6F9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Interacted with clients to provide timely and relevant status updates.</w:t>
            </w:r>
          </w:p>
          <w:p w14:paraId="01FFB4B4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Initiated promotional activities, contracted with clients and supervised business development and proposal development.</w:t>
            </w:r>
          </w:p>
          <w:p w14:paraId="49C4137D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Crafted new organizational procedures for incorporating details into BIM modeling projects.</w:t>
            </w:r>
          </w:p>
          <w:p w14:paraId="022C81CD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Drafted design objectives and system design documents.</w:t>
            </w:r>
          </w:p>
          <w:p w14:paraId="007C425C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Supervised team of project architects and CADD technicians throughout entire project.</w:t>
            </w:r>
          </w:p>
          <w:p w14:paraId="3A0A6F55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Monitored design processes from conceptual phase through construction.</w:t>
            </w:r>
          </w:p>
          <w:p w14:paraId="3D5DEB49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Discussed design specifications and procedures with project manager, engineering team and construction manager.</w:t>
            </w:r>
          </w:p>
          <w:p w14:paraId="57182D54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Monitored internal financial budgets to measure against projections.</w:t>
            </w:r>
          </w:p>
          <w:p w14:paraId="558FD93D" w14:textId="77777777" w:rsidR="00B7798E" w:rsidRDefault="004F597A">
            <w:pPr>
              <w:pStyle w:val="ulli"/>
              <w:numPr>
                <w:ilvl w:val="0"/>
                <w:numId w:val="4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Gathered and sorted data for inclusion in reports and files.</w:t>
            </w:r>
          </w:p>
          <w:p w14:paraId="3769F562" w14:textId="77777777" w:rsidR="00E671D0" w:rsidRDefault="00E671D0" w:rsidP="00E671D0">
            <w:pPr>
              <w:pStyle w:val="ulli"/>
              <w:spacing w:line="320" w:lineRule="atLeast"/>
              <w:ind w:right="200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</w:p>
          <w:p w14:paraId="0E876542" w14:textId="77777777" w:rsidR="00E671D0" w:rsidRDefault="00E671D0" w:rsidP="00E671D0">
            <w:pPr>
              <w:pStyle w:val="ulli"/>
              <w:spacing w:line="320" w:lineRule="atLeast"/>
              <w:ind w:right="200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</w:p>
          <w:p w14:paraId="0A8DDE51" w14:textId="77777777" w:rsidR="00B7798E" w:rsidRDefault="004F597A">
            <w:pPr>
              <w:pStyle w:val="divdocumentsinglecolumn"/>
              <w:spacing w:before="100"/>
              <w:ind w:left="225" w:right="200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jobtitle"/>
                <w:sz w:val="22"/>
                <w:szCs w:val="22"/>
              </w:rPr>
              <w:lastRenderedPageBreak/>
              <w:t>TUTOR</w:t>
            </w:r>
            <w:r>
              <w:rPr>
                <w:rStyle w:val="spanjobtitle"/>
                <w:sz w:val="22"/>
                <w:szCs w:val="22"/>
              </w:rPr>
              <w:br/>
            </w: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Bangalore, Karnataka</w:t>
            </w:r>
            <w:r>
              <w:rPr>
                <w:rStyle w:val="singlecolumnspanpaddedlinenth-child1"/>
                <w:rFonts w:ascii="Alegreya Sans" w:eastAsia="Alegreya Sans" w:hAnsi="Alegreya Sans" w:cs="Alegreya Sans"/>
                <w:sz w:val="22"/>
                <w:szCs w:val="22"/>
              </w:rPr>
              <w:t xml:space="preserve"> </w:t>
            </w:r>
          </w:p>
          <w:p w14:paraId="7F968524" w14:textId="77777777" w:rsidR="00B7798E" w:rsidRDefault="004F597A">
            <w:pPr>
              <w:pStyle w:val="spanpaddedline"/>
              <w:spacing w:line="320" w:lineRule="atLeast"/>
              <w:ind w:left="225" w:right="200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companyname"/>
                <w:rFonts w:ascii="Alegreya Sans" w:eastAsia="Alegreya Sans" w:hAnsi="Alegreya Sans" w:cs="Alegreya Sans"/>
                <w:sz w:val="22"/>
                <w:szCs w:val="22"/>
              </w:rPr>
              <w:t>CADD CENTRE</w:t>
            </w: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/</w:t>
            </w: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 xml:space="preserve">Jan 2005 to Jan 2008 </w:t>
            </w:r>
          </w:p>
          <w:p w14:paraId="4C7EAD5D" w14:textId="52A75DA0" w:rsidR="00B7798E" w:rsidRDefault="004F597A">
            <w:pPr>
              <w:pStyle w:val="ulli"/>
              <w:numPr>
                <w:ilvl w:val="0"/>
                <w:numId w:val="5"/>
              </w:numPr>
              <w:spacing w:line="320" w:lineRule="atLeast"/>
              <w:ind w:left="865" w:right="200" w:hanging="261"/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 xml:space="preserve">Teaching engineering and architectural Designing software like </w:t>
            </w:r>
            <w:r w:rsidR="000500CD"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AutoCAD, ArchiCAD, Photoshop</w:t>
            </w: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 xml:space="preserve"> and basics of 3ds max</w:t>
            </w:r>
          </w:p>
          <w:p w14:paraId="32CDA938" w14:textId="77777777" w:rsidR="00B7798E" w:rsidRDefault="004F597A">
            <w:pPr>
              <w:pStyle w:val="divdocumentdivsectiontitle"/>
              <w:spacing w:before="180" w:after="60"/>
              <w:ind w:left="225" w:right="200"/>
              <w:rPr>
                <w:rStyle w:val="separator-main"/>
              </w:rPr>
            </w:pPr>
            <w:r>
              <w:rPr>
                <w:rStyle w:val="separator-main"/>
              </w:rPr>
              <w:t>Education and Training</w:t>
            </w:r>
          </w:p>
          <w:p w14:paraId="16E19A6B" w14:textId="77777777" w:rsidR="00B7798E" w:rsidRDefault="004F597A">
            <w:pPr>
              <w:pStyle w:val="divdocumentsinglecolumn"/>
              <w:ind w:left="225" w:right="200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degree"/>
                <w:sz w:val="22"/>
                <w:szCs w:val="22"/>
              </w:rPr>
              <w:t>Bachelor of Technology</w:t>
            </w: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 xml:space="preserve">: </w:t>
            </w:r>
            <w:r>
              <w:rPr>
                <w:rStyle w:val="spanprogramline"/>
                <w:sz w:val="22"/>
                <w:szCs w:val="22"/>
              </w:rPr>
              <w:t>Civil Engineering</w:t>
            </w:r>
            <w:r>
              <w:rPr>
                <w:rStyle w:val="singlecolumnspanpaddedlinenth-child1"/>
                <w:rFonts w:ascii="Alegreya Sans" w:eastAsia="Alegreya Sans" w:hAnsi="Alegreya Sans" w:cs="Alegreya Sans"/>
                <w:sz w:val="22"/>
                <w:szCs w:val="22"/>
              </w:rPr>
              <w:t xml:space="preserve"> </w:t>
            </w:r>
          </w:p>
          <w:p w14:paraId="67EDC2E0" w14:textId="4982040C" w:rsidR="00B7798E" w:rsidRDefault="004F597A">
            <w:pPr>
              <w:pStyle w:val="spanpaddedline"/>
              <w:spacing w:line="320" w:lineRule="atLeast"/>
              <w:ind w:left="225" w:right="200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companyname"/>
                <w:rFonts w:ascii="Alegreya Sans" w:eastAsia="Alegreya Sans" w:hAnsi="Alegreya Sans" w:cs="Alegreya Sans"/>
                <w:sz w:val="22"/>
                <w:szCs w:val="22"/>
              </w:rPr>
              <w:t xml:space="preserve">LBS Institute </w:t>
            </w:r>
            <w:r w:rsidR="000500CD">
              <w:rPr>
                <w:rStyle w:val="spancompanyname"/>
                <w:rFonts w:ascii="Alegreya Sans" w:eastAsia="Alegreya Sans" w:hAnsi="Alegreya Sans" w:cs="Alegreya Sans"/>
                <w:sz w:val="22"/>
                <w:szCs w:val="22"/>
              </w:rPr>
              <w:t>of</w:t>
            </w:r>
            <w:r>
              <w:rPr>
                <w:rStyle w:val="spancompanyname"/>
                <w:rFonts w:ascii="Alegreya Sans" w:eastAsia="Alegreya Sans" w:hAnsi="Alegreya Sans" w:cs="Alegreya Sans"/>
                <w:sz w:val="22"/>
                <w:szCs w:val="22"/>
              </w:rPr>
              <w:t xml:space="preserve"> Technology </w:t>
            </w:r>
            <w:r w:rsidR="000500CD">
              <w:rPr>
                <w:rStyle w:val="spancompanyname"/>
                <w:rFonts w:ascii="Alegreya Sans" w:eastAsia="Alegreya Sans" w:hAnsi="Alegreya Sans" w:cs="Alegreya Sans"/>
                <w:sz w:val="22"/>
                <w:szCs w:val="22"/>
              </w:rPr>
              <w:t>for</w:t>
            </w:r>
            <w:r>
              <w:rPr>
                <w:rStyle w:val="spancompanyname"/>
                <w:rFonts w:ascii="Alegreya Sans" w:eastAsia="Alegreya Sans" w:hAnsi="Alegreya Sans" w:cs="Alegreya Sans"/>
                <w:sz w:val="22"/>
                <w:szCs w:val="22"/>
              </w:rPr>
              <w:t xml:space="preserve"> Women</w:t>
            </w: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 xml:space="preserve">May 2024 </w:t>
            </w:r>
          </w:p>
          <w:p w14:paraId="2759FA92" w14:textId="77777777" w:rsidR="00B7798E" w:rsidRDefault="004F597A">
            <w:pPr>
              <w:pStyle w:val="spanpaddedline"/>
              <w:spacing w:line="320" w:lineRule="atLeast"/>
              <w:ind w:left="225" w:right="200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 xml:space="preserve">Trivandrum, Kerala, India </w:t>
            </w:r>
          </w:p>
          <w:p w14:paraId="41EE7BCB" w14:textId="77777777" w:rsidR="00B7798E" w:rsidRDefault="004F597A">
            <w:pPr>
              <w:pStyle w:val="divdocumentsinglecolumn"/>
              <w:spacing w:before="100"/>
              <w:ind w:left="225" w:right="200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degree"/>
                <w:sz w:val="22"/>
                <w:szCs w:val="22"/>
              </w:rPr>
              <w:t>Diploma in Civil Engineering</w:t>
            </w:r>
            <w:r>
              <w:rPr>
                <w:rStyle w:val="singlecolumnspanpaddedlinenth-child1"/>
                <w:rFonts w:ascii="Alegreya Sans" w:eastAsia="Alegreya Sans" w:hAnsi="Alegreya Sans" w:cs="Alegreya Sans"/>
                <w:sz w:val="22"/>
                <w:szCs w:val="22"/>
              </w:rPr>
              <w:t xml:space="preserve"> </w:t>
            </w:r>
          </w:p>
          <w:p w14:paraId="751002E5" w14:textId="77777777" w:rsidR="00B7798E" w:rsidRDefault="004F597A">
            <w:pPr>
              <w:pStyle w:val="spanpaddedline"/>
              <w:spacing w:line="320" w:lineRule="atLeast"/>
              <w:ind w:left="225" w:right="200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companyname"/>
                <w:rFonts w:ascii="Alegreya Sans" w:eastAsia="Alegreya Sans" w:hAnsi="Alegreya Sans" w:cs="Alegreya Sans"/>
                <w:sz w:val="22"/>
                <w:szCs w:val="22"/>
              </w:rPr>
              <w:t>Noorul Islam Polytechnic College</w:t>
            </w:r>
            <w:r w:rsidR="001772D4">
              <w:rPr>
                <w:rStyle w:val="spancompanyname"/>
                <w:rFonts w:ascii="Alegreya Sans" w:eastAsia="Alegreya Sans" w:hAnsi="Alegreya Sans" w:cs="Alegreya Sans"/>
                <w:sz w:val="22"/>
                <w:szCs w:val="22"/>
              </w:rPr>
              <w:t xml:space="preserve"> </w:t>
            </w:r>
            <w:r>
              <w:rPr>
                <w:rStyle w:val="spancompanyname"/>
                <w:rFonts w:ascii="Alegreya Sans" w:eastAsia="Alegreya Sans" w:hAnsi="Alegreya Sans" w:cs="Alegreya Sans"/>
                <w:sz w:val="22"/>
                <w:szCs w:val="22"/>
              </w:rPr>
              <w:t>June 2006</w:t>
            </w:r>
          </w:p>
          <w:p w14:paraId="024BF778" w14:textId="77777777" w:rsidR="00B7798E" w:rsidRDefault="004F597A" w:rsidP="00563FFC">
            <w:pPr>
              <w:pStyle w:val="spanpaddedline"/>
              <w:spacing w:line="320" w:lineRule="atLeast"/>
              <w:ind w:left="225" w:right="200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pan"/>
                <w:rFonts w:ascii="Alegreya Sans" w:eastAsia="Alegreya Sans" w:hAnsi="Alegreya Sans" w:cs="Alegreya Sans"/>
                <w:sz w:val="22"/>
                <w:szCs w:val="22"/>
              </w:rPr>
              <w:t>Tamil Nadu</w:t>
            </w: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 xml:space="preserve"> </w:t>
            </w:r>
          </w:p>
          <w:p w14:paraId="376155D7" w14:textId="77777777" w:rsidR="00B7798E" w:rsidRDefault="004F597A">
            <w:pPr>
              <w:pStyle w:val="divdocumentdivsectiontitle"/>
              <w:spacing w:before="180" w:after="60"/>
              <w:ind w:left="225" w:right="200"/>
              <w:rPr>
                <w:rStyle w:val="separator-main"/>
              </w:rPr>
            </w:pPr>
            <w:r>
              <w:rPr>
                <w:rStyle w:val="separator-main"/>
              </w:rPr>
              <w:t>Areaofexperience</w:t>
            </w:r>
          </w:p>
          <w:p w14:paraId="2C26E922" w14:textId="77777777" w:rsidR="00B7798E" w:rsidRDefault="004F597A">
            <w:pPr>
              <w:pStyle w:val="ulli"/>
              <w:numPr>
                <w:ilvl w:val="0"/>
                <w:numId w:val="7"/>
              </w:numPr>
              <w:pBdr>
                <w:left w:val="none" w:sz="0" w:space="0" w:color="auto"/>
              </w:pBdr>
              <w:spacing w:line="320" w:lineRule="atLeast"/>
              <w:ind w:left="865" w:right="200" w:hanging="261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>Client relations</w:t>
            </w:r>
          </w:p>
          <w:p w14:paraId="6BCA8787" w14:textId="77777777" w:rsidR="00B7798E" w:rsidRDefault="004F597A">
            <w:pPr>
              <w:pStyle w:val="ulli"/>
              <w:numPr>
                <w:ilvl w:val="0"/>
                <w:numId w:val="7"/>
              </w:numPr>
              <w:spacing w:line="320" w:lineRule="atLeast"/>
              <w:ind w:left="865" w:right="200" w:hanging="261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>Troubleshooting production issues</w:t>
            </w:r>
          </w:p>
          <w:p w14:paraId="53BE3F80" w14:textId="77777777" w:rsidR="00B7798E" w:rsidRDefault="004F597A">
            <w:pPr>
              <w:pStyle w:val="ulli"/>
              <w:numPr>
                <w:ilvl w:val="0"/>
                <w:numId w:val="7"/>
              </w:numPr>
              <w:spacing w:line="320" w:lineRule="atLeast"/>
              <w:ind w:left="865" w:right="200" w:hanging="261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>Budgeting</w:t>
            </w:r>
          </w:p>
          <w:p w14:paraId="4496FC46" w14:textId="77777777" w:rsidR="00B7798E" w:rsidRDefault="004F597A">
            <w:pPr>
              <w:pStyle w:val="ulli"/>
              <w:numPr>
                <w:ilvl w:val="0"/>
                <w:numId w:val="7"/>
              </w:numPr>
              <w:spacing w:line="320" w:lineRule="atLeast"/>
              <w:ind w:left="865" w:right="200" w:hanging="261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>Team management</w:t>
            </w:r>
          </w:p>
          <w:p w14:paraId="6F58DD0C" w14:textId="77777777" w:rsidR="00B7798E" w:rsidRDefault="004F597A">
            <w:pPr>
              <w:pStyle w:val="ulli"/>
              <w:numPr>
                <w:ilvl w:val="0"/>
                <w:numId w:val="7"/>
              </w:numPr>
              <w:spacing w:line="320" w:lineRule="atLeast"/>
              <w:ind w:left="865" w:right="200" w:hanging="261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>Residential and Non-residential design</w:t>
            </w:r>
          </w:p>
          <w:p w14:paraId="3F250A79" w14:textId="77777777" w:rsidR="00B7798E" w:rsidRDefault="004F597A">
            <w:pPr>
              <w:pStyle w:val="ulli"/>
              <w:numPr>
                <w:ilvl w:val="0"/>
                <w:numId w:val="7"/>
              </w:numPr>
              <w:spacing w:line="320" w:lineRule="atLeast"/>
              <w:ind w:left="865" w:right="200" w:hanging="261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>Project management</w:t>
            </w:r>
          </w:p>
          <w:p w14:paraId="0B0F9A34" w14:textId="77777777" w:rsidR="00B7798E" w:rsidRDefault="004F597A">
            <w:pPr>
              <w:pStyle w:val="ulli"/>
              <w:numPr>
                <w:ilvl w:val="0"/>
                <w:numId w:val="7"/>
              </w:numPr>
              <w:spacing w:line="320" w:lineRule="atLeast"/>
              <w:ind w:left="865" w:right="200" w:hanging="261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>Materials billing</w:t>
            </w:r>
          </w:p>
          <w:p w14:paraId="709B72FC" w14:textId="77777777" w:rsidR="00B7798E" w:rsidRDefault="004F597A">
            <w:pPr>
              <w:pStyle w:val="ulli"/>
              <w:numPr>
                <w:ilvl w:val="0"/>
                <w:numId w:val="7"/>
              </w:numPr>
              <w:spacing w:line="320" w:lineRule="atLeast"/>
              <w:ind w:left="865" w:right="200" w:hanging="261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>CAD Technology</w:t>
            </w:r>
          </w:p>
          <w:p w14:paraId="1697334C" w14:textId="77777777" w:rsidR="00B7798E" w:rsidRDefault="004F597A">
            <w:pPr>
              <w:pStyle w:val="ulli"/>
              <w:numPr>
                <w:ilvl w:val="0"/>
                <w:numId w:val="7"/>
              </w:numPr>
              <w:spacing w:line="320" w:lineRule="atLeast"/>
              <w:ind w:left="865" w:right="200" w:hanging="261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 xml:space="preserve">Proficiency with </w:t>
            </w:r>
            <w:proofErr w:type="spellStart"/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>Archicad</w:t>
            </w:r>
            <w:proofErr w:type="spellEnd"/>
          </w:p>
          <w:p w14:paraId="4197A6ED" w14:textId="77777777" w:rsidR="00B7798E" w:rsidRDefault="004F597A">
            <w:pPr>
              <w:pStyle w:val="divdocumentdivsectiontitle"/>
              <w:spacing w:before="180" w:after="60"/>
              <w:ind w:left="225" w:right="200"/>
              <w:rPr>
                <w:rStyle w:val="separator-main"/>
              </w:rPr>
            </w:pPr>
            <w:r>
              <w:rPr>
                <w:rStyle w:val="separator-main"/>
              </w:rPr>
              <w:t>Personal Information</w:t>
            </w:r>
          </w:p>
          <w:p w14:paraId="71EBB467" w14:textId="77777777" w:rsidR="00B7798E" w:rsidRDefault="004F597A">
            <w:pPr>
              <w:pStyle w:val="ulli"/>
              <w:numPr>
                <w:ilvl w:val="0"/>
                <w:numId w:val="8"/>
              </w:numPr>
              <w:pBdr>
                <w:left w:val="none" w:sz="0" w:space="0" w:color="auto"/>
              </w:pBdr>
              <w:spacing w:line="320" w:lineRule="atLeast"/>
              <w:ind w:left="865" w:right="200" w:hanging="261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>Passport Number: SR3087667</w:t>
            </w:r>
          </w:p>
          <w:p w14:paraId="7A74B93E" w14:textId="77777777" w:rsidR="00B7798E" w:rsidRDefault="004F597A">
            <w:pPr>
              <w:pStyle w:val="ulli"/>
              <w:numPr>
                <w:ilvl w:val="0"/>
                <w:numId w:val="8"/>
              </w:numPr>
              <w:spacing w:line="320" w:lineRule="atLeast"/>
              <w:ind w:left="865" w:right="200" w:hanging="261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>Date of Birth: 10/10/85</w:t>
            </w:r>
          </w:p>
          <w:p w14:paraId="6AF37A07" w14:textId="77777777" w:rsidR="00B7798E" w:rsidRDefault="004F597A">
            <w:pPr>
              <w:pStyle w:val="ulli"/>
              <w:numPr>
                <w:ilvl w:val="0"/>
                <w:numId w:val="8"/>
              </w:numPr>
              <w:spacing w:line="320" w:lineRule="atLeast"/>
              <w:ind w:left="865" w:right="200" w:hanging="261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>Nationality: Indian</w:t>
            </w:r>
          </w:p>
          <w:p w14:paraId="199D5E26" w14:textId="77777777" w:rsidR="00B7798E" w:rsidRDefault="004F597A">
            <w:pPr>
              <w:pStyle w:val="divdocumentdivsectiontitle"/>
              <w:spacing w:before="180" w:after="60"/>
              <w:ind w:left="225" w:right="200"/>
              <w:rPr>
                <w:rStyle w:val="separator-main"/>
              </w:rPr>
            </w:pPr>
            <w:r>
              <w:rPr>
                <w:rStyle w:val="separator-main"/>
              </w:rPr>
              <w:t>Languages</w:t>
            </w:r>
          </w:p>
          <w:p w14:paraId="4531982B" w14:textId="77777777" w:rsidR="00B7798E" w:rsidRDefault="004F597A">
            <w:pPr>
              <w:pStyle w:val="divdocumentsinglecolumn"/>
              <w:ind w:left="225" w:right="200"/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</w:pPr>
            <w:r>
              <w:rPr>
                <w:rStyle w:val="separator-main"/>
                <w:rFonts w:ascii="Alegreya Sans" w:eastAsia="Alegreya Sans" w:hAnsi="Alegreya Sans" w:cs="Alegreya Sans"/>
                <w:sz w:val="22"/>
                <w:szCs w:val="22"/>
              </w:rPr>
              <w:t>English, Malayalam, Hindi and Tamil</w:t>
            </w:r>
          </w:p>
          <w:p w14:paraId="1AA78496" w14:textId="77777777" w:rsidR="00B7798E" w:rsidRDefault="004F597A">
            <w:pPr>
              <w:pStyle w:val="divdocumentdivsectiontitle"/>
              <w:spacing w:before="180" w:after="60"/>
              <w:ind w:left="225" w:right="200"/>
              <w:rPr>
                <w:rStyle w:val="separator-main"/>
              </w:rPr>
            </w:pPr>
            <w:r>
              <w:rPr>
                <w:rStyle w:val="separator-main"/>
              </w:rPr>
              <w:t>Languages</w:t>
            </w:r>
          </w:p>
          <w:tbl>
            <w:tblPr>
              <w:tblStyle w:val="documentlangSeclnggpara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830"/>
              <w:gridCol w:w="300"/>
              <w:gridCol w:w="3830"/>
            </w:tblGrid>
            <w:tr w:rsidR="00B7798E" w14:paraId="489316E2" w14:textId="77777777">
              <w:trPr>
                <w:tblCellSpacing w:w="0" w:type="dxa"/>
              </w:trPr>
              <w:tc>
                <w:tcPr>
                  <w:tcW w:w="7960" w:type="dxa"/>
                  <w:gridSpan w:val="3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796359A" w14:textId="77777777" w:rsidR="00B7798E" w:rsidRDefault="004F597A">
                  <w:pPr>
                    <w:pStyle w:val="documentlangSecsinglecolumn"/>
                    <w:spacing w:line="320" w:lineRule="atLeast"/>
                    <w:ind w:left="225" w:right="200"/>
                    <w:rPr>
                      <w:rStyle w:val="documentlangSecparagraph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documentlangSecfieldany"/>
                      <w:rFonts w:ascii="Alegreya Sans" w:eastAsia="Alegreya Sans" w:hAnsi="Alegreya Sans" w:cs="Alegreya Sans"/>
                      <w:b/>
                      <w:bCs/>
                      <w:sz w:val="22"/>
                      <w:szCs w:val="22"/>
                    </w:rPr>
                    <w:t>Malayalam</w:t>
                  </w:r>
                  <w:r>
                    <w:rPr>
                      <w:rStyle w:val="documentlangSecfieldany"/>
                      <w:rFonts w:ascii="Alegreya Sans" w:eastAsia="Alegreya Sans" w:hAnsi="Alegreya Sans" w:cs="Alegreya Sans"/>
                      <w:sz w:val="22"/>
                      <w:szCs w:val="22"/>
                    </w:rPr>
                    <w:t>:</w:t>
                  </w:r>
                  <w:r>
                    <w:rPr>
                      <w:rStyle w:val="documentlangSecfirstparagraphfield"/>
                      <w:rFonts w:ascii="Alegreya Sans" w:eastAsia="Alegreya Sans" w:hAnsi="Alegreya Sans" w:cs="Alegreya Sans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ocumentlangSecfieldany"/>
                      <w:rFonts w:ascii="Alegreya Sans" w:eastAsia="Alegreya Sans" w:hAnsi="Alegreya Sans" w:cs="Alegreya Sans"/>
                      <w:sz w:val="22"/>
                      <w:szCs w:val="22"/>
                    </w:rPr>
                    <w:t>First Language</w:t>
                  </w:r>
                  <w:r>
                    <w:rPr>
                      <w:rStyle w:val="documentlangSecfirstparagraphfield"/>
                      <w:rFonts w:ascii="Alegreya Sans" w:eastAsia="Alegreya Sans" w:hAnsi="Alegreya Sans" w:cs="Alegreya Sans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7798E" w14:paraId="6F79D95D" w14:textId="77777777">
              <w:trPr>
                <w:tblCellSpacing w:w="0" w:type="dxa"/>
              </w:trPr>
              <w:tc>
                <w:tcPr>
                  <w:tcW w:w="3830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DE1AFF2" w14:textId="77777777" w:rsidR="00B7798E" w:rsidRDefault="004F597A">
                  <w:pPr>
                    <w:pStyle w:val="documentlangSecsinglecolumn"/>
                    <w:tabs>
                      <w:tab w:val="right" w:pos="3810"/>
                    </w:tabs>
                    <w:spacing w:line="320" w:lineRule="atLeast"/>
                    <w:ind w:left="225" w:right="200"/>
                    <w:rPr>
                      <w:rStyle w:val="documentlangSecparagraph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documentlangSecfieldany"/>
                      <w:rFonts w:ascii="Alegreya Sans" w:eastAsia="Alegreya Sans" w:hAnsi="Alegreya Sans" w:cs="Alegreya Sans"/>
                      <w:b/>
                      <w:bCs/>
                      <w:sz w:val="22"/>
                      <w:szCs w:val="22"/>
                    </w:rPr>
                    <w:t>English</w:t>
                  </w:r>
                  <w:r>
                    <w:rPr>
                      <w:rStyle w:val="documentlangSecfieldany"/>
                      <w:rFonts w:ascii="Alegreya Sans" w:eastAsia="Alegreya Sans" w:hAnsi="Alegreya Sans" w:cs="Alegreya Sans"/>
                      <w:sz w:val="22"/>
                      <w:szCs w:val="22"/>
                    </w:rPr>
                    <w:t>:</w:t>
                  </w:r>
                  <w:r>
                    <w:rPr>
                      <w:rStyle w:val="documentlangSecfirstparagraphfield"/>
                      <w:rFonts w:ascii="Alegreya Sans" w:eastAsia="Alegreya Sans" w:hAnsi="Alegreya Sans" w:cs="Alegreya Sans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ocumentlangSecfieldany"/>
                      <w:rFonts w:ascii="Alegreya Sans" w:eastAsia="Alegreya Sans" w:hAnsi="Alegreya Sans" w:cs="Alegreya Sans"/>
                      <w:sz w:val="22"/>
                      <w:szCs w:val="22"/>
                    </w:rPr>
                    <w:tab/>
                    <w:t>B1</w:t>
                  </w:r>
                  <w:r>
                    <w:rPr>
                      <w:rStyle w:val="documentlangSecfirstparagraphfield"/>
                      <w:rFonts w:ascii="Alegreya Sans" w:eastAsia="Alegreya Sans" w:hAnsi="Alegreya Sans" w:cs="Alegreya Sans"/>
                      <w:sz w:val="22"/>
                      <w:szCs w:val="22"/>
                    </w:rPr>
                    <w:t xml:space="preserve"> </w:t>
                  </w:r>
                </w:p>
                <w:p w14:paraId="6627BA91" w14:textId="77777777" w:rsidR="00B7798E" w:rsidRDefault="004F597A">
                  <w:pPr>
                    <w:pStyle w:val="documentratingBar"/>
                    <w:spacing w:before="110" w:line="140" w:lineRule="exact"/>
                    <w:ind w:left="225" w:right="200"/>
                    <w:rPr>
                      <w:rStyle w:val="documentlangSecparagraph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documentlangSecparagraph"/>
                      <w:rFonts w:ascii="Alegreya Sans" w:eastAsia="Alegreya Sans" w:hAnsi="Alegreya Sans" w:cs="Alegreya Sans"/>
                      <w:noProof/>
                      <w:sz w:val="22"/>
                      <w:szCs w:val="22"/>
                    </w:rPr>
                    <w:drawing>
                      <wp:inline distT="0" distB="0" distL="0" distR="0" wp14:anchorId="72B0B8DC" wp14:editId="00B0B60E">
                        <wp:extent cx="2296491" cy="64083"/>
                        <wp:effectExtent l="0" t="0" r="0" b="0"/>
                        <wp:docPr id="100002" name="Picture 10000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2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6491" cy="64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2D3CD9" w14:textId="77777777" w:rsidR="00B7798E" w:rsidRDefault="004F597A">
                  <w:pPr>
                    <w:spacing w:line="270" w:lineRule="exact"/>
                    <w:ind w:left="225" w:right="200"/>
                    <w:textAlignment w:val="auto"/>
                    <w:rPr>
                      <w:rStyle w:val="documentlangSecfieldany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documentlangSecfieldany"/>
                      <w:rFonts w:ascii="Alegreya Sans" w:eastAsia="Alegreya Sans" w:hAnsi="Alegreya Sans" w:cs="Alegreya Sans"/>
                      <w:sz w:val="22"/>
                      <w:szCs w:val="22"/>
                    </w:rPr>
                    <w:t>Intermediate</w:t>
                  </w:r>
                  <w:r>
                    <w:rPr>
                      <w:rStyle w:val="documentlangSecfirstparagraphfield"/>
                      <w:rFonts w:ascii="Alegreya Sans" w:eastAsia="Alegreya Sans" w:hAnsi="Alegreya Sans" w:cs="Alegreya Sans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0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B840115" w14:textId="77777777" w:rsidR="00B7798E" w:rsidRDefault="00B7798E"/>
              </w:tc>
              <w:tc>
                <w:tcPr>
                  <w:tcW w:w="3830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22A81EF" w14:textId="77777777" w:rsidR="00B7798E" w:rsidRDefault="004F597A">
                  <w:pPr>
                    <w:pStyle w:val="documentlangSecsinglecolumn"/>
                    <w:tabs>
                      <w:tab w:val="right" w:pos="3810"/>
                    </w:tabs>
                    <w:spacing w:line="320" w:lineRule="atLeast"/>
                    <w:ind w:left="225" w:right="200"/>
                    <w:rPr>
                      <w:rStyle w:val="documentlangSecparagraph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documentlangSecfieldany"/>
                      <w:rFonts w:ascii="Alegreya Sans" w:eastAsia="Alegreya Sans" w:hAnsi="Alegreya Sans" w:cs="Alegreya Sans"/>
                      <w:b/>
                      <w:bCs/>
                      <w:sz w:val="22"/>
                      <w:szCs w:val="22"/>
                    </w:rPr>
                    <w:t>Tamil</w:t>
                  </w:r>
                  <w:r>
                    <w:rPr>
                      <w:rStyle w:val="documentlangSecfieldany"/>
                      <w:rFonts w:ascii="Alegreya Sans" w:eastAsia="Alegreya Sans" w:hAnsi="Alegreya Sans" w:cs="Alegreya Sans"/>
                      <w:sz w:val="22"/>
                      <w:szCs w:val="22"/>
                    </w:rPr>
                    <w:t>:</w:t>
                  </w:r>
                  <w:r>
                    <w:rPr>
                      <w:rStyle w:val="documentlangSecfirstparagraphfield"/>
                      <w:rFonts w:ascii="Alegreya Sans" w:eastAsia="Alegreya Sans" w:hAnsi="Alegreya Sans" w:cs="Alegreya Sans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ocumentlangSecfieldany"/>
                      <w:rFonts w:ascii="Alegreya Sans" w:eastAsia="Alegreya Sans" w:hAnsi="Alegreya Sans" w:cs="Alegreya Sans"/>
                      <w:sz w:val="22"/>
                      <w:szCs w:val="22"/>
                    </w:rPr>
                    <w:tab/>
                    <w:t>B1</w:t>
                  </w:r>
                  <w:r>
                    <w:rPr>
                      <w:rStyle w:val="documentlangSecfirstparagraphfield"/>
                      <w:rFonts w:ascii="Alegreya Sans" w:eastAsia="Alegreya Sans" w:hAnsi="Alegreya Sans" w:cs="Alegreya Sans"/>
                      <w:sz w:val="22"/>
                      <w:szCs w:val="22"/>
                    </w:rPr>
                    <w:t xml:space="preserve"> </w:t>
                  </w:r>
                </w:p>
                <w:p w14:paraId="73C778AD" w14:textId="77777777" w:rsidR="00B7798E" w:rsidRDefault="004F597A">
                  <w:pPr>
                    <w:pStyle w:val="documentratingBar"/>
                    <w:spacing w:before="110" w:line="140" w:lineRule="exact"/>
                    <w:ind w:left="225" w:right="200"/>
                    <w:rPr>
                      <w:rStyle w:val="documentlangSecparagraph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documentlangSecparagraph"/>
                      <w:rFonts w:ascii="Alegreya Sans" w:eastAsia="Alegreya Sans" w:hAnsi="Alegreya Sans" w:cs="Alegreya Sans"/>
                      <w:noProof/>
                      <w:sz w:val="22"/>
                      <w:szCs w:val="22"/>
                    </w:rPr>
                    <w:drawing>
                      <wp:inline distT="0" distB="0" distL="0" distR="0" wp14:anchorId="1644DA61" wp14:editId="6A7A83EB">
                        <wp:extent cx="2296491" cy="64083"/>
                        <wp:effectExtent l="0" t="0" r="0" b="0"/>
                        <wp:docPr id="100004" name="Picture 10000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6491" cy="64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6D704B" w14:textId="77777777" w:rsidR="00B7798E" w:rsidRDefault="004F597A">
                  <w:pPr>
                    <w:spacing w:line="270" w:lineRule="exact"/>
                    <w:ind w:left="225" w:right="200"/>
                    <w:textAlignment w:val="auto"/>
                    <w:rPr>
                      <w:rStyle w:val="documentlangSecfieldany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documentlangSecfieldany"/>
                      <w:rFonts w:ascii="Alegreya Sans" w:eastAsia="Alegreya Sans" w:hAnsi="Alegreya Sans" w:cs="Alegreya Sans"/>
                      <w:sz w:val="22"/>
                      <w:szCs w:val="22"/>
                    </w:rPr>
                    <w:t>Intermediate</w:t>
                  </w:r>
                  <w:r>
                    <w:rPr>
                      <w:rStyle w:val="documentlangSecfirstparagraphfield"/>
                      <w:rFonts w:ascii="Alegreya Sans" w:eastAsia="Alegreya Sans" w:hAnsi="Alegreya Sans" w:cs="Alegreya Sans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7798E" w14:paraId="4D73CB79" w14:textId="77777777">
              <w:trPr>
                <w:gridAfter w:val="2"/>
                <w:wAfter w:w="720" w:type="dxa"/>
                <w:tblCellSpacing w:w="0" w:type="dxa"/>
              </w:trPr>
              <w:tc>
                <w:tcPr>
                  <w:tcW w:w="3830" w:type="dxa"/>
                  <w:tcMar>
                    <w:top w:w="1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094C91C" w14:textId="77777777" w:rsidR="00B7798E" w:rsidRDefault="004F597A">
                  <w:pPr>
                    <w:pStyle w:val="documentlangSecsinglecolumn"/>
                    <w:tabs>
                      <w:tab w:val="right" w:pos="3810"/>
                    </w:tabs>
                    <w:spacing w:line="320" w:lineRule="atLeast"/>
                    <w:ind w:left="225" w:right="200"/>
                    <w:rPr>
                      <w:rStyle w:val="documentlangSecparagraph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documentlangSecfieldany"/>
                      <w:rFonts w:ascii="Alegreya Sans" w:eastAsia="Alegreya Sans" w:hAnsi="Alegreya Sans" w:cs="Alegreya Sans"/>
                      <w:b/>
                      <w:bCs/>
                      <w:sz w:val="22"/>
                      <w:szCs w:val="22"/>
                    </w:rPr>
                    <w:t>Hindi</w:t>
                  </w:r>
                  <w:r>
                    <w:rPr>
                      <w:rStyle w:val="documentlangSecfieldany"/>
                      <w:rFonts w:ascii="Alegreya Sans" w:eastAsia="Alegreya Sans" w:hAnsi="Alegreya Sans" w:cs="Alegreya Sans"/>
                      <w:sz w:val="22"/>
                      <w:szCs w:val="22"/>
                    </w:rPr>
                    <w:t>:</w:t>
                  </w:r>
                  <w:r>
                    <w:rPr>
                      <w:rStyle w:val="documentlangSecfirstparagraphfield"/>
                      <w:rFonts w:ascii="Alegreya Sans" w:eastAsia="Alegreya Sans" w:hAnsi="Alegreya Sans" w:cs="Alegreya Sans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ocumentlangSecfieldany"/>
                      <w:rFonts w:ascii="Alegreya Sans" w:eastAsia="Alegreya Sans" w:hAnsi="Alegreya Sans" w:cs="Alegreya Sans"/>
                      <w:sz w:val="22"/>
                      <w:szCs w:val="22"/>
                    </w:rPr>
                    <w:tab/>
                    <w:t>A2</w:t>
                  </w:r>
                  <w:r>
                    <w:rPr>
                      <w:rStyle w:val="documentlangSecfirstparagraphfield"/>
                      <w:rFonts w:ascii="Alegreya Sans" w:eastAsia="Alegreya Sans" w:hAnsi="Alegreya Sans" w:cs="Alegreya Sans"/>
                      <w:sz w:val="22"/>
                      <w:szCs w:val="22"/>
                    </w:rPr>
                    <w:t xml:space="preserve"> </w:t>
                  </w:r>
                </w:p>
                <w:p w14:paraId="56F4089E" w14:textId="77777777" w:rsidR="00B7798E" w:rsidRDefault="004F597A">
                  <w:pPr>
                    <w:pStyle w:val="documentratingBar"/>
                    <w:spacing w:before="110" w:line="140" w:lineRule="exact"/>
                    <w:ind w:left="225" w:right="200"/>
                    <w:rPr>
                      <w:rStyle w:val="documentlangSecparagraph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documentlangSecparagraph"/>
                      <w:rFonts w:ascii="Alegreya Sans" w:eastAsia="Alegreya Sans" w:hAnsi="Alegreya Sans" w:cs="Alegreya Sans"/>
                      <w:noProof/>
                      <w:sz w:val="22"/>
                      <w:szCs w:val="22"/>
                    </w:rPr>
                    <w:drawing>
                      <wp:inline distT="0" distB="0" distL="0" distR="0" wp14:anchorId="7923BB0D" wp14:editId="6ACBE0CC">
                        <wp:extent cx="2296491" cy="64083"/>
                        <wp:effectExtent l="0" t="0" r="0" b="0"/>
                        <wp:docPr id="100006" name="Picture 10000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6491" cy="64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FB803E" w14:textId="77777777" w:rsidR="00B7798E" w:rsidRDefault="004F597A">
                  <w:pPr>
                    <w:spacing w:line="270" w:lineRule="exact"/>
                    <w:ind w:left="225" w:right="200"/>
                    <w:textAlignment w:val="auto"/>
                    <w:rPr>
                      <w:rStyle w:val="documentlangSecfieldany"/>
                      <w:rFonts w:ascii="Alegreya Sans" w:eastAsia="Alegreya Sans" w:hAnsi="Alegreya Sans" w:cs="Alegreya Sans"/>
                      <w:sz w:val="22"/>
                      <w:szCs w:val="22"/>
                    </w:rPr>
                  </w:pPr>
                  <w:r>
                    <w:rPr>
                      <w:rStyle w:val="documentlangSecfieldany"/>
                      <w:rFonts w:ascii="Alegreya Sans" w:eastAsia="Alegreya Sans" w:hAnsi="Alegreya Sans" w:cs="Alegreya Sans"/>
                      <w:sz w:val="22"/>
                      <w:szCs w:val="22"/>
                    </w:rPr>
                    <w:t>Elementary</w:t>
                  </w:r>
                  <w:r>
                    <w:rPr>
                      <w:rStyle w:val="documentlangSecfirstparagraphfield"/>
                      <w:rFonts w:ascii="Alegreya Sans" w:eastAsia="Alegreya Sans" w:hAnsi="Alegreya Sans" w:cs="Alegreya Sans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E51D205" w14:textId="77777777" w:rsidR="00B7798E" w:rsidRDefault="00B7798E">
            <w:pPr>
              <w:rPr>
                <w:rStyle w:val="separator-main"/>
                <w:caps/>
              </w:rPr>
            </w:pPr>
          </w:p>
        </w:tc>
      </w:tr>
    </w:tbl>
    <w:p w14:paraId="2E610D27" w14:textId="77777777" w:rsidR="00B7798E" w:rsidRDefault="00B7798E">
      <w:pPr>
        <w:rPr>
          <w:rFonts w:ascii="Alegreya Sans" w:eastAsia="Alegreya Sans" w:hAnsi="Alegreya Sans" w:cs="Alegreya Sans"/>
          <w:sz w:val="22"/>
          <w:szCs w:val="22"/>
        </w:rPr>
      </w:pPr>
    </w:p>
    <w:sectPr w:rsidR="00B7798E">
      <w:pgSz w:w="12240" w:h="15840"/>
      <w:pgMar w:top="740" w:right="800" w:bottom="7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EDB55" w14:textId="77777777" w:rsidR="00A56D9B" w:rsidRDefault="00A56D9B" w:rsidP="007207C0">
      <w:pPr>
        <w:spacing w:line="240" w:lineRule="auto"/>
      </w:pPr>
      <w:r>
        <w:separator/>
      </w:r>
    </w:p>
  </w:endnote>
  <w:endnote w:type="continuationSeparator" w:id="0">
    <w:p w14:paraId="702B3B21" w14:textId="77777777" w:rsidR="00A56D9B" w:rsidRDefault="00A56D9B" w:rsidP="00720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 Sans Medium">
    <w:charset w:val="00"/>
    <w:family w:val="auto"/>
    <w:pitch w:val="default"/>
    <w:sig w:usb0="00000000" w:usb1="00000000" w:usb2="00000000" w:usb3="00000000" w:csb0="00000001" w:csb1="00000000"/>
    <w:embedRegular r:id="rId1" w:fontKey="{9B161B25-D8CE-4516-A68B-25FBF537A8AD}"/>
  </w:font>
  <w:font w:name="Hind Medium">
    <w:charset w:val="00"/>
    <w:family w:val="auto"/>
    <w:pitch w:val="variable"/>
    <w:sig w:usb0="00008007" w:usb1="00000000" w:usb2="00000000" w:usb3="00000000" w:csb0="00000093" w:csb1="00000000"/>
    <w:embedRegular r:id="rId2" w:fontKey="{E2D4DEA0-2653-4718-BF4E-826D7C9DC3E0}"/>
  </w:font>
  <w:font w:name="Hind">
    <w:charset w:val="00"/>
    <w:family w:val="auto"/>
    <w:pitch w:val="variable"/>
    <w:sig w:usb0="00008007" w:usb1="00000000" w:usb2="00000000" w:usb3="00000000" w:csb0="00000093" w:csb1="00000000"/>
    <w:embedBold r:id="rId3" w:fontKey="{E5D24699-F75B-4894-A73F-477FB91A4098}"/>
  </w:font>
  <w:font w:name="Alegreya Sans">
    <w:altName w:val="Calibri"/>
    <w:charset w:val="00"/>
    <w:family w:val="auto"/>
    <w:pitch w:val="default"/>
    <w:sig w:usb0="00000000" w:usb1="00000000" w:usb2="00000000" w:usb3="00000000" w:csb0="00000001" w:csb1="00000000"/>
    <w:embedRegular r:id="rId4" w:fontKey="{C5A1A4DE-39B1-4EFA-9655-92E1B81C3581}"/>
    <w:embedBold r:id="rId5" w:fontKey="{AE371C05-7B55-4F70-9227-4EB31715E08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E2EE1" w14:textId="77777777" w:rsidR="00A56D9B" w:rsidRDefault="00A56D9B" w:rsidP="007207C0">
      <w:pPr>
        <w:spacing w:line="240" w:lineRule="auto"/>
      </w:pPr>
      <w:r>
        <w:separator/>
      </w:r>
    </w:p>
  </w:footnote>
  <w:footnote w:type="continuationSeparator" w:id="0">
    <w:p w14:paraId="5069372F" w14:textId="77777777" w:rsidR="00A56D9B" w:rsidRDefault="00A56D9B" w:rsidP="007207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7FCEA7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D8AE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487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18BE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0219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86CF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C6B0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8C3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B27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29A54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120D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46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76D6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8234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629E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DCB9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32D9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282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0547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C88A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329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A440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3EA5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169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6ADD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8AF5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04A0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BD2B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A25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5C05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A4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544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429F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7A53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1E49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EE3B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186C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20E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0CFD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F014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10DA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A80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C813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EA85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E657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CA0CB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C6D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06D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6A89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867A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906F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1450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A06E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16F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D99A6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6C6B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E603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727B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00A5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449F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04EE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3AE6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64C8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AA4002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1400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4CF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EEDE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1CDB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988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3C48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20C1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D897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08909285">
    <w:abstractNumId w:val="0"/>
  </w:num>
  <w:num w:numId="2" w16cid:durableId="883367181">
    <w:abstractNumId w:val="1"/>
  </w:num>
  <w:num w:numId="3" w16cid:durableId="1612586767">
    <w:abstractNumId w:val="2"/>
  </w:num>
  <w:num w:numId="4" w16cid:durableId="404036089">
    <w:abstractNumId w:val="3"/>
  </w:num>
  <w:num w:numId="5" w16cid:durableId="1494108039">
    <w:abstractNumId w:val="4"/>
  </w:num>
  <w:num w:numId="6" w16cid:durableId="1941255916">
    <w:abstractNumId w:val="5"/>
  </w:num>
  <w:num w:numId="7" w16cid:durableId="838690185">
    <w:abstractNumId w:val="6"/>
  </w:num>
  <w:num w:numId="8" w16cid:durableId="199245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TrueTypeFont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8E"/>
    <w:rsid w:val="000500CD"/>
    <w:rsid w:val="00077F61"/>
    <w:rsid w:val="00156E14"/>
    <w:rsid w:val="00176384"/>
    <w:rsid w:val="001772D4"/>
    <w:rsid w:val="002B1BE8"/>
    <w:rsid w:val="004F597A"/>
    <w:rsid w:val="00563FFC"/>
    <w:rsid w:val="006C6D8D"/>
    <w:rsid w:val="00703363"/>
    <w:rsid w:val="007207C0"/>
    <w:rsid w:val="007C498E"/>
    <w:rsid w:val="008D2869"/>
    <w:rsid w:val="008E43F8"/>
    <w:rsid w:val="00A56D9B"/>
    <w:rsid w:val="00B606A6"/>
    <w:rsid w:val="00B6472F"/>
    <w:rsid w:val="00B7798E"/>
    <w:rsid w:val="00BA3C19"/>
    <w:rsid w:val="00C70D2F"/>
    <w:rsid w:val="00D86AD7"/>
    <w:rsid w:val="00E17F92"/>
    <w:rsid w:val="00E671D0"/>
    <w:rsid w:val="00F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5333B"/>
  <w15:docId w15:val="{45DA4F3C-FADE-4E49-AB25-B6329167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20" w:lineRule="atLeast"/>
    </w:pPr>
  </w:style>
  <w:style w:type="character" w:customStyle="1" w:styleId="separator-left">
    <w:name w:val="separator-left"/>
    <w:basedOn w:val="DefaultParagraphFont"/>
  </w:style>
  <w:style w:type="paragraph" w:customStyle="1" w:styleId="divdocumentdivsectionnth-child1">
    <w:name w:val="div_document_div_section_nth-child(1)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">
    <w:name w:val="div"/>
    <w:basedOn w:val="Normal"/>
  </w:style>
  <w:style w:type="paragraph" w:customStyle="1" w:styleId="nameboxspan">
    <w:name w:val="namebox_span"/>
    <w:basedOn w:val="Normal"/>
    <w:pPr>
      <w:pBdr>
        <w:bottom w:val="single" w:sz="40" w:space="0" w:color="000000"/>
      </w:pBdr>
      <w:shd w:val="clear" w:color="auto" w:fill="000000"/>
      <w:spacing w:line="1240" w:lineRule="atLeast"/>
      <w:jc w:val="center"/>
    </w:pPr>
    <w:rPr>
      <w:rFonts w:ascii="Alegreya Sans Medium" w:eastAsia="Alegreya Sans Medium" w:hAnsi="Alegreya Sans Medium" w:cs="Alegreya Sans Medium"/>
      <w:caps/>
      <w:color w:val="1CB684"/>
      <w:sz w:val="104"/>
      <w:szCs w:val="104"/>
      <w:shd w:val="clear" w:color="auto" w:fill="000000"/>
    </w:rPr>
  </w:style>
  <w:style w:type="paragraph" w:customStyle="1" w:styleId="separator-leftdivname">
    <w:name w:val="separator-left_div_name"/>
    <w:basedOn w:val="Normal"/>
    <w:pPr>
      <w:jc w:val="right"/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separator-leftdivaddress">
    <w:name w:val="separator-left_div_address"/>
    <w:basedOn w:val="Normal"/>
    <w:pPr>
      <w:jc w:val="right"/>
    </w:pPr>
  </w:style>
  <w:style w:type="paragraph" w:customStyle="1" w:styleId="separator-leftdivaddressfield">
    <w:name w:val="separator-left_div_address_field"/>
    <w:basedOn w:val="Normal"/>
  </w:style>
  <w:style w:type="character" w:customStyle="1" w:styleId="separator-leftdivaddressfieldCharacter">
    <w:name w:val="separator-left_div_address_field Character"/>
    <w:basedOn w:val="DefaultParagraphFont"/>
  </w:style>
  <w:style w:type="paragraph" w:customStyle="1" w:styleId="separator-leftParagraph">
    <w:name w:val="separator-left Paragraph"/>
    <w:basedOn w:val="Normal"/>
    <w:pPr>
      <w:pBdr>
        <w:right w:val="none" w:sz="0" w:space="5" w:color="auto"/>
      </w:pBdr>
      <w:jc w:val="right"/>
    </w:pPr>
  </w:style>
  <w:style w:type="character" w:customStyle="1" w:styleId="separator-main">
    <w:name w:val="separator-main"/>
    <w:basedOn w:val="DefaultParagraphFont"/>
  </w:style>
  <w:style w:type="paragraph" w:customStyle="1" w:styleId="divheading">
    <w:name w:val="div_heading"/>
    <w:basedOn w:val="div"/>
    <w:rPr>
      <w:b/>
      <w:bCs/>
    </w:rPr>
  </w:style>
  <w:style w:type="paragraph" w:customStyle="1" w:styleId="divdocumentdivsectiontitle">
    <w:name w:val="div_document_div_sectiontitle"/>
    <w:basedOn w:val="Normal"/>
    <w:pPr>
      <w:spacing w:line="380" w:lineRule="atLeast"/>
    </w:pPr>
    <w:rPr>
      <w:rFonts w:ascii="Hind Medium" w:eastAsia="Hind Medium" w:hAnsi="Hind Medium" w:cs="Hind Medium"/>
      <w:caps/>
      <w:sz w:val="28"/>
      <w:szCs w:val="28"/>
    </w:rPr>
  </w:style>
  <w:style w:type="paragraph" w:customStyle="1" w:styleId="divdocumentsinglecolumn">
    <w:name w:val="div_document_singlecolumn"/>
    <w:basedOn w:val="Normal"/>
    <w:pPr>
      <w:spacing w:line="320" w:lineRule="atLeast"/>
    </w:pPr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rFonts w:ascii="Alegreya Sans Medium" w:eastAsia="Alegreya Sans Medium" w:hAnsi="Alegreya Sans Medium" w:cs="Alegreya Sans Medium"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rFonts w:ascii="Alegreya Sans Medium" w:eastAsia="Alegreya Sans Medium" w:hAnsi="Alegreya Sans Medium" w:cs="Alegreya Sans Medium"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rFonts w:ascii="Alegreya Sans Medium" w:eastAsia="Alegreya Sans Medium" w:hAnsi="Alegreya Sans Medium" w:cs="Alegreya Sans Medium"/>
      <w:sz w:val="24"/>
      <w:szCs w:val="24"/>
      <w:bdr w:val="none" w:sz="0" w:space="0" w:color="auto"/>
      <w:vertAlign w:val="baseline"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firstparagraphfield">
    <w:name w:val="document_langSec_firstparagraph_field"/>
    <w:basedOn w:val="DefaultParagraphFont"/>
  </w:style>
  <w:style w:type="character" w:customStyle="1" w:styleId="documentlangSecfieldany">
    <w:name w:val="document_langSec_field_any"/>
    <w:basedOn w:val="DefaultParagraphFont"/>
  </w:style>
  <w:style w:type="paragraph" w:customStyle="1" w:styleId="documentratingBar">
    <w:name w:val="document_ratingBar"/>
    <w:basedOn w:val="Normal"/>
    <w:pPr>
      <w:spacing w:line="200" w:lineRule="atLeast"/>
    </w:pPr>
  </w:style>
  <w:style w:type="character" w:customStyle="1" w:styleId="documentratingBarCharacter">
    <w:name w:val="document_ratingBar Character"/>
    <w:basedOn w:val="DefaultParagraphFont"/>
  </w:style>
  <w:style w:type="table" w:customStyle="1" w:styleId="documentlangSeclnggparatable">
    <w:name w:val="document_langSec_lnggparatable"/>
    <w:basedOn w:val="TableNormal"/>
    <w:tblPr/>
  </w:style>
  <w:style w:type="table" w:customStyle="1" w:styleId="divdocumentparent-container">
    <w:name w:val="div_document_parent-container"/>
    <w:basedOn w:val="TableNormal"/>
    <w:tblPr/>
  </w:style>
  <w:style w:type="paragraph" w:styleId="Header">
    <w:name w:val="header"/>
    <w:basedOn w:val="Normal"/>
    <w:link w:val="HeaderChar"/>
    <w:uiPriority w:val="99"/>
    <w:unhideWhenUsed/>
    <w:rsid w:val="007207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7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7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7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Jincy Rajan</vt:lpstr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Jincy Rajan</dc:title>
  <cp:lastModifiedBy>Johann Prathap</cp:lastModifiedBy>
  <cp:revision>13</cp:revision>
  <dcterms:created xsi:type="dcterms:W3CDTF">2024-08-25T04:15:00Z</dcterms:created>
  <dcterms:modified xsi:type="dcterms:W3CDTF">2024-10-13T04:10:00Z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6ad8bebe-e8cf-4e71-89dd-4e07db0e547e</vt:lpwstr>
  </property>
  <property fmtid="{D5CDD505-2E9C-101B-9397-08002B2CF9AE}" pid="3" name="x1ye=0">
    <vt:lpwstr>OGoAAB+LCAAAAAAABAAUmsWyq0AURT+IAW5D3N2Z4Rbc+fp33zCpStLQffZeqwJEMZxIUghOiCjFcxhL0CQL8xjBiCyHQsgktP41pIKEW/CuskOjwoJ/Pords7lDvz7hJaetjAydAW6KVxH6+xzHf9+e0fYRJ/dtr6qHS4aSXnQ1QJmnFOS12xR+XpTmw8pzG9mI9/NCijNRls8STsg3u0jIHWUksIKGDTg6V9H4BwIu1XpvpLSRxahG2Fd8FHu</vt:lpwstr>
  </property>
  <property fmtid="{D5CDD505-2E9C-101B-9397-08002B2CF9AE}" pid="4" name="x1ye=1">
    <vt:lpwstr>4qpAAvHqMxEm4VHybFQbibRnJ0iEVdl6YuUHJgwW9f0HyriJr1silLSu6+NFHX1RRMuq9mu+sTt8o7Cw/wI3YRCgnenbtcHtmWSsKhS9HJyKyj3372CPin3Tk9cac5B2TH1qP87MDig2CAfapNgKR63BoEkL2/BTcK0sRArcQvxeNlZMRSggTvemVKGGidYVxDw26GCxwWr5o1/LDKpPPEP5C6gz62bc2vWAAiV8QXK4M+OOIPvd1utOCQiEjGK</vt:lpwstr>
  </property>
  <property fmtid="{D5CDD505-2E9C-101B-9397-08002B2CF9AE}" pid="5" name="x1ye=10">
    <vt:lpwstr>pqTcUkJk03BVq8YJuuSwkJtG9iC0EC98EP89xvCOOyfhiYdNB5qaIMSVvRIm6rls/+DpJfRNbuRWC+0cZzDwrmQHV47eBUP2eBrbqGHRn9rjozYqWb/vIgHKX9mLg1emIEiiFYJvVUlj2goU+tSB10Xm5hbRXSj3Ocv8vXHoB+IKaD1vGDQYto0O030ZwvkyUy8C0X4RbF3+SwNuUhCIO2aVkEDpMv8VtfkN/Mu8y1a4kG5ej+yx5ZZi5iED9Qi</vt:lpwstr>
  </property>
  <property fmtid="{D5CDD505-2E9C-101B-9397-08002B2CF9AE}" pid="6" name="x1ye=100">
    <vt:lpwstr>NOeQAGirf6NiqmCmRiYIG9s6yKYbBp/atHgnWey6/ZnRZp3bBDVrjcaKCzUk8f1GsDMt3+079eYwLyt87H61fURLPBwc1sz0bHbmB4cfXJpU/YLK5ImABWNYhvsUxthoIttpdO0kGT07mDwAhqB9pQtE/94Ad+Bd/XCzlLaTVnVv/Ekzk47W6PDpg6yUOxyRSmfQ1nx5HAprHHO/GpyeQJjN5g2Vr0Bo8ixmlfHjz2LLSKn4BMrMSYD2HTRJ224</vt:lpwstr>
  </property>
  <property fmtid="{D5CDD505-2E9C-101B-9397-08002B2CF9AE}" pid="7" name="x1ye=101">
    <vt:lpwstr>L0EgzhBLKiR9PffDQ5bbEwlo1lB2pVvJZFFbJUqVYfhwZ951KMil6DQqBfA7PAuPFJQUYHDZFqb/8NRA25bhoKv5Ke/zA9jfUhfaoFPJ242hL+vLe4KIlLtdkBC3vH5aVQzXTeypbjFo5a3oDp4s1CQe+FqDrXzoaP2kgw1RD+u3TDNj5EvcD8U0UcgufowF7Akchjj7Ek99xRCLtLYqE/iWz6gcnj63iW23kA84v1aM1jSqUPfgwgYINR3A1iX</vt:lpwstr>
  </property>
  <property fmtid="{D5CDD505-2E9C-101B-9397-08002B2CF9AE}" pid="8" name="x1ye=102">
    <vt:lpwstr>s1OYFdSfZ+gLbLp2QO9msBc7hv9LWrvJgd4Oi+aaYuIIG7KBchhpZmKDG3hYT9FBYxEg8VgmZYCbQT+JOt+9fSgtn6Jd8CTMlD/zk6glvikJhOdkspNEawW3yZfpZTOBoQbEiyX9y7Bsvt0Gfw/27NL1miLvqm/MK3mFEJC/1S5OZXPrk3hFiTT04zMpOCCknefvj98dIjGXqoolOWKEopOYF250ErFeE+YKbxLWcj/xk5HZeay2xapkpK6z6Op</vt:lpwstr>
  </property>
  <property fmtid="{D5CDD505-2E9C-101B-9397-08002B2CF9AE}" pid="9" name="x1ye=103">
    <vt:lpwstr>dO6WDwhNjdIfLoPns1ktVFhkbiSqkwhahgIAm5PredJXzTlGZ2YDd71AumzZZSCy8MY5X4k4HN/7mbYL/1nw+Z5tYwhjQ3IF/gNuGOd0tUw1DGKO4BhfOIvTwvN0TCzUUP7VsJPRsK+ByuMY525LaOmcqwuLgqwIBYdHNVxOQLUmag0fr5gIfWmF80rQcdgp2SP7VHEzu9HsOv0yUkgOmT+sV8darlHRn+aM/XBHnkYyY9kd3yhR61dgdFkm+Lr</vt:lpwstr>
  </property>
  <property fmtid="{D5CDD505-2E9C-101B-9397-08002B2CF9AE}" pid="10" name="x1ye=104">
    <vt:lpwstr>3/LV8flaMyLRddUWPkBAbEXB0l6wW16iMajZoNFF5TsxIj2T9uBbNh8jed3LHwZeHd39SdwPp3+rtB6uH77Q4WdSOGZqirhIAH9XM/DXB+OLB6DnA4KRI5wKFKNm23oU7eXIDD9RQvc8VjeeeNKyZ4QMWDrsbmW7EStTajkGkBuelVcg/CNO9Ugsy9XXs6LlH64sUoeQgm1hdEerViIkgroviHr4X0/q6amulguWBhVcapTUOrv6ZZ0SAFwbp7+</vt:lpwstr>
  </property>
  <property fmtid="{D5CDD505-2E9C-101B-9397-08002B2CF9AE}" pid="11" name="x1ye=105">
    <vt:lpwstr>gyfM4oztiDZUsWQLaVuuPws9dMS1aOsN2zcSYQVDnRxMOJEa0NMSQ2F4ypUEJUl2irlCIDOFPtd2nhheLHj8mvhkLYP/VvkK2YHTYFKEnm7ayLjNuni1dTBS/wevAlmItIIPsJQNpP+j5+8YjvOyv/ln6qEd1I0KlQcbgBxo0HgASoizQT4gxtOs7nhuyIx9ACP6ENK2tvbmaraCXbA3XVX/5tNYKUEiU7VJHFiSbv7QJXlVGSWmZfjy8HaWDPH</vt:lpwstr>
  </property>
  <property fmtid="{D5CDD505-2E9C-101B-9397-08002B2CF9AE}" pid="12" name="x1ye=106">
    <vt:lpwstr>Q2KeqWStdMnifvjB1tHMAKkz+KmOPRDC7jll4cEfGTHwf4AViznBSZV0n5sIdXsY1t+rXrDnywcoQlcXXf9IXHzLuurXRL+YhdxB3Os2K/YQq4w22QQ5j6XNfnnQdahZuFrvcWhM0qW5kAbZldOsGQc0cQ6/zBNB0GRDZcB4EttHmWnRswA+JsI3Gk6Eo9H/qV+7/P7RqGVDQ7LUhWZnUlGx4A1b9zP++CNQ7iifLQBo5lxAnPxKbDptIs+eN9Q</vt:lpwstr>
  </property>
  <property fmtid="{D5CDD505-2E9C-101B-9397-08002B2CF9AE}" pid="13" name="x1ye=107">
    <vt:lpwstr>E+rZe7STGwJpLwZakqXJ+o20jTOTz4iZjVcSPeSyPKTLvRXEWi+TzMC92Rynoeb09sc2EPWSaMfpN3MNuaAQGHeHvxoKzGkA5Qu5C2/LSb01S8EKDmg8eFyPYQAgJsndvOOUyrSp8ClihR+JQTZTdFZq91hjJ3lOVKMxLNJ1YDVXy04lMHs3xdjw8b899//7FJ7FThqAAA=</vt:lpwstr>
  </property>
  <property fmtid="{D5CDD505-2E9C-101B-9397-08002B2CF9AE}" pid="14" name="x1ye=11">
    <vt:lpwstr>4bd4qy/nH0G3BLihLusZR+ynwavYG5q3+JM6EarzZ1r8HkUJDhvfwERJ0B2g5vHCwtmrbYf/GQHwCOc4uGhGE/k5vJqXAXdTdGL5af0uJ/2zKYCbljE0dMFD8fr4VVO582tzZ+/i1G/PVVg3iKVl5q3gsct7YW2v+BXOVNTHS8get6P1Bcp/YxvYYEh6IKV/AfQSk96BCKlXhWYbrqC917cTLH+Ins0OKySbWiI0ZL5K9kzhaoNcd38dG2gQSE5</vt:lpwstr>
  </property>
  <property fmtid="{D5CDD505-2E9C-101B-9397-08002B2CF9AE}" pid="15" name="x1ye=12">
    <vt:lpwstr>QbGvOivTNN+F+W3N03haSCuey3y6fD+aDc3TntHSzv9ygYfII4oZkaifWCaun4PqpZSTcBLf0YoylPUr4Qc40wlQf87SjD+Btru4wkSOdS0PMwnIiHHriQDRgokXs8vfq6K/OS2NsPaOunLSPSKMJUml52vTB9FirF3KhfB85aDqYuDOQjup0ys4b+79xolGxx9lUib8beRyqGvV5excr85QewBH0yoTQTwjJgspnUiKLYBNzJ7agF2GymR/fzw</vt:lpwstr>
  </property>
  <property fmtid="{D5CDD505-2E9C-101B-9397-08002B2CF9AE}" pid="16" name="x1ye=13">
    <vt:lpwstr>Duu/SZWqLUS5dERAq+8owNoOMID+l3GcsB3+PWa0HjmsIOlFfpDDYS/UQGFcLrZp8buq/1/mq+eFwUwYlDkBCxMcrh8fBxT1xA6B7+kubrU2CnT215iCmTp8EwoGEdBWhuX3RBU9x0w1cNo2Vij9k2Tw/u4Yp02MbHzaiBwN4GSNDDHS2tYq/MwHDmNkHcbvjP64Pk03CGA2mihjjzI8fu3W+8sFszawpxtifGTIauPSkO8/120liK2psDOcx+L</vt:lpwstr>
  </property>
  <property fmtid="{D5CDD505-2E9C-101B-9397-08002B2CF9AE}" pid="17" name="x1ye=14">
    <vt:lpwstr>A+c/I0AJbURhKKWXy1Hv1tCbtOGOVbBI+1jU95blGTRSU2fpdEgnlS8yRh3QLzQ8sLgj7JI4nWZo3iEYoiQShBhvWaH1QliFh1ucl7Png1nR+Lv2sGumrwHVUr6fI4PdJKSczO75W63A7We58QXz/j1vkq+Z2yhtJEME6e6pLTxc5+uABKcsFBxX+BWSU7DLB/DNtI2hjCJeTkM5mjM3oHY/816WDET2PvuO5pa5nsf4hVF9EwX1k6pjtNW03O7</vt:lpwstr>
  </property>
  <property fmtid="{D5CDD505-2E9C-101B-9397-08002B2CF9AE}" pid="18" name="x1ye=15">
    <vt:lpwstr>xUQzSBTA8nYd61AYVsXIN19/Wph9duC63N7TH7IEVl/4Giz7+df5nmJsgbNV9t4/FYuMmzv/tm+JibpeNS6IvhBakH60PVbHYa808wJF3ALyfw2nMY5IwvCWgLJ3aKVySKtEwewCvNHj+/51mGa0VDMQDZIemIqkVfgDeolzcdh/5xgkedGddGb35EMECYK0zlnXOrfRFiDWpXyx245dPXeKxV5ioh/BxwK/6iOuD4PtkIREmdTdRXDRhBIlq7f</vt:lpwstr>
  </property>
  <property fmtid="{D5CDD505-2E9C-101B-9397-08002B2CF9AE}" pid="19" name="x1ye=16">
    <vt:lpwstr>IUOUWHMvN9AukAxg6n6vmkFzmmkYt8COYZlxD0wAyrfN9NINajpqLzzr2sSfiDD608P9FWDIvSsTC/V2J8qcgtrVXG3Mw8Pu6xb4QPj6GTjLHwmOPapj7UwKmSFBSYsHp7cReqFuiCSFPrIVM4N7PWdYNxDM/FuaYjeyFHVEtQkuRJ4uXClbV1dWFYitfWGXzDVB+/oHUcYsSTH6t5sGZPwZItRvtYPu2UTxwliGtxqi3dyZBy7YWMRlJDLUuC5</vt:lpwstr>
  </property>
  <property fmtid="{D5CDD505-2E9C-101B-9397-08002B2CF9AE}" pid="20" name="x1ye=17">
    <vt:lpwstr>qdRa5wUEfzb261t9AxzA64xCKyPNqJ499L4tqbxLNwFIH8FyVtdHbOu2LiwzOOX+r/pCuT7AQOmKAMJtncJx1wHrgT8T1/YAyHfhJAUbR5kEYicHjARqWjbHaDz3Yov+kiGXHIz04xcFeqwSlkRqL4Br0cFV9I6UBHzP/gA/lX1uDD1w/IfRQTvroZuABHZdKD/cAw+qv9xc6Tu2gqzVxUDyLLzw9RH6RalDJ5hkOFfUZz2iSQv8dX7jLRM78iR</vt:lpwstr>
  </property>
  <property fmtid="{D5CDD505-2E9C-101B-9397-08002B2CF9AE}" pid="21" name="x1ye=18">
    <vt:lpwstr>c2ZMLfHnOMEF6EcO0mWfzx5m9l6+ZmJiAJCGTj9RO3SkcOaVz/hZcbgNef5mcwKEk0vVhflf54WElTNjq7z2EFiZiKaEm/45eUV1mds5OgBRNm8Rz4xeDD5c547EI2lidejjUSyNvlJ8nTf/uPx0t93T+v3TalgXuppjT9LTbNJdSye4eENOez7e52BjQGGoseq3E/ac+WqGnJ5RCmuYub4DlbOPSG+VU2HRhunmWWdIbk5M9qHULF6mI8S4re4</vt:lpwstr>
  </property>
  <property fmtid="{D5CDD505-2E9C-101B-9397-08002B2CF9AE}" pid="22" name="x1ye=19">
    <vt:lpwstr>DfTH+sN4J8C9KMCDHJeoTXEPKdz2YDyZBeyJgU04Sa3sEygMDww/Wg18VTUS2/AE89C6gb80mR6G/9esdUZ1HztEg/2jmKY4l++oFWb7HxjgQjlPf6JnfWweLPLWoE+pOcwlXAOZJHTvCzzF/ztM4++rOpI+rzr7lDPhFiobk6hpKRZl97UVaLzEM/W0meIgmVhMJyxAlTb3/nB2fW2AmyOZ3DwyR2/j/34uAq8iZPQv0JdCTva4pTWD+2Ey5/S</vt:lpwstr>
  </property>
  <property fmtid="{D5CDD505-2E9C-101B-9397-08002B2CF9AE}" pid="23" name="x1ye=2">
    <vt:lpwstr>mqSANVXa0WyLskeXzTFfc59Ei4a0+yXyr4bZqqlh3lxHhui9fsfglKPLE/5dEmRKOfAMEkhkYKCdGcy7ScYW5AthVmJmayVI+t/Pau9ZMrs+7dFICDrZBLnQd5OJpOXiy6Ei0mPXr2mAd2FiuDPzuRNMdcKwzQ2Pg8+WF79bs+TpELPqEgIrAZM5eujWxLUpch1ARRDjZJpuFSgLKzMhyfZcfChNabdOno7iDqaDGXGIiWhokXvYI62p0i3hO4N</vt:lpwstr>
  </property>
  <property fmtid="{D5CDD505-2E9C-101B-9397-08002B2CF9AE}" pid="24" name="x1ye=20">
    <vt:lpwstr>hnJ4RpuR8X/R4p3j9B1mwQidvSLfDC9g5yvm7OgqzP+Em3+UwPdJY/B0cmPycaLcn3UH748OW0TdDQEnoJPY9mgU6fivWGT2AmoYwlVxUDlXlp3fpid7qS1gqlKH1EAhGwb2aaUlwOYH6PpWRrixI5FaIl/rSCg+92ot4pU25vIGOYt/Qy16VpLoVfms+EBTyW9SA9kWRGYBj4xOKBQDm7+6sqgn80DL14E+Tn74+bKFFHUKpukCMX/Bcw5c6zN</vt:lpwstr>
  </property>
  <property fmtid="{D5CDD505-2E9C-101B-9397-08002B2CF9AE}" pid="25" name="x1ye=21">
    <vt:lpwstr>AgmcDPA0zem5at/0AFKjXc/pD6XjT0VrgM4QyUnwea3t2hTVtZLc1YPUnzD2jskmX/Nq/Agg0LoMeKd8SfpnuRZVgABHuI3Ekhvfaso/ISdwV0WpgYDrfRuZ9ESCCx34m7TJS+pFqYEaDp4ZeCYE4KMMzJvI755up2c5cd4ASadGo3flLgW1lD6+Zfymb9D0thdyKyYmZm2xJSRwFlwPJxQE+Hn+hOlxm+jJhT+031XUouGBPII1eFK9DB8bZTi</vt:lpwstr>
  </property>
  <property fmtid="{D5CDD505-2E9C-101B-9397-08002B2CF9AE}" pid="26" name="x1ye=22">
    <vt:lpwstr>nllu3VapcPzFOaXxcS3RILA7/GlqId2ICpRmWvnMsnaKcPNvcWpv+6kc/BNDOaifjzIc8RT+rNY8LYtWvBWIKj+irT/sCrsG1X8ThkSMccraQIHpmd6iDmD2DGZRrLDUd3QcC2XVFU1FdEpu5Ml1b++j6foiw3ccY35lXpwauSz4hXeHIAH8NrdBoOfgsK3dWWoUWlydqWwX9uvRtjBM6J9dy7zW/MqskLlPZ111PiWUmzgi4MACnc7MREBzTP9</vt:lpwstr>
  </property>
  <property fmtid="{D5CDD505-2E9C-101B-9397-08002B2CF9AE}" pid="27" name="x1ye=23">
    <vt:lpwstr>0cchxflxI78rrTgckoZ7tD/IxtjDiVuD8URuG4Zps3ckJ7t2aNfzmVLIBQ/CHJ4hMoM7zYidtGIomnJFgp3Mc0JF8CA9bAwkfY3b6UwrksF5y9g0x4/E5vBdxgpFZwTO9hFtE0trfdqhmlsJ5KTRG3jxegLiB3oZtLZ5M0oEdoJ1RtNrIj3KQv0bFx170SEyMJ3rRcBY9DDHGhvyE8mDR3TQ+39o3BnQ/ecrinrIVcf+EP2wk0749mbhZC/MT5k</vt:lpwstr>
  </property>
  <property fmtid="{D5CDD505-2E9C-101B-9397-08002B2CF9AE}" pid="28" name="x1ye=24">
    <vt:lpwstr>OhD5CXnfr28mdRpOh2tB0tSsalSTruuh3IeOg8W6fBzXU5wCXc4S6LG3pxkNVRI/vyr+fpQ7g2zLz/PNf6kJenXRKc+GM2VdJpcnCdGExfbzTMpn3u7CzMUazZMJyJ7+U+S0ZQEKlN4I/Tk3qeBS2vMZLjHhPbg+biQnzmMtmMUkdjCmcZDPD0rTWmyV7MKdh8yrX/77KeuvxGTiWenDZKSq9757XtqDLqk4NYhY8WRV+kO/NLgtWDo5N1UKLcZ</vt:lpwstr>
  </property>
  <property fmtid="{D5CDD505-2E9C-101B-9397-08002B2CF9AE}" pid="29" name="x1ye=25">
    <vt:lpwstr>ni6OxY8mSPym8cfv9qn3AK0/o8NY2IA0DJRPKrN4Abiqsr6kjzpBvsTMPoGKDaoH4FWtyfy+qKl22UVyyQauiW9tYveFFF9yYyWHiyzpP6oZbDYXuUTwnoYwgSaLtUZOIAjnUDGuAzEn7hFkU27rMliizh6TCbzs3x/nyZxmDw28wAlYbK4WnuXA9++MM0s5nvPnmeeFB37M8u/8bwJGqOwOyudwKYdF73Y0UQCvNfeDHJA9aOkKTCLxIo2cSNP</vt:lpwstr>
  </property>
  <property fmtid="{D5CDD505-2E9C-101B-9397-08002B2CF9AE}" pid="30" name="x1ye=26">
    <vt:lpwstr>T6CW5wDcH40sTELbcamUa4xBddtYLIm9K22zYv00C1fki708NftRB53Qm9hqZieBmWpGfYixSpITEi4M0z0pjVb2lVgTYN7immMIUrUghyNefJtd49Th41BnQnUb/D/tUsa/JPe0RW+a2xtJz4/iUhL5nDFrQG/Jl/bO+6ciORxXVYMBl62Wic8EcPvK79yDI2rxK5Pfr++612/a0mAbr7cpCyrn2NwxUt2XhjZqZnUHSAQuvVd4wLL3KzxEtcA</vt:lpwstr>
  </property>
  <property fmtid="{D5CDD505-2E9C-101B-9397-08002B2CF9AE}" pid="31" name="x1ye=27">
    <vt:lpwstr>hSrslsddyUUZtKw7AlH2YfTCcRe8Y6nIOQl1rZZqsJdLABPAPB9chSYpwtl9YRPbAn7sLhbKgAJZuWHMJk1qOzkLSamQUxWBo0eFbZxEtcmaS0pzKRt4P86Jk2gQaQWI17+HHL7cwbFAyo6sur4cX/9L5DAazgAShee8csKz8E+uaZps6cNVzuXGiYypTcerUCjpv+rJgO7oMIJTQhxvEnbCynFulG5wwXn1vw7a37pvmOVIzgZQUcWfnUBKgMj</vt:lpwstr>
  </property>
  <property fmtid="{D5CDD505-2E9C-101B-9397-08002B2CF9AE}" pid="32" name="x1ye=28">
    <vt:lpwstr>WxA+srgfTX+Vd9yeQdmFNmY+GvdGbeXSsV78yHaJpYOgGg898+sNOSHGndjzTIDOLtl6h/xP6BVrIOPKa0o7uevheu3OhRMX3mSZHW/m+j2SjwkK7iYng4xXlk3OrdJAoHrc4SvRldySWOrAJbn5snpBu4hYobMsLa4PueUvOyj0uva2+8V/52tEFUAS0HQjWVaemG3c7GKe96E86Ssj1e90CPoJO1pOJSq1mcKT0BXoTukvznyRxenJywSOeYk</vt:lpwstr>
  </property>
  <property fmtid="{D5CDD505-2E9C-101B-9397-08002B2CF9AE}" pid="33" name="x1ye=29">
    <vt:lpwstr>GBWW3x/0merW8fmJJ03dgcebsvj5AOtJTyMA8G3K7ASwOGMlDDQMCPdsiaBKA2yvXtImpwdILIdL5PuRr8kH4+SSEZo4/JiHyXlmpLfVX7OvdNTh8lnc1w6OBngvTjhe4PmGLBI6pX7asavtDAkDRebYGmcMqI93PB/lUiydzGFNpvYPoY0TD9F0ZPX2MK2RFVoKLP7u1V06hrz8lSbnaEnJuOVGzsIMz7a4e7TvFO1/Ltcm6O+TI0rPpa5L3R/</vt:lpwstr>
  </property>
  <property fmtid="{D5CDD505-2E9C-101B-9397-08002B2CF9AE}" pid="34" name="x1ye=3">
    <vt:lpwstr>UgkC1LuMrJjioxu4Btp+g3v8ADL4rCQNaLZMn8pXqSx0WSJteLansLK2aH+Vva6K8J5AIynwdG29Ncr8pfI1JHUaM8U0+NMrLeioDBt2DmiASp+QEHLmiDYvB1YnozRNuWTMsyQWT0611ozhrDgU25HVQHNmpokdWD9jpgwIfEIS3n1p4uPIfXnMveLuofF9zztP4x0qed6oI+TsotANZkP7YyPuRG+ejhLzCNb4/UJyYWS0PMPJ6ICId/qK/Al</vt:lpwstr>
  </property>
  <property fmtid="{D5CDD505-2E9C-101B-9397-08002B2CF9AE}" pid="35" name="x1ye=30">
    <vt:lpwstr>D+r0F9QUwXFrZcLl27HSfNT4Czdov4mvgRf4k8SMpciFMbqVOC77yxbRhrH3xHFFXEQSwOQpSucl786tD4o4cukdcLYSP7ZEU0d1J5KvVHG8klPqQ+d9BOp6yuioaseGcDI1tnTQmbgqXyOpE6nUFyp9qP7RhQkAfZxVa2YqG4mJG9Z4ikmZOd8Wco46iAAq9uJ2oYFNN0zG467pSEw26dTbwyclnghycIxYDZdw1ZYOrJyjZgq6bQO7ckCcqGS</vt:lpwstr>
  </property>
  <property fmtid="{D5CDD505-2E9C-101B-9397-08002B2CF9AE}" pid="36" name="x1ye=31">
    <vt:lpwstr>ac8lqsPNSPoODaQOMGAR3OjrhtVq+gSq+zUVtDgTfen/9G5d9tb2GmrBW3FUW6C04pRYoj9wZW7/vnisCF/B2wxKqVdfbLybN1eiIP0GdCPjdK9YffzZloUiiA0hMzPZy8zfT+MTy/zvoxF/JJeQdF3kTsAySkxu+jY8J0EkqTSUTZQQR2n6GJR14AFRWoX+DdvCdew2DmzexpyLs3BHRx9idMqRdZH4EYYWTvOjSTivj1YK/8PKEmpXu20QttF</vt:lpwstr>
  </property>
  <property fmtid="{D5CDD505-2E9C-101B-9397-08002B2CF9AE}" pid="37" name="x1ye=32">
    <vt:lpwstr>kGGyfWAfMIsJYOFhvn3ZpsRWr1e8HyiVyOEkGy+S/FmeCWxam6vw5YY6Bcb3yrF6xAqu8ZsVaCaBSZEjqsqLY0+tpqiy9bWoa/5jSW7lYfa22nmuoKf9q8ZQwRfzndOCFUSfM5fEqMOlXGGQqAP5j/zaElIE3/rpdjukrKLtkNg+ei+x0pCFavmnu8rh22+emBYA+f7y9KbLEHHm4GfJsUL/skH+LVU9OEJX64X21xZutl2NMV9LBumDVGZp/Fg</vt:lpwstr>
  </property>
  <property fmtid="{D5CDD505-2E9C-101B-9397-08002B2CF9AE}" pid="38" name="x1ye=33">
    <vt:lpwstr>yU/QXgJZyvHPZum36moccJ4qgwhfPyv35UEMD25mWHu+t7kum4EMJBY7tUYWuMtPmjpmM0C/RuIMEiGzpoajZWGOYDpLwVdi9h0P0P+6PYKDYP12xFKu71MGKjaxLBA39DbPtrTIaI/wDTtGQm/GBV9C+rKdZzHc2NNkDbNvkj1THgFkK+P7F3qqh9r1/g/1T3zYqRfEJHlbiIyqhhrLM376edr8qs8gm73L6ZMDu9YSu/+ABKP4meWAGSDECSC</vt:lpwstr>
  </property>
  <property fmtid="{D5CDD505-2E9C-101B-9397-08002B2CF9AE}" pid="39" name="x1ye=34">
    <vt:lpwstr>Xnp+CM/OTlpE57GqtPJKb1CXqX3pc9WYtqCydIju2CU7axYZBUgj1VQQtJp18OsIqxrmQc+K1l8JeZIY+ad5qgsUsoIbWcpfuHZH1vOPt4Q8dd+zJD1FDfcdIMLjrN7znljnsjWMafqVL7DjnBpfMcJZ/JbCN+le+DeIs9vP1KbgN0BjYV53gVK/9Ya++b/hC5FYqcO4Yga8GTEtKvkfT3vvy9kvbo0aEikXLmZdDvekFxzA0RBn+Bh6fkf1ny6</vt:lpwstr>
  </property>
  <property fmtid="{D5CDD505-2E9C-101B-9397-08002B2CF9AE}" pid="40" name="x1ye=35">
    <vt:lpwstr>wXlcgI0yu8ldSaLp7MIlvgKi1KTHbXf38LF35sjVRWDLGdnJgjs/kfZsNhrTdmNXVGhlBqw+d8meqg7wu1+HvOiq80LTvZy2HvcsB3l1U3utSpcv9tvdUxSo4dfUd3iUB5VbMnwXxhq6v40eeBCN8QCxw+IP/AJ4mDK8Zvq0xAQ0ZNDdL5Qo955JrFD0aZhpvavtGENRUhmyYEZD/U9NER7AU0mRtXe4gltkxIPnOrmVVc5FdTaLmGlTYyn+0WV</vt:lpwstr>
  </property>
  <property fmtid="{D5CDD505-2E9C-101B-9397-08002B2CF9AE}" pid="41" name="x1ye=36">
    <vt:lpwstr>pB8jCTYqO2L4iQ5v4p5tkEPsn63Wv5rLhgFHzcco7jD1g5mOw7+eVGXiPUUCuAU7ohAZta6pJLHsaefcmHJnRNL2CpTBZ9b4PU7yqv4c7hX34wsqUHjAtkRwvk0/JAlbsXk25JXZM80GVsytw3mB0BJQY1nfdf878Tkm5cAnzn8dDht4vBUF1qRgmWYgQ6Arfxbyz22KhTZxhRt0SrxDFSXrcJJt2JoJdmej45Thm3MYymVRpBfPWkflbDlveCF</vt:lpwstr>
  </property>
  <property fmtid="{D5CDD505-2E9C-101B-9397-08002B2CF9AE}" pid="42" name="x1ye=37">
    <vt:lpwstr>CQTmF5nHwv/yUTqEjZqVu/DLE4cS8sHxc8lqR3LEY3sbGKIzt2oc2JBCVdSV1KmFp/2jv542P9Uz0gXPeba2aSwdkBWLvETef2aqOoAoipH8P7AARmQhpr4WRnPzyosHY3Uc4Gn3VMqyPI4WWBd943JVTVyiIyBBP23wW33WWrKJLox6hblYLwavH/ThRWAqwPppSJLpIcYmsZuNuFi5GsAKiw7Pf2QywFSFdsTmK01t79SNInnHL+1swYGxm21</vt:lpwstr>
  </property>
  <property fmtid="{D5CDD505-2E9C-101B-9397-08002B2CF9AE}" pid="43" name="x1ye=38">
    <vt:lpwstr>V7IeSfXoL+SHZliIDJQtEC+VL/RdCPdUhbMs4RhvV4qsjob35xevwMCwFPSHeLP2OlcbEPmedZaow4HJdXEdnsFuOd/4xXes58Aex5gaHhSiTaFz4/K43h1zcspAq8XRCKsGMAT1NCpJOASScgG7Nq8DiZun8BnU78t2SIJt4EloN+cLYoA/SRaxYNhXjun6nBpaTIV6UpLstXXGBNC6kSPOS+Q515jL9q1WvB4zjX4gdbf7lAd2PLzzrXlGz6N</vt:lpwstr>
  </property>
  <property fmtid="{D5CDD505-2E9C-101B-9397-08002B2CF9AE}" pid="44" name="x1ye=39">
    <vt:lpwstr>LdX7qcYoF5xbSu1CCspNHVW88gCwSoEtQyZ8n2x/UZgYG3P4FcmewBjmoujJginWcEoCO3LXAGMSRsGeGWSeNmjk0vpowLASyOhD8Y8uGDtQS0rmf0A+6M4j/89pOvyHg66kMUfHItisE5WbuxFY7vNNaSJBPvnb8RaBBYIwFeORpBOw+SRXN/KktMG4Kh6K8r3w6K+zY8WnB1wX9FSTWk4Y1DlBtVjBuRJ8RGrM3FAiRoyoVSZmcOQqnjW3iNs</vt:lpwstr>
  </property>
  <property fmtid="{D5CDD505-2E9C-101B-9397-08002B2CF9AE}" pid="45" name="x1ye=4">
    <vt:lpwstr>QWq7KoetVCaOrzh95GeiTG16WJYeV3yQLu2WU93IkPbd3D6kiqC3h3Uf+Jm0zQ0Vhj9bymVPRTTxQarHzwcwyuA86lF7mIlSKwA7uRijMLKWto5DWPdKSswrkAzroeEttD76JnSSeCh/iZXNT7dZr5v+viU2S/0x6QmKYe7DVUiQrOiWpRZYd7AiRQW9KVI7IGz8zgkAiDmtDRAhNwgA0zolEH/Hnr0kMNDla0qBSVMWgfDu9L1y7TkIwHr0PcP</vt:lpwstr>
  </property>
  <property fmtid="{D5CDD505-2E9C-101B-9397-08002B2CF9AE}" pid="46" name="x1ye=40">
    <vt:lpwstr>+6tMbJ5jcB/qvxw1KDwtd1GBDKAff5j8bviZbkGhFbffFA6Di7gjYGnWdp0ox4gSJrdHFj/BN2oKw66zUXX01SWmvd+UR6BsSBGMQvYEF54fKcOyX1LWjv/gfkuC5YXzKRCzJywxNZi9TRL1OHsMjV5R3ylaWL4+CfM0aBDYrwl3syLPJATSu2sPNrlc1wyZ6s+CcTQP5jZdK8SEUXS58THSm0UDzhtIgkiClkiMG5zB3l2+Idv9mDJ3LqVv6qF</vt:lpwstr>
  </property>
  <property fmtid="{D5CDD505-2E9C-101B-9397-08002B2CF9AE}" pid="47" name="x1ye=41">
    <vt:lpwstr>we9srYx1/uz//9qoi+dt8hEdos51RpUK7Nl0e/M/mH05iTTdFewp6ZozkTrJmgxZnOGzqA2bi0TU0t6xGqSTqE70ALzgTlzBr4D9RNYFAzGMIDLMWwOpLD6tZDDYHsFZxB+BwpzBlp9P02PrTmVT37wigMQteBWt9BWI4uvnF60X9xDenGb8Am3cqWD03jA47BPsaXnqY6xIR6z9g1aZVg+5LSo30agfmhh23lpYbW7nTFRQ1ulhuLgcT/+ZuFp</vt:lpwstr>
  </property>
  <property fmtid="{D5CDD505-2E9C-101B-9397-08002B2CF9AE}" pid="48" name="x1ye=42">
    <vt:lpwstr>Nx5xwb56A5G7fyShg7e0Mf1/4iyTQ2UOC+uttQcybZyYBMBzH4JCdV1e9il9a7rH4H5yMpb/67TyjO9+m6jn7y3PxgTfaHoCwcat1j0UfhjqEQpH+RojRWQ2ECc2rljvnyFLucwPgsNLs9ELuWJN7vI+LH7kzoT2FO9g+aBgHI51tOwCeC2ufXPlGbzjgs8zkK1Dg1UvBo0Qq2G2K4HWexfxUaMSwRJy+i13L564iSqGTp0O3L+80+Otd/PNZ26</vt:lpwstr>
  </property>
  <property fmtid="{D5CDD505-2E9C-101B-9397-08002B2CF9AE}" pid="49" name="x1ye=43">
    <vt:lpwstr>gQNsz0uf7ffALeezacaDN+s+COquw68HtIcQ4/m/keUO1SZ69pROtCwFjK/aVWhVtHzC3vVvw55EjfuWuLuE+2WjNzWURoc35cDOLB7OZ/fNGk5AXldJ+/tSUmww9KPWLPBEH+c7bvbY8Qt0keiyD3gWqruUmWvfSAxU1/adPqPFrdiZHJIquGfx+4iuwtjY3PThx+uiieffaGv1liP0C63LFbV3K6qHxO8Y+kPFDIu/rRbR2SFBXlYA8qzKHKf</vt:lpwstr>
  </property>
  <property fmtid="{D5CDD505-2E9C-101B-9397-08002B2CF9AE}" pid="50" name="x1ye=44">
    <vt:lpwstr>4NMv8vuQIG/RE/zdKwEJ6B0O28UDY/qh62ie63hfhYXf/d0y+DA0mqi1R0b3tkG3/STPh+j4nIrmcnKgq+uRoMQeeJf3eE7pCjrhYfe443cIC1VEcFNwg80lW4TyX/uzT0+vXNTu3Z/ZY3V8J8YFN6bQDV8iaihjaXwhpSEISi3j4U7BWWpprNOuHlBrIbk5GYNlGA56o8zGn4SqjQEUcE4UopS8pTgRIvS3BrdPeYGJ2k91Yn84DETOJt4cvXt</vt:lpwstr>
  </property>
  <property fmtid="{D5CDD505-2E9C-101B-9397-08002B2CF9AE}" pid="51" name="x1ye=45">
    <vt:lpwstr>A5Q6N1fO8SSH3QbFIr2PwbrpyJd8AI+eDj3onZUsZR1wOsLut9weF0clgpGou4I4YVsdMqq4I9LUVD9syWtuHquc7XoYdOo3NatX8zpPFZLVRKAy0WUMSDGh1JTqfOj65kFN7sd+cfx1PEue+eN+FLXjzZ9PKSDy+LLZd7tfYxCvZdKStjgBSIZtF9V1iFjbiYNLrgV0ukkQ4Gmp4OPrYHyhVEZLyVzZtmDztyB/nBoz3O90KpgWlKId1Jvvv3O</vt:lpwstr>
  </property>
  <property fmtid="{D5CDD505-2E9C-101B-9397-08002B2CF9AE}" pid="52" name="x1ye=46">
    <vt:lpwstr>9Akcs1Qvo8Q5ViRNS3I1ppSYaAhOoNavkpJBIB7DQdTAzd6AJD8HU9nZSNJKjqrlY1HDCXM9ja7LONl5hZbMkQKueI3whdGLI2B6bXJWIW8jl4hDXt/BrocciXlJdRbHLu1FXP876iT+Rc1BRx6K6jQY9bs5SgBq08qOwVrEQTz8VWaT3tHOhHxxJccTJu8Jp7hfepe2WvDArU+omfv7aAb3brMUhWdeCxi6FYOH/LMNPuEgFalzRc1ToDL1xLr</vt:lpwstr>
  </property>
  <property fmtid="{D5CDD505-2E9C-101B-9397-08002B2CF9AE}" pid="53" name="x1ye=47">
    <vt:lpwstr>lmEOAGSdRNRGIxv12eYCmYTz42+LJjU7kNtRucvtpvUpxgWjbOEaAlxWTlxlVfZuTL36f2RKxE6h0icNizrGVv1brk42xlcoyx9nhJIldAAvXOWzmGGz3QsHJQspy+5PQ83PHEPJxw2Gy5N3JiijhuFf60TCOYaz1bHdd220xkhFgUqWgiSzhrlCaPkrjaRS3WMYuvWI+zC8sCC67hoVp13BtuUH64e2ca4mREVYDKP/THjvBP/lTGRRUNxL9it</vt:lpwstr>
  </property>
  <property fmtid="{D5CDD505-2E9C-101B-9397-08002B2CF9AE}" pid="54" name="x1ye=48">
    <vt:lpwstr>651fd0Kuu8bQy7RLcU8rXNgEW0b16/sTQsKKAeAPv7BLKX8IlpOaULl5XKjr0tO/dPwUIcHJF4W0j6CLAt7zyZ2Kj650mtG8gGYK18ZjQdTp3+36xxtJlJ28gd9Ps/AnUpi0cingnpxgWaMp9Mz1QfYdoawMjlw24X9HQJk0LL3HB+6nl21SfC2ENq3nRT27tWCS9tJB/BCmZsTgrLihKmmIGZlldRpmLKp10l9iveSphgPD6xIEpvyqdYKgSKi</vt:lpwstr>
  </property>
  <property fmtid="{D5CDD505-2E9C-101B-9397-08002B2CF9AE}" pid="55" name="x1ye=49">
    <vt:lpwstr>T+vgLADMbck4WB2EMnMl9Qdv5SX2zWceqUT7zUGC4kvOYd9XaJ+88b/CMEw2In8n4TYchqT/+JSOxWs/sTyqqrLHauGhJgbUkxq1Y0WNS3y69q9+129AunqX0v1O2cHTRRqaqzoT7GUWzVD2g8Vnq4zQ0qzCNQDYvVXLN6XroW+mVBh413lFMWZXq/hLRJX0ggH/2YOXr4wB/oBpVtv2dgL3B4MyWbqcjTbXlsx+9APJT5/VvK1sg9kvYn/ZIvG</vt:lpwstr>
  </property>
  <property fmtid="{D5CDD505-2E9C-101B-9397-08002B2CF9AE}" pid="56" name="x1ye=5">
    <vt:lpwstr>t0WD5DTwCRP6Pfr0vDkoEVCY8o8zLxEBW9XPy3efSUjB5+GglPwX5Sa+RaGR9n17EMYbPLXPNuI9fSRMMq03fRxgVAUDYFsRiCIYexD4kcL8j49ch4Nei698dPUex7rpbaHNsXOnr9NtBxb6DryM9FagKfwsZBxFEDoALMCNGUmTF2+yEv6WYSkjJ+atFUXB3YsbCR25VUyPWCoLXCTRF887l6f3x4t/FabxZ9z3/LVeEw/b4XTO71n7r7WL5ga</vt:lpwstr>
  </property>
  <property fmtid="{D5CDD505-2E9C-101B-9397-08002B2CF9AE}" pid="57" name="x1ye=50">
    <vt:lpwstr>XZYsYUUjyOL94xKYSJYhOV+YO7PgxfI2kVsAiaqsedQZPR2oRtyuNX+YGhWRmvgseKYsD28xXUArI151Q0jWBqDfpeo1Vql4FjX3ZtngGdUQfeCcCIrDdVN4xRSXcQfvsjL+XrJfwQ/2b9FvH3M+y/2wfCLjiSf4EJ66pGiBe9ZB2ywqVl1tA3yPhnUE6PKWrzk+4J7uYIwB8ffw/ZGnscK8/W4o7xd3FWXT9aUPEbNaDReJd5TKI0sCntd9Pg3</vt:lpwstr>
  </property>
  <property fmtid="{D5CDD505-2E9C-101B-9397-08002B2CF9AE}" pid="58" name="x1ye=51">
    <vt:lpwstr>VYA9FfbGJsZzhySMRUiWk+rSniC2ENMN4G3WteVGfQ3z/nkI2aPGv0mSuNSCG4bcwpHSPPmLYW9AOAjihkCEVWnoHrJ0OjMx7VQq6RVIr4BoYX1NXvw6oAXJY5M6r1cPVw1r66SWQYuefAQ6gUvaDDcuJZp1GjnTtpqg/oj7SGl3GPNjTPw8u7vKkrO4DBWhDrcKgIPwwRVLzpY5F4E4Dpg5x6ATxGeNrs/v0W8UFm7B5cNfrJ1O0g6upI/4tCn</vt:lpwstr>
  </property>
  <property fmtid="{D5CDD505-2E9C-101B-9397-08002B2CF9AE}" pid="59" name="x1ye=52">
    <vt:lpwstr>NZn0P2Wt/ZPF6wrpzXFX3iAJp2P9AE2hL46UFQYVc0/8Fbv7/N3NP/nrn34JYfq3vlqvcSa0hS7X3yJSTHqkrYsP8ZEoVfc42HHVngkOnMUlHuEEIE7xarE45+Ze/l0kDxl9CD+6vU8y25wxbRB9X9c9JUuri4HgcrC64BLj8ylkQuqtneS6wAngnHKK57Jrjs23mepxH7uPCw++Wq7JOD0V4bmqhaIEIYf4V7KJNCRVN/ljlb4B7TtBFmP0J/P</vt:lpwstr>
  </property>
  <property fmtid="{D5CDD505-2E9C-101B-9397-08002B2CF9AE}" pid="60" name="x1ye=53">
    <vt:lpwstr>4Vd1ISqLYFHbxwpKhbZ7xVRVZtRwOhFpt6KdHa9Vi/9YNbpE84Bh3nvLBTTZpPWDYfJT8sPq7l7dTLMcBiMm/oIPyOiNYfZs/bLQJOTMXrMT3Yz9SAsadvPcLiZtio+8+OngZbA1GEzbIvDQQgA2OcNRNxxc/0sUYHw8qKumBckBCbTwnrwlIMCirUD9PfHxvCZqL1JxB86aInaCc3/Ni0TMlw7p01GBkUEE7E1fFfxzl34r5uVAihhMtpMYtCr</vt:lpwstr>
  </property>
  <property fmtid="{D5CDD505-2E9C-101B-9397-08002B2CF9AE}" pid="61" name="x1ye=54">
    <vt:lpwstr>YdI3AzCckfVQdyas+r1N02tTMM8EWPv/ZOpCp/zBGs9JQLnseRoTo2hUgfutXnWNcAjbJPbKL13Gzqvfe3NOKXDQqoIRjgCh54NZqmDEnrNzpHD6BpYcBwZZiVQaAxKa2MBpY64XB41sHysOvVAp1jk5f+kyStNbZDDhjMSkZ4A62eTEtcMyb5uuNeZQJwbLDBKKnwbTpSYaIeFZv5sJOVULknXnUM0kWUY5COHPY9tsMawitBnGw8side9gVk5</vt:lpwstr>
  </property>
  <property fmtid="{D5CDD505-2E9C-101B-9397-08002B2CF9AE}" pid="62" name="x1ye=55">
    <vt:lpwstr>RgFS2wjbXmZ+ytgluTRzs52WeoLMVyvd1Y+xt3kIkw0F4Jvc4EosOencgLsu2dosY5HcRJ4jBrpLt9IHwbfSS18KxMK2qry4BYv6Un5HcJ8Tj5RJQhD9WNtrtWuP2QOsxEFkUc/uk8pvfeVT8ZoAAUqxzdrGj3ZmXHM75gDf6K2z2OdemDjdCirzdCflJXm0dTwcO8dqRK7v60k+V2y5OLzGSbqTzQiae8836eKxl9YOf5pMenHAe7uWhi9ednB</vt:lpwstr>
  </property>
  <property fmtid="{D5CDD505-2E9C-101B-9397-08002B2CF9AE}" pid="63" name="x1ye=56">
    <vt:lpwstr>NmHKud3vP/UBIb2ojE6jf8BUpBGUhNL0O/BC/sPOgBpzNwuXx6Ca5R6LKkPqG3c+9DWlM8g4U3mflrx2yuA9m1XDEsGrCYSqQxt/r3GdwvikkqlcMcqkI9SXY/X19oFeabn7Oca2D0mWGOLuC5+NmYuAtg/YdZxcDHmQh8sH6GnfV/LpyXCg4bedN7iJjbJZn4aE71MLn/DlzamBaXM2zKftmG7sQ7U3M0kTpUeFP+KBLwNVwv0AKTT2G85JaFG</vt:lpwstr>
  </property>
  <property fmtid="{D5CDD505-2E9C-101B-9397-08002B2CF9AE}" pid="64" name="x1ye=57">
    <vt:lpwstr>jh4nhAWzZX4Y8J6Y280M8Xw8E1O2uG+RovsF2hbIdvQbmVEM1DokHFMDvLXCCZjJ6YTenQQIdWmSrez05l8InSPIecBctJkRIzT6s/pyuZ2oi7z5RPBMpC6gJMzdaqb4pkdFxrB2I8rVfGgE2Xau499SHGrOZ2afDa4uYjrRHixDscGfM5aq0Bwc+RJTafQ1nzuNxM5RtDrXoD3EEINmTJuXDFnBgNfr2HLSXjVqrmLCeKfybRF1WAWMKZfRDU8</vt:lpwstr>
  </property>
  <property fmtid="{D5CDD505-2E9C-101B-9397-08002B2CF9AE}" pid="65" name="x1ye=58">
    <vt:lpwstr>W84itzQXlwGgtiynXPo6Z7VOYqsi+TmD83PaIsQg6zfefIyRTZjp+zmnS3f3DjuVJfCVrT/6RjTXqkVXrwxHrtR2KtPS9RsnAAztwvpF/tRgl5beTpL080v4+0CeEMIYPsk3QVrM/M+w/CQ5HCgvwEKYVgvTBko2v7wc1Cy0k21EkpOOzHAHLZc4qkdGT7//nn49VfRH3sdzM288IIALGXJr9OCbR/SsJUSG5w/POA8FzXb/KU6t/pXg+37oCwl</vt:lpwstr>
  </property>
  <property fmtid="{D5CDD505-2E9C-101B-9397-08002B2CF9AE}" pid="66" name="x1ye=59">
    <vt:lpwstr>qcLLf4kbeujsesYEyPG+NYt5uSjmo5DfiHkdfP2IjLG6Gh6hX4JJHUczR0KTfi9OeZuwpXLTJTLXafOlzAkWf333hiWF/EnsdA1JJpXkOhlwNaAAILZ8/PoX6hYpvLzpy6a/nAyyQYgSj4pjHgzKJ+0q2d3BRV/GPTcueV2IVIqrLVYg5OA5rzgzx/gMNflbKC7dX0itn/z5zuoE2l/IkqEwMS1dZGMNNQxtoyid0B5flocHrQ0YJ7CGR2ZZoAv</vt:lpwstr>
  </property>
  <property fmtid="{D5CDD505-2E9C-101B-9397-08002B2CF9AE}" pid="67" name="x1ye=6">
    <vt:lpwstr>PG4cFYWpGqb3ke+CUDeGb0SYKMeB9pwDHr4Ia637DjFDrLtrDv+QcpDOIVTNOqakwCt5He2rE646QrF5Ml8uH9Cf4IAO/yXDInV7uJKDF3ijnPiK9y5Qv/U4rCZQ+FfGI1fu63jIVjcIVNOzL1jITLWFiLFQWcwXXDAmbN0Ft3T47T2JY9rI1avMq/N+MZSufY1n/FsB0E5lZyw2fjgzICTG+b7qCb8Xp2C0WOyni5h6P6k9fFwnW9ch2Ya6LF8</vt:lpwstr>
  </property>
  <property fmtid="{D5CDD505-2E9C-101B-9397-08002B2CF9AE}" pid="68" name="x1ye=60">
    <vt:lpwstr>UgvPX+e0aPC7RCJGhx2wjMpT6Dnqz+oOjrOSkNcjGdRv4L3PEHG140YNZR4qS5W+uY7hrCslk5kr8TEQz08kdoAaB0FlPVK9LORLwb+6pbx+nPod+xug8RxRRKrcOCIAStzHZPOq76vd/jZZSSKcNuijgMXtXvujoU/xvY3pnem9w8kdDOaHKbHvbnEpCHx6TNpfex1Y5u/E5N1J7IEC/JSedlPFkvFZt0kMQ0hkiopAMJ5cI1LdKJXbHzCYzV/</vt:lpwstr>
  </property>
  <property fmtid="{D5CDD505-2E9C-101B-9397-08002B2CF9AE}" pid="69" name="x1ye=61">
    <vt:lpwstr>xd5BuPt1b5/R6W+/Gg0LKVexQSdHfpy07w7fVXay/flwIZ7foInvrJQ7yPzVEb2tGz2L4G3BoGBDkT2EJisMxh6CwA2CK086RMxPyoqv/uE1gEfIxlkLmnVQ2+0eA/Sr+/x8xRbRqoHQpNgn3coDs+HMUHJXgeQ0vS4fMLJP+1tV2yRX0LC9SVeE1RnWGQNW0TDjG7Z8g0luAgydgSTuR3cNKpRXU/xKBHCZFNFlN/kOlgNOsqohFeurqGDM5G0</vt:lpwstr>
  </property>
  <property fmtid="{D5CDD505-2E9C-101B-9397-08002B2CF9AE}" pid="70" name="x1ye=62">
    <vt:lpwstr>Jz6MdPiHPtAhVS9HkP7eUgupjCnm6ceaDiFK7/sfjfTDPINS4mW9K+ibUbtq5vKp8wB53GDS/slFhyIZpEyxP8l7eCiiajTjEI1elgrvfCW/2FgU2Rmj3JfRrD9R5uULKXdmt9BRQvnllmx4+5B/2d2yfME8LwGZnPZSh4EVtA6DjQMrwp6m3s2kK8i3eKLtS+T9ZY0eQHMnS7pbxSOZ1VGCYc4JCyTiV1J4/sGOxB1NsZSYKH2zHc8eJ4pBH2S</vt:lpwstr>
  </property>
  <property fmtid="{D5CDD505-2E9C-101B-9397-08002B2CF9AE}" pid="71" name="x1ye=63">
    <vt:lpwstr>KBvEAxd0wk/SOih+ApsKccW5mDLmk2uHY6LqKinwAFqEMaGsYRQd6ui4yTkalHuALoGsX5emhVT+g5gVnYmEIuIqpt9Sa+jo/xE2AQCgaoY4A/KEf0DTx81df3/hyn+splJm+/iRGgeNlAjEpq/idUXUd1a1h84La/RWHQeFei+cP8fKj5TyjEfuVbsRVB/ruWx1htC1aOf9JfS4effNtT8fU/anccoQgPYABvHFV5tpdIgvD0fdlQjQn/aHTYZ</vt:lpwstr>
  </property>
  <property fmtid="{D5CDD505-2E9C-101B-9397-08002B2CF9AE}" pid="72" name="x1ye=64">
    <vt:lpwstr>O46Sum5zzJYOXV/7eQXL7JSOZ7f+MC2aWuw3bGqkbXkZ0sqSmedGtScFe+ONUUMpNij0/kiGfKMM60XkaCI+NEDLYEdP5B5L4UHjhUvx45PBlRgZVmFVsM9Egp+W7L9FBVIIWW9vR3J+SRZTmnclqkywlAGD8qp/6Por1XL0R8qCCZY0u1Rp0TQb3/UMn/NI4b/aZvg9mmfe/GE05JQM+YCGC5zorCine28ITU/M4HqZmfEQhculpZlwZgUaiWp</vt:lpwstr>
  </property>
  <property fmtid="{D5CDD505-2E9C-101B-9397-08002B2CF9AE}" pid="73" name="x1ye=65">
    <vt:lpwstr>6ik45a1poAlFuFrXQ5x6UVKhtpvmCL6o06ske3MRu+PTq8iv9i+RbnswLBRAZZKBOpJAAVenZI5a+QISiw+x9c+0oJ4FeV04/sNbU0kGLBLRDnKlQ65c1F/JAbLQ6Rcd0tWUC70jEMWxC3g8et8QznttaAQ/diiFbnlltAoAQUN8NJZAzTCwnSPfcR6qFAhGZaBfLT7/WxpfrX3UYj8jctiaaRs2o9Kb5fuHlh4fbrGo7S2eum70hkqjH6nfO63</vt:lpwstr>
  </property>
  <property fmtid="{D5CDD505-2E9C-101B-9397-08002B2CF9AE}" pid="74" name="x1ye=66">
    <vt:lpwstr>aRivG+/2bd8wRqA3Ui0lfDxxzI8OpOvOOFEfXyl4iDUK6XVXofrJaozJ39uGJzvSMylZ8WVt1Z9P9/Y/2vZSiJf9BfYMgmWzSD5zGRA6/WN0VrJN7BTphqcpxiGAw/+jkY1jppocLGUCr+dXAWCbIiURRdEAPcBj3AJXGHGe6QWCKrb+rvgIqId+85WRCYNcL88GmeWZck+qC3po/jXl78imW3KXeONp9a9s17GVmGd8HK/fkC+16f5Ho41Vqnd</vt:lpwstr>
  </property>
  <property fmtid="{D5CDD505-2E9C-101B-9397-08002B2CF9AE}" pid="75" name="x1ye=67">
    <vt:lpwstr>a96uX4WseFvNRvqcbxHsx7DVgO59Mq9SL41S7YcnngBwvZJfknu5TxlEhGteQDZEpyMpM2J2tJFVB/JlDGQa3b9UG7YYNGUk2s7WCeBZFoHGYhDKQVKzV0lIq+XyrOH+ICA/qKx99biLNxpIpzud/uC7aZKZixHdINzH/lutA3IYjo4IbnUv5YrqHxoGRfF2fqHPXhbOisfv9HnF4Uqibuo5I7HqzB2/UZ2oOMzHDZDWLK5UckRV5Gf+jYMzKmt</vt:lpwstr>
  </property>
  <property fmtid="{D5CDD505-2E9C-101B-9397-08002B2CF9AE}" pid="76" name="x1ye=68">
    <vt:lpwstr>ymk1FtqGsylXY5rgqLY1MFbHL7OrBro/mHfzzG6hH2DdVVa41gp0qhKrSRb+5s3bGQedJlBt+9T3TdwGZryHz4k4jZ+zn9hUg6JPj9mh/AsMIDRuIHhxc0zZ7dzh3aTQnnRQ5Uysy3dcQyAOyNhmhlXCwiQ+8i/FB2PSeR4+IKZFuvsH21Q6yTIo8qMBHuCBAmZSlfABq1f2igB+CtKUAkoyfjCIfeUrX78C1XQEGr0RU1dLQineXTA39JlRVsg</vt:lpwstr>
  </property>
  <property fmtid="{D5CDD505-2E9C-101B-9397-08002B2CF9AE}" pid="77" name="x1ye=69">
    <vt:lpwstr>7AoYcg/bavBMmrLyhIc479jprYd1ccMeia6+9k2CAq1r4jyxyZ2h0cWEBgDRQYqpX6llr0ReRqIqopQPlEsTpIW3ODfTObKPSbUR08bqSvAK6CmNmIvptbFobr5FltGm1bW/8+ccMklfFqLJodIRyTrWUpkd7p43Gjht7VwYR0NMO/705xhC+wExw3WJKdpk5KK5gmuwELpqFahSMtCJWUCLql+HutBfygU5XbpwfvV+C5taG2ijt/EPu2wJ8j7</vt:lpwstr>
  </property>
  <property fmtid="{D5CDD505-2E9C-101B-9397-08002B2CF9AE}" pid="78" name="x1ye=7">
    <vt:lpwstr>rsbGzW+B70zHZpLmd085lJaBnqIhWQOqizoqePlT/BAUhHkOdEOEPhtbG6lZwqLb6DwbGJx8PzMhDFJqYicHM/3JAnrcNfdIFkFnhEvj+3lEj4ibdUEyEMI4LDvZ9LqpIa4jW0Sn1fyCBnyX0uA929k/ob83NSKU2FpbVFGETPu+H7K0GsSjCiIq2m7xqQ/U/Rs81JzyLSz+UIjaYY5C55vBQjdPnFqkXcGrESmv52Yd63kYiC9iWSQeMdLnDnf</vt:lpwstr>
  </property>
  <property fmtid="{D5CDD505-2E9C-101B-9397-08002B2CF9AE}" pid="79" name="x1ye=70">
    <vt:lpwstr>ZacwOBihAui4Rinmz8fkDfID94h//Ir0O4QyBL2DZWUjTCuyK2yEs1MGRev0szsjVLJWpc3FL3/rohW15WJ7SuPRSTxSUw3HhodOrkAv2zYn1xnH8cx/mMlDTrPdSuf43lRu8+ycT+qdhyFRmEzmHzZBIoOflPAItsw7p+vG3QfPQ0hs6MdC5b/dV9zE1hWV0uXJS+a/3IwTZUw9q4wUcQI/dbNeCB/L1EZIYxWrudcKlCeV9wDH8eErJWoyyaf</vt:lpwstr>
  </property>
  <property fmtid="{D5CDD505-2E9C-101B-9397-08002B2CF9AE}" pid="80" name="x1ye=71">
    <vt:lpwstr>dsFLUlWxkCFk2+6E8oFlm2tMnU0AjC038ygyo+y1N5Rf8rl3cwOgly7MFF8Ep5q+fFyPfFtVADEwjIBytrIPuJOTtOx6I6UdaR/UuKZrEBmt8S7CwOmFxu8tjQVPFUtiKo5Utapqay/nJ7yFdnK1b86z2QJMQYNkr0RMhlInGgj8vFdEJUHKvvcsfsRQoCH127Oqa9uqFkkdHbzjZFTju+4WNV1DrwfpZG2AKVgZpM91EWUSKa//T07dHVUYjNU</vt:lpwstr>
  </property>
  <property fmtid="{D5CDD505-2E9C-101B-9397-08002B2CF9AE}" pid="81" name="x1ye=72">
    <vt:lpwstr>k1hsP9ZUI9Uthvl1gTxb8lRfn3UlLAz0XyjnzVF1OfDDMvcBjd9aeHkQdlxVMBh7y1aByQe9aJ89MLUqUx/N9uZt0Uwbd0oUltM9jqgq+cEz6ebdxoI28axIONfFSJ/DrgHs7Al0qghfa7pSpzLURLyX6vabX2b5dmFMplAeP7H9LWzIePP6S9BYkhn54NedG6KYtgDskr0ifU8blsDGQlj7W6pchToltjKgNQFEAutEJ6rChARr+D6SV1efhaZ</vt:lpwstr>
  </property>
  <property fmtid="{D5CDD505-2E9C-101B-9397-08002B2CF9AE}" pid="82" name="x1ye=73">
    <vt:lpwstr>lWXJXp8u56+tejq1g/kj3OHkPc6HMDqaSXyte/DpRUBMzCdOuGEW90tZD2hqlsmeNP0BaiR3QsCTBC9M59Tew8bf8MKo90XmT7XtJ4WxeGbmM9bwyNL1AyCrNVlzy1WvrwwJGViIEtoRSCFAqIt9rDKgj5XX1y2eCL1ZWKqI/GnJKIc0nsBc3AFpPod4sO9BrdBcdlG7HQNluRRNh3Mmcy8CoPg7cBzyvEtdZ2URepAGCK97XLRs7QGg576ff/j</vt:lpwstr>
  </property>
  <property fmtid="{D5CDD505-2E9C-101B-9397-08002B2CF9AE}" pid="83" name="x1ye=74">
    <vt:lpwstr>ngle6T4ypHo50WEUAd/QT//eapQVjM2Xvw+Qgk+z1lR/go7S/ECnxJcgfxmJ8t6GD/Jd30h2U6ED6Gq36R4o3dtvWriYs8i45j7FzV/pe9O5DbvYrU5CxkwQ/tKJ8sNIgLY9MazxoPGaQadeRXGxcyKTHemdR6799KWLMS8zSYEwXSLdb83Ea1PQzJEWGm223NIgRukLKJV2ias7L3EJliOcK0CLm8aAb35NCKCrmvJFAi6lx9lxxh/vvVHLnEm</vt:lpwstr>
  </property>
  <property fmtid="{D5CDD505-2E9C-101B-9397-08002B2CF9AE}" pid="84" name="x1ye=75">
    <vt:lpwstr>J5GTisELnK3slGiYTYfxP1iiD5ZtAP2dvmU2KXCRUW+WSJbxbgGlz/4xlDc28eBvpoUn8H4fI13yOhQiXKsZ2ph8z5bWKazO6o6CusLMX8liHNbvodnzAk3nP7RY82YdvyJj9Ea1xmjkR4YcYorOLJ8lofHnWOGI0fghx9CGuWb/ePGkRNARa/uW0ss8iZL0DMt31c7LaKTflOuKLpr2qQT+X7FLse6YSgS4nPVDr9UhUfRv2YrOSwlBJEuVzLH</vt:lpwstr>
  </property>
  <property fmtid="{D5CDD505-2E9C-101B-9397-08002B2CF9AE}" pid="85" name="x1ye=76">
    <vt:lpwstr>Afr54p65sv74qUOVQn3+8yL3xcElcWCGEAl8KHNCPV8TAung8ANmaDsYOY9q3RlJvHRoiNTTa9jqNd1Q1k6tyXdIbM4RaNCtbD0YtBojpnfDCdsitvyqHvz7jXpWeo4dhTRC9rWcxG5Cm3L7ZuNu31QFCrrZJHlz40lLX5jsAWE+PL69lKT+NCn0LV1fy4zUY3Y5FyreNHxkALgbotMQtx8zsEWtIc9GLWs+RRbqaBuF7FnEsktva55XQu5An0d</vt:lpwstr>
  </property>
  <property fmtid="{D5CDD505-2E9C-101B-9397-08002B2CF9AE}" pid="86" name="x1ye=77">
    <vt:lpwstr>XpGvN0zybfpoHKk7C/VWregeSUHpTpCRnxS1xDHwWSqhATE32pa7rhVEJi210kmLkFliT7DL488L2+en8kkdVBky0Zp3jwBkYyT1qGGereT3Vls+OR3r02inDc+6hx7vR/aJWG2J/14gDov6zXUeQ7j2JEqt2YdpumSNG20O21+9PMLRbqt7FgH3sd6U4/HcThjaKjh4n5JiDsR1KkJaDhAjyVsnWbFngVyyWGVbl+Z2ZBml8coFwVX4ik6YgK6</vt:lpwstr>
  </property>
  <property fmtid="{D5CDD505-2E9C-101B-9397-08002B2CF9AE}" pid="87" name="x1ye=78">
    <vt:lpwstr>BDoYmYzVTeuDi/pAeLfYfZY3DQGBVmab2R9OUjyJzSy3sxe4dYw434I0MNZtwugB9V6Z/V33igjqdQEGrmxilVbYW+iWnvJgJkxkn/KvRYYpdj3qsvepHiGWywcfZ4zjbM3AG6UagBlNp9axOd4pGSnmvj80gstXfCOoHkPBw7dUrFAYi9Miy2OiPzVZYXtW3IIYKsn3wyU0kiyG2VWPUOneu8/tIeyQKumIlchvB6tBmCwOwBk45o4sRIJJUMs</vt:lpwstr>
  </property>
  <property fmtid="{D5CDD505-2E9C-101B-9397-08002B2CF9AE}" pid="88" name="x1ye=79">
    <vt:lpwstr>qVxshbe+NKk9vLzCwxiVMeavP9+VVqPls9R7ewnThygPTs3pCsIoLEl/twFP6pF+AgPDIZB0jIbj3l0pzeN5F3foCYcIKDqgj9IZqYL9zP5aB7Qm0M5m4H1+JfG68OkueoHil00FGfyyMc8gNJov16A+YYhnycEJvers8+n9/sGsToJXqA8+nxk24BvOEtEanRCTJoW2NLhkmO58dX1JpYBPrl1JYBgzFnK4lkCLFu3qJ2mRCD7E/io219wmnkI</vt:lpwstr>
  </property>
  <property fmtid="{D5CDD505-2E9C-101B-9397-08002B2CF9AE}" pid="89" name="x1ye=8">
    <vt:lpwstr>arF+CoOGPe1nYGCcSE6vlIQtAiOlmx8Ol6sxC4tKWA2AGtl7hdtPLYWhGTI91lfbawjur0dwjm45t8yA0jjEL4mvn0RRUEfaLWouQrscb7hMzUrG00rt0zIEp9EAmASQqmaBB5kS3ajS1PmeixOnGvqyhL46zmsDWNhS1TQ3LyEvuhcvynr/BcFgWzeOk8qFLn6baLyMjvsiUpckuFxbYiBWCKv0EGsQJTdE4HpgInJ71S7ZtiyjbEo46hFTsBD</vt:lpwstr>
  </property>
  <property fmtid="{D5CDD505-2E9C-101B-9397-08002B2CF9AE}" pid="90" name="x1ye=80">
    <vt:lpwstr>sxGqDq3Wqnfdj36lu60Rq9dWQi85u3LxIVB8ttLCYR++07Cooqlqkzx+tZU6FDanYHwrwvmn+PDxkvoJSpW1pOrtOsV1NO0dFmYXlLqPReUIkVBkZwiVsr2u+LgCYOn1fey2iKttnKusWEQjLVAVgsC/hYcppqbXB/WVdr2kVOw9lXyHDrx2QH8tvzaQ5eRjmEDR3PMixVpaBadrfQNxx0Wpeo6CeDApSEPHvomIFb8CiueSz8xOatwxjzic8Go</vt:lpwstr>
  </property>
  <property fmtid="{D5CDD505-2E9C-101B-9397-08002B2CF9AE}" pid="91" name="x1ye=81">
    <vt:lpwstr>heIkzKnLIFH0niMEdKMIXkg1JP9pk0ncc+w3S8e943A7UHzcsHJ2IO7jFTCOzH4Qq/aYJv83QJ9XSxED7G96RdGvoUJDSfTBxdKPFiwxphZm3WtljHuGo8dPLcVyKgOXYqyUyhlB5hMx/y33k0GE4YiqUhin1Q6F3rgt+AK/FBDipg1Q7TC/3JEQ0IAxQnc0Pfp83r8V6qJOimfptUT9sliKw0DDNExlP/8kEYiH3YQB2Kr5YsGwBKgWBBVktlS</vt:lpwstr>
  </property>
  <property fmtid="{D5CDD505-2E9C-101B-9397-08002B2CF9AE}" pid="92" name="x1ye=82">
    <vt:lpwstr>tFABokQX7y3BO3yVdehz06UuyQ0PRneXBw2Aic8tIdH8edDbGg4tIXJDxlKEmLK1PlR1efYYDPoRSGfBLl12WDpbUG4yMaPjEax2f9MMj2+/bgv/sj9OsDw3iQStsZqBvXWQrtIHosKByfl2LrIyKjvzAcxTjgPIV7fri2ivy36wmOY3EmYcPOzwvgyY3g4Kvp/mhPvU0PR4mywRJSX+qUq6O7J2Nd3Z4ZeTR1OzKovQte2v/kah5m7bN2Be8sR</vt:lpwstr>
  </property>
  <property fmtid="{D5CDD505-2E9C-101B-9397-08002B2CF9AE}" pid="93" name="x1ye=83">
    <vt:lpwstr>IYP/rctmyDZsOHLFfldtodrNTs4GqXD+ImOoNC4btW7PYRBO+EwUHQtwJa0N7+wa5mB1A0iSw9Wdqvr0bGqDiSMvQBwGeE5+Pz952XHp32ZHxFV8LN34Q9xNeXpUCep0IEVa7N2a3GDA+n4QGEIFrwk9106nq0s5+0keYm950IXvZgI9WW0hC7pzVLgYQj6vJMO16CT+t+NyL5vO4qc/p4LXzW9H+iVj2WLEdKIVJdqcHWjvGlBvwkW8BuYYhs0</vt:lpwstr>
  </property>
  <property fmtid="{D5CDD505-2E9C-101B-9397-08002B2CF9AE}" pid="94" name="x1ye=84">
    <vt:lpwstr>BCTR11Thsc7fNzy4XprTGpMSPcf/lq3MWnshXY8BhTHpz1J6gz/ukxFgjz1N1EPxaM7UG24TYklR/rxo0I6GpIW1q56VN+aNOt059pHbjSwHTBxxQtq2PsqIdLjuwvAyOBj7W0VQ7m3dGGIxkKEac6Dw/jlw3XVNQ4vSXPu8a3LqURyQz2jLnbLR3zoQNOP6AI+lvpNOoVBdGjOlU8F6o8DfBTuRyhbGxTFIFI4AsH7RVEopxQSDyP/wCvLTzPd</vt:lpwstr>
  </property>
  <property fmtid="{D5CDD505-2E9C-101B-9397-08002B2CF9AE}" pid="95" name="x1ye=85">
    <vt:lpwstr>4u2xFD6uW4RZMHGLmnnbEiw81BDxACSpzn3NrudDxCZ3JF49hJrxLy/JwcH3gXGJJEj+Nap1X/RGgQZWv2a+K7/zbD3ajOCB3moMY6Sgsfbe8+QER5FXqWvWKsF5SU9gJP86byuzqLlrE/rCf7Dvx7S66deVDeq/W3p7NlQ1MRwGi+d1H0iw4FI4P/RavHrqB8/pE5o8b0foOASkmGgsrvl9UpKVHlD8vLH9NFDoe/QDNut+DL7h4t2AuULBgh5</vt:lpwstr>
  </property>
  <property fmtid="{D5CDD505-2E9C-101B-9397-08002B2CF9AE}" pid="96" name="x1ye=86">
    <vt:lpwstr>HDjTnbhambVijYkkGb4FvzCpkFj2ombKFinqQoarno7aOLkKiNWnqCiNvcGc7wmuYLLn6U0/yTvWQRzC0sJpGVtQ/aEOR1OT7msBMTfutvgm7zShxM3dheN+at4wSVeDzKVwvaW1jrs9LDvb24UXmqVMwjF4zVCI4W61EM7Ot9A9JDxvB4Kle2FWgbCIs8VXpAFBbmPwnGdWBi4CH+FPYj8YaOjhvs2K1YjWDfQpkRpZe8WHrUPQVwwFkc/BhUn</vt:lpwstr>
  </property>
  <property fmtid="{D5CDD505-2E9C-101B-9397-08002B2CF9AE}" pid="97" name="x1ye=87">
    <vt:lpwstr>a1F4KRnTz6EZUuaE+hkDUXJN1Ux4BV6+sooPYKY9o3wKjmO2h+Hb2//EE1gJfvNuhpiFTNm6SrBBKAjWrb4PF94pJZouW+R1OYaISehsMcVNJirTYI983w2Cw2hppN93XErCuGjJiJmTVXnbhOPeDbSmdBmpcaQsozqy5eeKBn5lyUVm0n3MwwNcx+cfty933y0OIIaumqMjkt2vzA5AOYlhF9leUjAO07XZCRmS7NY8mU7d1AAT3EiHl86bQuY</vt:lpwstr>
  </property>
  <property fmtid="{D5CDD505-2E9C-101B-9397-08002B2CF9AE}" pid="98" name="x1ye=88">
    <vt:lpwstr>aBpVrj9w85Nppr8zkSEYecKNkYN35YyC0JnNuEkCfeGv5UZWnEG14XuyXpbnAiX+zoWvOyAhequdomrF8KizcmdWlMXmM/+r5QJKERHSpctraaPtiE1++KbTQ9I4KCUOaE2ed4SOSljrv6wcmn2AV1rL7kqo1awOe32SwNsPyTFhlc3i627ThDECqzmTbKcCM7OOdbfYfUPiHF5AKpNyAn7UVT68DUcguoYg5Tw+4/zOrQpXIvqRm9MN8EWcE4G</vt:lpwstr>
  </property>
  <property fmtid="{D5CDD505-2E9C-101B-9397-08002B2CF9AE}" pid="99" name="x1ye=89">
    <vt:lpwstr>oyl9kVmsVvlizWsZEeHm7lQL8rtHQESBGFd7c+vGkij73K1tiCAVwDs9FIiP7ZteqszN+Mvv7dWBre4PQiFzNAx2pBymuSQECYB3mKUVq1a7g6L3VB18cAPNXAGpRmResCfP0nrYc84yZSy+XqMQzFJsuQhZwaPO0NVhfm6HkDmIQ/aur0/FLi3BJdmdvsWFRocOBPhfgC6yMkw6A9XkgxvoKUyhnSoQ9e1B8piV7YcqCs4XP+u3FhohdZO0cna</vt:lpwstr>
  </property>
  <property fmtid="{D5CDD505-2E9C-101B-9397-08002B2CF9AE}" pid="100" name="x1ye=9">
    <vt:lpwstr>IN6oBLa5Rkr9xThWDyB17xDHOAHufw1X8FEY7BTeN4kKMvNXTID4LJufH+eUQiaOb244qKVwvULAdzzDWM/x9P62Bs8P+pMzsB894TS7Ys9/EM/DxzjdAEh184f9r4A8fHNvu1fMYF8BJEMN8V4SRPVd4k3if5oc2TYd5Gob6RSFs6bDldzxQkddWCLcxlbJJVbSMrBNXr0zGqJZlmsS+o9+x1EB9U0Iyo4u8qPDavmGUbqB0OaXyQXvU75zRA5</vt:lpwstr>
  </property>
  <property fmtid="{D5CDD505-2E9C-101B-9397-08002B2CF9AE}" pid="101" name="x1ye=90">
    <vt:lpwstr>kmYlADcL+/skokNJjK6xx3EfHWBAjhaFp9OZvDu6L5/r0I0c0QGAcZcEZLEEvbBH9XvtikSHHdZg2f9nczoHoBs75T+StFV7AIjTTQg8I828y9T7hsGOfSB1dTzhKzFp4bLvqzuNLkc3JiqlR5RIh0qenj1LToYJxnepvCZGaaM27lOaN9cOz2odqECTVbAV2UxE1ksulmO/OiZfIH5fqYXuU8vre6MG6QkWo1taXchG0Ws8e0FGG2Wva/y3NEp</vt:lpwstr>
  </property>
  <property fmtid="{D5CDD505-2E9C-101B-9397-08002B2CF9AE}" pid="102" name="x1ye=91">
    <vt:lpwstr>UP9/ZehOEpeubXZilVthGhvIFIxKLh1EgEK3IC5ZQ0X/BumTQJgnAmf7EwUwG3Zn+wxBxYhJa7txS3EqOa3f4lu+QETR2xo5x0qnzb8Wwc3reKwdY3sD+kuPI2SyxhfxdhAD9W62VPG+ObZRFYD75L4jPgZSahI1KJEVafGfV1peA6YcyFXoxSa0Af5+Oymev0744Y+6XmZLRrFV7tHHIIbG7ACv7Ri4dN7IsHTL/L+knGqWyqQcTrxF6ez3ylM</vt:lpwstr>
  </property>
  <property fmtid="{D5CDD505-2E9C-101B-9397-08002B2CF9AE}" pid="103" name="x1ye=92">
    <vt:lpwstr>xOKrXt1VQbEz9ut9UC7CRrXNKl5ENhiilLgwnYU9e3aZI3PBcGb3DhDPXiagaUQQUYNHXf2Sl5dm2AYpH5j1/ZEuabdl1EaFikyjv94E1CqMRzsqXJMORy7RopjEMhrMh9rQ6X7lFtfY3Eydn7oik5NLxqZN3JDsV6L1Tr+ROqT/VByRjFuQCqkTdJWIcesQyKXzy6UMi2UHMPuOck1Or2GfssauNhJElnYaiwfCQ1tOjwD0zqtOsZFi/FRIt9p</vt:lpwstr>
  </property>
  <property fmtid="{D5CDD505-2E9C-101B-9397-08002B2CF9AE}" pid="104" name="x1ye=93">
    <vt:lpwstr>J48L9NwQDAkPZnx66PN5PbtgxBlsjP55u7siOoYCrhge8auPpNJfL6yUFDMA9CcWg0ka8vj2G5dD+jOc6M1zcHe9GCfWdoxczDidwJq/nExHHeIW3387FcB7WoUrwCzOgB1Ao2K/d+7bBxwsn09BH8EoEq/gwPypzNYmbBQW95n0Z0eStmQ2mgspAYgzbwZ3LE2BymW4QJ04mphLo+EOwDvojIbWrxWJ/5zmh5XLmQ1C31MnNvEUBNelgWE9f8w</vt:lpwstr>
  </property>
  <property fmtid="{D5CDD505-2E9C-101B-9397-08002B2CF9AE}" pid="105" name="x1ye=94">
    <vt:lpwstr>tLSz8MczSDy/V2oeIUkHIxC8FmLaCa/qbn/u5EIccxaEskeGa0qajHA3e+4dlj5g4AecY5nhC+xpWU3RaC1bMGvIf1TkVm+22OI5QWOtcDo8MK1iyGIofj7EAlj/sOQxx94xnoVRMl9+Puf/k49/kCzGnVrbLfNriw/n0IZzaIva7TTjuXGKfjEo/pudwljL2PslM2AlHb6j9fLPZGkEalculDJG55ezUgqkQBNGeTyIR8Dy1HxNGxEeqtKlaqA</vt:lpwstr>
  </property>
  <property fmtid="{D5CDD505-2E9C-101B-9397-08002B2CF9AE}" pid="106" name="x1ye=95">
    <vt:lpwstr>um6jGSynwiemNgxmZ7loMIel66zpuG3pk9J/jy4j8gzEYf5FqEuLfF1ZOTDWwUsMFbEcCX4E7yq9u8RB2PlrILcxHTB3C94Wuc4fSJz6FUOsy2FJc8yVOB8E23Hv8BroISuPSckWdGcvDDkIgob0ZR3ebSaFNrqsxsF5xJNVSmeDkmsW9FzGx8VrJ0f+V6SQVRBwfwQ9R6GIjfPrvkgDrzBDxMO1wFJpkPFsBmVyH672JV8UVPYvOqn3JX8CQkS</vt:lpwstr>
  </property>
  <property fmtid="{D5CDD505-2E9C-101B-9397-08002B2CF9AE}" pid="107" name="x1ye=96">
    <vt:lpwstr>0mDzmqTPiJmLrpTs8Yo8ZjdRhmuGBfHuRKzs8bNmk7HaOUQVH5z3GkPmTxqD3nlvCj6oxeoWvfDl7uEJSQz6eGDGz3QpE/1nCVwnh+0xqpJaUEe60pqVzK+CuL46GkLqQ4TYPZZbYKxUR1UGR32BaJ8hrEBkVaveWT3gPNqclH8wZ+UVTF3C9GRe51We+LmEfvpCx25pGHNM15JGDWvzaf2ee05RCNJY1HV6LlPjs5E299ggf4v+7vylCfV37Ds</vt:lpwstr>
  </property>
  <property fmtid="{D5CDD505-2E9C-101B-9397-08002B2CF9AE}" pid="108" name="x1ye=97">
    <vt:lpwstr>mZaIThT8TSw9NeRCBHpLC74fO7nbpqlpNVNd/P65b2MkpVIyrLebQIryp8iseFo0MuYy9z0pM1/q9dErFkwpPUZlRaUc0WzODYeDXMszqyWT6dwsJTFJ1ktNzDdgMJtw0gPqb77JP+hoBqRqfZP+1NTsNU3A2CW4jSYtrpjHJnu02E2+ElzBnPSVYuqHiBFRQybPwlj6Su326t9hVGyC2QsgVF5Tg5bd2jdotgGIIQcR/2JXcAlPybcvD4T0dWO</vt:lpwstr>
  </property>
  <property fmtid="{D5CDD505-2E9C-101B-9397-08002B2CF9AE}" pid="109" name="x1ye=98">
    <vt:lpwstr>OIymaQhTPEF2lObjt5RgZmpJQUWSFKCA26G++o5C6M3ejtJF51RVsdJFeav4qdSAwhRUDr12AYApXKSW2rS6Qmo64CcH0yiZoIq3tFmEbVrNlZi8nLTa3HbHxVQlLMotAvoDsUJzh5iVBWTcOaUEwFBh6qTydZAPfFInnUzAQZR7oorGwtzeXHzw3dCBUH5ts2PzHuHA4B4fgKYQLWUn9ph+QrkP1p+o/AQzUsMwl7q0n2qW/E8gpzNS4fDeCzY</vt:lpwstr>
  </property>
  <property fmtid="{D5CDD505-2E9C-101B-9397-08002B2CF9AE}" pid="110" name="x1ye=99">
    <vt:lpwstr>lMi7qvp+N0vsclvOoUYLo3IQR98PAvfpCz7xPmk758hfc3Nz7fRPcS8dLjR3k6ChaIMsnvS5CQYdakAuOkKRUGXZsYxBLR9MwOLL3cvH6hmWeU7MROosR+3X/yvghUHYi+sdx5sxPOynDbJ6BF9xnilEs3caIG9dhnZK0zVzonpsi7UQ+laDCjt7jqyyZasTGL3rxo076PJ7nerGvzXVQdtDdvgwk4ZemdKRXHR14TBxww/DDJuKJO/5EhPHqHV</vt:lpwstr>
  </property>
</Properties>
</file>