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AA98D2B" w14:textId="77777777" w:rsidR="000923C6" w:rsidRPr="000923C6" w:rsidRDefault="000923C6" w:rsidP="000923C6">
      <w:pPr>
        <w:pStyle w:val="spanpaddedline"/>
        <w:spacing w:line="300" w:lineRule="atLeast"/>
        <w:rPr>
          <w:rFonts w:ascii="Century Gothic" w:eastAsia="Century Gothic" w:hAnsi="Century Gothic" w:cs="Century Gothic"/>
          <w:caps/>
          <w:color w:val="4A4A4A"/>
          <w:sz w:val="80"/>
          <w:szCs w:val="80"/>
        </w:rPr>
      </w:pPr>
      <w:r w:rsidRPr="000923C6">
        <w:rPr>
          <w:rFonts w:ascii="Century Gothic" w:eastAsia="Century Gothic" w:hAnsi="Century Gothic" w:cs="Century Gothic"/>
          <w:caps/>
          <w:noProof/>
          <w:color w:val="4A4A4A"/>
          <w:sz w:val="80"/>
          <w:szCs w:val="80"/>
        </w:rPr>
        <w:drawing>
          <wp:inline distT="0" distB="0" distL="0" distR="0" wp14:anchorId="359983B6" wp14:editId="113EED48">
            <wp:extent cx="1332925" cy="1434538"/>
            <wp:effectExtent l="0" t="0" r="0" b="0"/>
            <wp:docPr id="6654172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1721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25" cy="14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3C6">
        <w:rPr>
          <w:rFonts w:ascii="Century Gothic" w:eastAsia="Century Gothic" w:hAnsi="Century Gothic" w:cs="Century Gothic"/>
          <w:caps/>
          <w:color w:val="4A4A4A"/>
          <w:sz w:val="80"/>
          <w:szCs w:val="80"/>
        </w:rPr>
        <w:t>OLUFEMI JAYEOLA</w:t>
      </w:r>
    </w:p>
    <w:p w14:paraId="7DECF1EC" w14:textId="581B6393" w:rsidR="00477344" w:rsidRDefault="00477344" w:rsidP="00477344">
      <w:pPr>
        <w:pStyle w:val="spanpaddedline"/>
        <w:shd w:val="clear" w:color="auto" w:fill="FFFFFF"/>
        <w:spacing w:after="500" w:line="300" w:lineRule="atLeast"/>
        <w:jc w:val="center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jayeolafemi@yahoo.com |</w:t>
      </w:r>
      <w:r w:rsidR="00D96F4F" w:rsidRPr="00D96F4F">
        <w:t xml:space="preserve"> </w:t>
      </w:r>
      <w:r w:rsidR="00D96F4F" w:rsidRPr="00D96F4F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55184786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| </w:t>
      </w:r>
      <w:r w:rsidR="00D96F4F" w:rsidRPr="00D96F4F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71965294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 Doha, Qatar 974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|QID No: 28656601005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5E5C2C" w14:paraId="3C22E85C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DB5C3" w14:textId="77777777" w:rsidR="005E5C2C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Professional Summary</w:t>
            </w:r>
          </w:p>
        </w:tc>
      </w:tr>
    </w:tbl>
    <w:p w14:paraId="2238E844" w14:textId="77777777" w:rsidR="005E5C2C" w:rsidRDefault="00000000">
      <w:pPr>
        <w:pStyle w:val="p"/>
        <w:shd w:val="clear" w:color="auto" w:fill="FFFFFF"/>
        <w:spacing w:before="200" w:after="5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A focused expert well-informed in devising inventive solutions for a broad range of business challenges and goals. A strategic and forward-thinking manager with a motivated and tactical mindset. Possesses excellent relationship-building and critical thinking abilities, coupled with a determined and decisive nature.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5E5C2C" w14:paraId="55322FDA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33402E" w14:textId="77777777" w:rsidR="005E5C2C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Skills</w:t>
            </w:r>
          </w:p>
        </w:tc>
      </w:tr>
    </w:tbl>
    <w:p w14:paraId="0162A3E1" w14:textId="77777777" w:rsidR="005E5C2C" w:rsidRDefault="005E5C2C">
      <w:pPr>
        <w:rPr>
          <w:vanish/>
        </w:rPr>
      </w:pPr>
    </w:p>
    <w:tbl>
      <w:tblPr>
        <w:tblStyle w:val="divdocumenttable"/>
        <w:tblW w:w="0" w:type="auto"/>
        <w:tblInd w:w="20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53"/>
        <w:gridCol w:w="5053"/>
      </w:tblGrid>
      <w:tr w:rsidR="005E5C2C" w14:paraId="16F70292" w14:textId="77777777">
        <w:tc>
          <w:tcPr>
            <w:tcW w:w="5053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40358E82" w14:textId="77777777" w:rsidR="005E5C2C" w:rsidRDefault="0000000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Inventory Control</w:t>
            </w:r>
          </w:p>
          <w:p w14:paraId="61A8EBAA" w14:textId="77777777" w:rsidR="005E5C2C" w:rsidRDefault="0000000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Contract Negotiation</w:t>
            </w:r>
          </w:p>
          <w:p w14:paraId="2865C747" w14:textId="209C93AA" w:rsidR="005E5C2C" w:rsidRDefault="0000000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Transportation Management</w:t>
            </w:r>
            <w:r w:rsidR="00E02CED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System</w:t>
            </w:r>
          </w:p>
          <w:p w14:paraId="639AC58F" w14:textId="1187F335" w:rsidR="005E5C2C" w:rsidRDefault="00E02CED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Enterprise Resource Planning</w:t>
            </w:r>
          </w:p>
          <w:p w14:paraId="4399E5D3" w14:textId="77777777" w:rsidR="005E5C2C" w:rsidRDefault="0000000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Driver Scheduling</w:t>
            </w:r>
          </w:p>
          <w:p w14:paraId="0212B88E" w14:textId="77777777" w:rsidR="005E5C2C" w:rsidRDefault="00000000">
            <w:pPr>
              <w:pStyle w:val="divdocumentulli"/>
              <w:numPr>
                <w:ilvl w:val="0"/>
                <w:numId w:val="1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Reports Generation</w:t>
            </w:r>
          </w:p>
        </w:tc>
        <w:tc>
          <w:tcPr>
            <w:tcW w:w="5053" w:type="dxa"/>
            <w:tcBorders>
              <w:left w:val="single" w:sz="8" w:space="0" w:color="FEFDFD"/>
            </w:tcBorders>
            <w:tcMar>
              <w:top w:w="200" w:type="dxa"/>
              <w:left w:w="0" w:type="dxa"/>
              <w:bottom w:w="500" w:type="dxa"/>
              <w:right w:w="205" w:type="dxa"/>
            </w:tcMar>
            <w:hideMark/>
          </w:tcPr>
          <w:p w14:paraId="233EDE74" w14:textId="77777777" w:rsidR="005E5C2C" w:rsidRDefault="0000000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Supply Chain Operations</w:t>
            </w:r>
          </w:p>
          <w:p w14:paraId="3DE8CAD4" w14:textId="312B2DED" w:rsidR="005E5C2C" w:rsidRDefault="00E02CED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Customer Relationship Management</w:t>
            </w:r>
          </w:p>
          <w:p w14:paraId="26BA0AD2" w14:textId="77777777" w:rsidR="005E5C2C" w:rsidRDefault="0000000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Warehousing Processes</w:t>
            </w:r>
          </w:p>
          <w:p w14:paraId="4A3DF208" w14:textId="77777777" w:rsidR="005E5C2C" w:rsidRDefault="0000000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Shipping Documentation</w:t>
            </w:r>
          </w:p>
          <w:p w14:paraId="457AEB48" w14:textId="77777777" w:rsidR="005E5C2C" w:rsidRDefault="0000000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Shipment Tracking</w:t>
            </w:r>
          </w:p>
          <w:p w14:paraId="17A102D9" w14:textId="77777777" w:rsidR="005E5C2C" w:rsidRDefault="00000000">
            <w:pPr>
              <w:pStyle w:val="divdocumentulli"/>
              <w:numPr>
                <w:ilvl w:val="0"/>
                <w:numId w:val="2"/>
              </w:numPr>
              <w:spacing w:line="300" w:lineRule="atLeast"/>
              <w:ind w:left="240" w:hanging="24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Problem-Solving</w:t>
            </w:r>
          </w:p>
        </w:tc>
      </w:tr>
    </w:tbl>
    <w:p w14:paraId="1D2A564F" w14:textId="77777777" w:rsidR="005E5C2C" w:rsidRDefault="00000000">
      <w:pPr>
        <w:pStyle w:val="divdocumentulli"/>
        <w:numPr>
          <w:ilvl w:val="0"/>
          <w:numId w:val="3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Inventory Control</w:t>
      </w:r>
    </w:p>
    <w:p w14:paraId="7C3DE22C" w14:textId="77777777" w:rsidR="005E5C2C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Contract Negotiation</w:t>
      </w:r>
    </w:p>
    <w:p w14:paraId="6D1AAB24" w14:textId="77777777" w:rsidR="005E5C2C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Transportation Management</w:t>
      </w:r>
    </w:p>
    <w:p w14:paraId="33247958" w14:textId="77777777" w:rsidR="005E5C2C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OSHA Compliance</w:t>
      </w:r>
    </w:p>
    <w:p w14:paraId="194FE2CA" w14:textId="77777777" w:rsidR="005E5C2C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Driver Scheduling</w:t>
      </w:r>
    </w:p>
    <w:p w14:paraId="28BC0D3E" w14:textId="77777777" w:rsidR="005E5C2C" w:rsidRDefault="00000000">
      <w:pPr>
        <w:pStyle w:val="divdocumentulli"/>
        <w:numPr>
          <w:ilvl w:val="0"/>
          <w:numId w:val="3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Reports Generation</w:t>
      </w:r>
    </w:p>
    <w:p w14:paraId="5154BD4B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Supply Chain Operations</w:t>
      </w:r>
    </w:p>
    <w:p w14:paraId="3AEEC1CF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Computer-Based Inventory System</w:t>
      </w:r>
    </w:p>
    <w:p w14:paraId="748DFAB0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Warehousing Processes</w:t>
      </w:r>
    </w:p>
    <w:p w14:paraId="05D71FA3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Shipping Documentation</w:t>
      </w:r>
    </w:p>
    <w:p w14:paraId="28E560B2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Shipment Tracking</w:t>
      </w:r>
    </w:p>
    <w:p w14:paraId="02BB5426" w14:textId="77777777" w:rsidR="005E5C2C" w:rsidRDefault="00000000">
      <w:pPr>
        <w:pStyle w:val="divdocumentulli"/>
        <w:numPr>
          <w:ilvl w:val="0"/>
          <w:numId w:val="4"/>
        </w:numPr>
        <w:shd w:val="clear" w:color="auto" w:fill="FFFFFF"/>
        <w:spacing w:after="500" w:line="300" w:lineRule="atLeast"/>
        <w:ind w:left="440" w:right="200" w:hanging="241"/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vanish/>
          <w:color w:val="4A4A4A"/>
          <w:sz w:val="22"/>
          <w:szCs w:val="22"/>
        </w:rPr>
        <w:t>Problem-Solving</w:t>
      </w:r>
    </w:p>
    <w:p w14:paraId="6797F438" w14:textId="77777777" w:rsidR="005E5C2C" w:rsidRDefault="00000000">
      <w:pPr>
        <w:pStyle w:val="documenthilt-secnotmulti-para-hiltnotmulti-section-hiltmultipara-bottomspace"/>
        <w:shd w:val="clear" w:color="auto" w:fill="FFFFFF"/>
        <w:spacing w:line="300" w:lineRule="atLeast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5E5C2C" w14:paraId="2C355972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0EDF3" w14:textId="77777777" w:rsidR="005E5C2C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Work History</w:t>
            </w:r>
          </w:p>
        </w:tc>
      </w:tr>
    </w:tbl>
    <w:p w14:paraId="15B53FE9" w14:textId="77777777" w:rsidR="005E5C2C" w:rsidRDefault="005E5C2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5E5C2C" w14:paraId="6DA80562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1FC1011B" w14:textId="48D47097" w:rsidR="00E03C62" w:rsidRDefault="0026526C" w:rsidP="00E03C62">
            <w:pPr>
              <w:pStyle w:val="divdocumentparlrColmndateswrapperspanpaddedline"/>
              <w:spacing w:line="300" w:lineRule="atLeast"/>
              <w:ind w:left="200"/>
              <w:jc w:val="both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Sep</w:t>
            </w:r>
            <w:r w:rsidR="00E03C6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2024</w:t>
            </w:r>
            <w:r w:rsidR="00E03C62"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 w:rsidR="00E03C6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-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Oct</w:t>
            </w:r>
            <w:r w:rsidR="00E03C6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2024</w:t>
            </w:r>
          </w:p>
          <w:p w14:paraId="6564423C" w14:textId="77777777" w:rsidR="0026526C" w:rsidRDefault="0026526C" w:rsidP="00E03C62">
            <w:pPr>
              <w:pStyle w:val="divdocumentparlrColmndateswrapperspanpaddedline"/>
              <w:spacing w:line="300" w:lineRule="atLeast"/>
              <w:ind w:left="200"/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</w:pPr>
            <w:r w:rsidRPr="0026526C"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  <w:t>Service Delivery Specialist</w:t>
            </w:r>
          </w:p>
          <w:p w14:paraId="1CB335CF" w14:textId="287681F4" w:rsidR="00E03C62" w:rsidRDefault="0026526C" w:rsidP="00E03C62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Ecomotive</w:t>
            </w:r>
          </w:p>
          <w:p w14:paraId="1FB19646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EC2EB1B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41B79A3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51CA406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981FA03" w14:textId="77777777" w:rsidR="00E03C62" w:rsidRDefault="00E03C62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C79104A" w14:textId="77777777" w:rsidR="00E03C62" w:rsidRDefault="00E03C62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D9C5BCB" w14:textId="77777777" w:rsidR="008F512C" w:rsidRDefault="008F512C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FC9F904" w14:textId="77777777" w:rsidR="008F512C" w:rsidRDefault="008F512C" w:rsidP="008F512C">
            <w:pPr>
              <w:pStyle w:val="divdocumentparlrColmndateswrapperspanpaddedline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1DCB349" w14:textId="77777777" w:rsidR="004C54FF" w:rsidRDefault="004C54FF" w:rsidP="004C54FF">
            <w:pPr>
              <w:pStyle w:val="divdocumentparlrColmndateswrapperspanpaddedline"/>
              <w:spacing w:line="300" w:lineRule="atLeast"/>
              <w:ind w:left="200"/>
              <w:jc w:val="both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Jun 2024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Aug 2024</w:t>
            </w:r>
          </w:p>
          <w:p w14:paraId="0AD695A5" w14:textId="77777777" w:rsidR="004C54FF" w:rsidRPr="00E03C62" w:rsidRDefault="004C54FF" w:rsidP="004C54FF">
            <w:pPr>
              <w:pStyle w:val="divdocumentparlrColmndateswrapperspanpaddedline"/>
              <w:spacing w:line="300" w:lineRule="atLeast"/>
              <w:ind w:left="200"/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</w:pPr>
            <w:r w:rsidRPr="00E03C62"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  <w:t xml:space="preserve">Delivery </w:t>
            </w:r>
            <w:r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  <w:t>Specialist</w:t>
            </w:r>
            <w:r w:rsidRPr="00E03C62">
              <w:rPr>
                <w:rFonts w:ascii="Century Gothic" w:eastAsia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  <w:p w14:paraId="65378F2B" w14:textId="3CB42D54" w:rsidR="004C54FF" w:rsidRDefault="00900ADC" w:rsidP="004C54FF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Transcorp International</w:t>
            </w:r>
          </w:p>
          <w:p w14:paraId="02E53D56" w14:textId="77777777" w:rsidR="004C54FF" w:rsidRDefault="004C54FF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495E059" w14:textId="77777777" w:rsidR="004C54FF" w:rsidRDefault="004C54FF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77FD0B8E" w14:textId="77777777" w:rsidR="004C54FF" w:rsidRDefault="004C54FF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A9092B6" w14:textId="77777777" w:rsidR="004C54FF" w:rsidRDefault="004C54FF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29D0E53" w14:textId="77777777" w:rsidR="004C54FF" w:rsidRDefault="004C54FF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3CF38DD6" w14:textId="77777777" w:rsidR="004C54FF" w:rsidRDefault="004C54FF" w:rsidP="004C54FF">
            <w:pPr>
              <w:pStyle w:val="divdocumentparlrColmndateswrapperspanpaddedline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44593641" w14:textId="77777777" w:rsidR="006A183B" w:rsidRDefault="006A183B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6C00C96D" w14:textId="77777777" w:rsidR="0026526C" w:rsidRDefault="0026526C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DA55D12" w14:textId="19444B13" w:rsidR="00CD2163" w:rsidRDefault="00CD2163" w:rsidP="00CD216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 2024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Jun 2024</w:t>
            </w:r>
          </w:p>
          <w:p w14:paraId="3BF05335" w14:textId="77777777" w:rsidR="00CD2163" w:rsidRDefault="00CD2163" w:rsidP="00CD2163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Logistics Coordinator</w:t>
            </w:r>
          </w:p>
          <w:p w14:paraId="0DB4DFAA" w14:textId="77777777" w:rsidR="00CD2163" w:rsidRDefault="00CD2163" w:rsidP="00CD2163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F271F8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Target Logistics Qatar W.L.L.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 Qatar</w:t>
            </w:r>
          </w:p>
          <w:p w14:paraId="3BBBB0E8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52C61C74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575A1E0" w14:textId="77777777" w:rsidR="004109F4" w:rsidRDefault="004109F4">
            <w:pPr>
              <w:pStyle w:val="divdocumentparlrColmndateswrapperspanpaddedline"/>
              <w:spacing w:line="300" w:lineRule="atLeast"/>
              <w:ind w:lef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D9499F6" w14:textId="77777777" w:rsidR="004109F4" w:rsidRDefault="004109F4" w:rsidP="004109F4">
            <w:pPr>
              <w:pStyle w:val="divdocumentparlrColmndateswrapperspanpaddedline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5BBD09E" w14:textId="77777777" w:rsidR="005700B1" w:rsidRDefault="005700B1" w:rsidP="004C54FF">
            <w:pPr>
              <w:pStyle w:val="divdocumentparlrColmndateswrapperspanpaddedline"/>
              <w:spacing w:line="300" w:lineRule="atLeast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65618AC9" w14:textId="78559180" w:rsidR="005E5C2C" w:rsidRDefault="00D52A6F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Aug 2022</w:t>
            </w:r>
            <w:r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- </w:t>
            </w:r>
            <w:r w:rsidR="00A5330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May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2023</w:t>
            </w:r>
          </w:p>
          <w:p w14:paraId="6A162340" w14:textId="77777777" w:rsidR="005E5C2C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Logistics Coordinator</w:t>
            </w:r>
          </w:p>
          <w:p w14:paraId="6E532D1B" w14:textId="5FCE8586" w:rsidR="005E5C2C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parlrColmn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TSL, Nigeria</w:t>
            </w:r>
          </w:p>
        </w:tc>
        <w:tc>
          <w:tcPr>
            <w:tcW w:w="6606" w:type="dxa"/>
            <w:tcMar>
              <w:top w:w="200" w:type="dxa"/>
              <w:left w:w="200" w:type="dxa"/>
              <w:bottom w:w="0" w:type="dxa"/>
              <w:right w:w="200" w:type="dxa"/>
            </w:tcMar>
            <w:hideMark/>
          </w:tcPr>
          <w:p w14:paraId="3D44F6A1" w14:textId="77777777" w:rsidR="00512746" w:rsidRPr="00512746" w:rsidRDefault="00512746" w:rsidP="00512746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512746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lastRenderedPageBreak/>
              <w:t xml:space="preserve">Handled a variety of inbound and outbound phone conversations regarding customer deliveries, ensuring the entire process ran smoothly. </w:t>
            </w:r>
          </w:p>
          <w:p w14:paraId="41F583F3" w14:textId="128A3698" w:rsidR="003447E7" w:rsidRDefault="003447E7" w:rsidP="003250BD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</w:t>
            </w:r>
            <w:r w:rsidRPr="003447E7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andled more than 25 deliveries a week.</w:t>
            </w:r>
          </w:p>
          <w:p w14:paraId="27A27983" w14:textId="77777777" w:rsidR="003447E7" w:rsidRDefault="003447E7" w:rsidP="008F512C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3447E7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Products were loaded and unloaded with care, and safety procedures were always followed.</w:t>
            </w:r>
          </w:p>
          <w:p w14:paraId="1BD164BB" w14:textId="77777777" w:rsidR="00500FC5" w:rsidRDefault="003447E7" w:rsidP="00500FC5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3447E7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At the conclusion of each shift, turned in delivery receipts and cash.</w:t>
            </w:r>
          </w:p>
          <w:p w14:paraId="4213C1DE" w14:textId="1356673F" w:rsidR="00E03C62" w:rsidRPr="00500FC5" w:rsidRDefault="00500FC5" w:rsidP="00500FC5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</w:t>
            </w:r>
            <w:r w:rsidRPr="00500FC5"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hecked the fluid levels and tyre pressure of the car and made any necessary repair appointments.</w:t>
            </w:r>
          </w:p>
          <w:p w14:paraId="331CC4E9" w14:textId="77777777" w:rsidR="00CD2163" w:rsidRDefault="00CD2163" w:rsidP="00E03C62">
            <w:pPr>
              <w:pStyle w:val="divdocumentparlrColmnulli"/>
              <w:spacing w:line="300" w:lineRule="atLeast"/>
              <w:ind w:left="300"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65643D4A" w14:textId="77777777" w:rsidR="00900ADC" w:rsidRDefault="00900ADC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900AD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Successfully navigated to unfamiliar places and used GPS to ensure precise delivery.</w:t>
            </w:r>
          </w:p>
          <w:p w14:paraId="2796C6D9" w14:textId="77777777" w:rsidR="00F57403" w:rsidRDefault="00F57403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F57403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Developed solid customer relationships by offering excellent service.</w:t>
            </w:r>
          </w:p>
          <w:p w14:paraId="43CF4FFD" w14:textId="77777777" w:rsidR="006A183B" w:rsidRDefault="006A183B" w:rsidP="004109F4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 w:rsidRPr="006A183B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Assisted with the loading and unloading of delivery vans, inventory management, and efficient product distribution.</w:t>
            </w:r>
          </w:p>
          <w:p w14:paraId="6DB99AEE" w14:textId="7C4E216D" w:rsidR="004109F4" w:rsidRDefault="00000000" w:rsidP="004109F4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Kept comprehensive and up-to-date records of shipments, including </w:t>
            </w:r>
            <w:r w:rsidR="0026526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consignment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numbers, </w:t>
            </w:r>
            <w:r w:rsidR="0026526C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COD receipts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, and other relevant details.</w:t>
            </w:r>
          </w:p>
          <w:p w14:paraId="344369F2" w14:textId="77777777" w:rsidR="0026526C" w:rsidRPr="004C54FF" w:rsidRDefault="0026526C" w:rsidP="0026526C">
            <w:pPr>
              <w:pStyle w:val="divdocumentparlrColmnulli"/>
              <w:spacing w:line="300" w:lineRule="atLeast"/>
              <w:ind w:left="300"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1E7AC94F" w14:textId="77777777" w:rsidR="005E5C2C" w:rsidRDefault="00000000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Through the analysis of logistics data, identified inefficiencies in the supply chain and successfully implemented process improvements. This led to a remarkable 20% reduction in overall transportation costs.</w:t>
            </w:r>
          </w:p>
          <w:p w14:paraId="6789A414" w14:textId="77777777" w:rsidR="005E5C2C" w:rsidRDefault="00000000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Collaborated with the truck maintenance team to optimize the scheduling of truck departures and arrivals.</w:t>
            </w:r>
          </w:p>
          <w:p w14:paraId="056310C5" w14:textId="77777777" w:rsidR="00D96F4F" w:rsidRDefault="00D96F4F" w:rsidP="00D96F4F">
            <w:pPr>
              <w:pStyle w:val="divdocumentparlrColmnulli"/>
              <w:spacing w:line="300" w:lineRule="atLeast"/>
              <w:ind w:left="300"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26687EF1" w14:textId="6B4A9A0F" w:rsidR="005E5C2C" w:rsidRDefault="00000000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Successfully supervised a team of 25 drivers to ensure</w:t>
            </w:r>
            <w:r w:rsidR="00D96F4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efficient operations</w:t>
            </w:r>
            <w:r w:rsidR="00D96F4F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.</w:t>
            </w:r>
          </w:p>
          <w:p w14:paraId="32593D9D" w14:textId="33588AE5" w:rsidR="00757F92" w:rsidRPr="00D96F4F" w:rsidRDefault="00000000" w:rsidP="00D96F4F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Achieved a consistent 9</w:t>
            </w:r>
            <w:r w:rsidR="008E14E5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0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% on-time delivery rate for all clients.</w:t>
            </w:r>
          </w:p>
          <w:p w14:paraId="4E2E9EC2" w14:textId="77777777" w:rsidR="005E5C2C" w:rsidRDefault="00000000">
            <w:pPr>
              <w:pStyle w:val="divdocumentparlrColmnulli"/>
              <w:numPr>
                <w:ilvl w:val="0"/>
                <w:numId w:val="5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Improved tracking and communication with internal and external teams resulted in a 20% reduction in RMA turnaround time.</w:t>
            </w:r>
          </w:p>
          <w:p w14:paraId="621479AA" w14:textId="77777777" w:rsidR="00EA4E37" w:rsidRDefault="00EA4E37" w:rsidP="00EA4E37">
            <w:pPr>
              <w:pStyle w:val="divdocumentparlrColmnulli"/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09FA980E" w14:textId="77777777" w:rsidR="00EA4E37" w:rsidRDefault="00EA4E37" w:rsidP="00EA4E37">
            <w:pPr>
              <w:pStyle w:val="divdocumentparlrColmnulli"/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61E3788F" w14:textId="77777777" w:rsidR="005E5C2C" w:rsidRDefault="005E5C2C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shd w:val="clear" w:color="auto" w:fill="FFFFFF"/>
        <w:tblLayout w:type="fixed"/>
        <w:tblCellMar>
          <w:top w:w="2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700"/>
        <w:gridCol w:w="6606"/>
      </w:tblGrid>
      <w:tr w:rsidR="005E5C2C" w14:paraId="7E523733" w14:textId="77777777">
        <w:trPr>
          <w:tblCellSpacing w:w="0" w:type="dxa"/>
        </w:trPr>
        <w:tc>
          <w:tcPr>
            <w:tcW w:w="3700" w:type="dxa"/>
            <w:tcMar>
              <w:top w:w="200" w:type="dxa"/>
              <w:left w:w="0" w:type="dxa"/>
              <w:bottom w:w="500" w:type="dxa"/>
              <w:right w:w="0" w:type="dxa"/>
            </w:tcMar>
            <w:hideMark/>
          </w:tcPr>
          <w:p w14:paraId="6E94FECE" w14:textId="6803D403" w:rsidR="005E5C2C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Jan 2014</w:t>
            </w:r>
            <w:r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- J</w:t>
            </w:r>
            <w:r w:rsidR="001B0732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u</w:t>
            </w:r>
            <w:r w:rsidR="00011EDA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 2022</w:t>
            </w:r>
          </w:p>
          <w:p w14:paraId="65002483" w14:textId="77777777" w:rsidR="005E5C2C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ocumenttxtBold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Logistics Officer</w:t>
            </w:r>
          </w:p>
          <w:p w14:paraId="5185A336" w14:textId="7592A966" w:rsidR="005E5C2C" w:rsidRDefault="00000000">
            <w:pPr>
              <w:pStyle w:val="divdocumentparlrColmndateswrapperspanpaddedline"/>
              <w:spacing w:line="300" w:lineRule="atLeast"/>
              <w:ind w:left="200"/>
              <w:rPr>
                <w:rStyle w:val="divdocumentdivparagraphparlrColmnnth-last-of-type1dateswrapper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Crown Flour Mill</w:t>
            </w:r>
            <w:r w:rsidR="00642FE7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 xml:space="preserve">, 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Nigeria</w:t>
            </w:r>
          </w:p>
        </w:tc>
        <w:tc>
          <w:tcPr>
            <w:tcW w:w="6606" w:type="dxa"/>
            <w:tcMar>
              <w:top w:w="200" w:type="dxa"/>
              <w:left w:w="200" w:type="dxa"/>
              <w:bottom w:w="500" w:type="dxa"/>
              <w:right w:w="200" w:type="dxa"/>
            </w:tcMar>
            <w:hideMark/>
          </w:tcPr>
          <w:p w14:paraId="0ED31E7E" w14:textId="357100BA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Managed the logistics department's day-to-day operations, assuring on-time delivery of items and inventory management accuracy of 9</w:t>
            </w:r>
            <w:r w:rsidR="00E02CED"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5</w:t>
            </w: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%.</w:t>
            </w:r>
          </w:p>
          <w:p w14:paraId="54459360" w14:textId="77777777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Compliance with all applicable laws and regulations was ensured.</w:t>
            </w:r>
          </w:p>
          <w:p w14:paraId="0C33AE48" w14:textId="77777777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Established and nurtured connections with essential stakeholders, such as suppliers, customers, and carriers.</w:t>
            </w:r>
          </w:p>
          <w:p w14:paraId="35B1C2EB" w14:textId="77777777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Optimized shipment schedules to enhance productivity and reduce expenses.</w:t>
            </w:r>
          </w:p>
          <w:p w14:paraId="7F8F8523" w14:textId="77777777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Oversaw and managed a team of 50 subordinates in the day-to-day administration and operations.</w:t>
            </w:r>
          </w:p>
          <w:p w14:paraId="3CA02C1C" w14:textId="77777777" w:rsidR="005E5C2C" w:rsidRDefault="00000000">
            <w:pPr>
              <w:pStyle w:val="divdocumentparlrColmnulli"/>
              <w:numPr>
                <w:ilvl w:val="0"/>
                <w:numId w:val="6"/>
              </w:numPr>
              <w:spacing w:line="300" w:lineRule="atLeast"/>
              <w:ind w:left="300" w:right="200" w:hanging="301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  <w:t>Effectively handled and prioritized daily responsibilities for concurrent operations, ensuring seamless support and outstanding service for clients.</w:t>
            </w:r>
          </w:p>
          <w:p w14:paraId="28533519" w14:textId="77777777" w:rsidR="00D96F4F" w:rsidRDefault="00D96F4F" w:rsidP="00D96F4F">
            <w:pPr>
              <w:pStyle w:val="divdocumentparlrColmnulli"/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  <w:p w14:paraId="3FF392C4" w14:textId="77777777" w:rsidR="00D96F4F" w:rsidRDefault="00D96F4F" w:rsidP="00D96F4F">
            <w:pPr>
              <w:pStyle w:val="divdocumentparlrColmnulli"/>
              <w:spacing w:line="300" w:lineRule="atLeast"/>
              <w:ind w:right="200"/>
              <w:rPr>
                <w:rStyle w:val="span"/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</w:p>
        </w:tc>
      </w:tr>
    </w:tbl>
    <w:p w14:paraId="331CA31A" w14:textId="77777777" w:rsidR="005E5C2C" w:rsidRDefault="005E5C2C">
      <w:pPr>
        <w:rPr>
          <w:vanish/>
        </w:rPr>
      </w:pP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5E5C2C" w14:paraId="4F20A2C7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9F4C9" w14:textId="77777777" w:rsidR="005E5C2C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Education</w:t>
            </w:r>
          </w:p>
        </w:tc>
      </w:tr>
    </w:tbl>
    <w:p w14:paraId="32118B87" w14:textId="77777777" w:rsidR="005E5C2C" w:rsidRDefault="00000000">
      <w:pPr>
        <w:pStyle w:val="divdocumentsinglecolumn"/>
        <w:pBdr>
          <w:left w:val="none" w:sz="0" w:space="0" w:color="auto"/>
          <w:right w:val="none" w:sz="0" w:space="0" w:color="auto"/>
        </w:pBdr>
        <w:shd w:val="clear" w:color="auto" w:fill="FFFFFF"/>
        <w:spacing w:before="200"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documenttxtBold"/>
          <w:rFonts w:ascii="Century Gothic" w:eastAsia="Century Gothic" w:hAnsi="Century Gothic" w:cs="Century Gothic"/>
          <w:color w:val="4A4A4A"/>
          <w:sz w:val="22"/>
          <w:szCs w:val="22"/>
        </w:rPr>
        <w:t>Bachelor of Science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Computer Science</w:t>
      </w: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66228EB6" w14:textId="384A73FF" w:rsidR="005E5C2C" w:rsidRDefault="0000000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Tai</w:t>
      </w:r>
      <w:r w:rsidR="00821DC9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  <w:proofErr w:type="spellStart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Solarin</w:t>
      </w:r>
      <w:proofErr w:type="spellEnd"/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 University of Education | Ijebu-Ode, Ogun, Nigeria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56C9BFB2" w14:textId="77777777" w:rsidR="005E5C2C" w:rsidRDefault="00000000">
      <w:pPr>
        <w:pStyle w:val="divdocumentulli"/>
        <w:numPr>
          <w:ilvl w:val="0"/>
          <w:numId w:val="7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3.63 GPA</w:t>
      </w:r>
    </w:p>
    <w:p w14:paraId="14CBF8DE" w14:textId="5AD89B8E" w:rsidR="005E5C2C" w:rsidRDefault="00000000">
      <w:pPr>
        <w:pStyle w:val="divdocumentulli"/>
        <w:numPr>
          <w:ilvl w:val="0"/>
          <w:numId w:val="7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 xml:space="preserve">Degree Awarded with Bachelor of </w:t>
      </w:r>
      <w:r w:rsidR="00AA0C64"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Science [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Education]</w:t>
      </w:r>
    </w:p>
    <w:p w14:paraId="70171105" w14:textId="77777777" w:rsidR="005E5C2C" w:rsidRDefault="00000000">
      <w:pPr>
        <w:pStyle w:val="divdocumentulli"/>
        <w:numPr>
          <w:ilvl w:val="0"/>
          <w:numId w:val="7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SIWES, Life-Doors Computer, Completed 2011</w:t>
      </w:r>
    </w:p>
    <w:p w14:paraId="3FF4EBBF" w14:textId="77777777" w:rsidR="005E5C2C" w:rsidRDefault="00000000">
      <w:pPr>
        <w:pStyle w:val="divdocumentdivparagraph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 </w:t>
      </w:r>
    </w:p>
    <w:p w14:paraId="3204CCD6" w14:textId="5884C568" w:rsidR="005E5C2C" w:rsidRDefault="00000000" w:rsidP="0082755B">
      <w:pPr>
        <w:pStyle w:val="divdocumentsinglecolumn"/>
        <w:pBdr>
          <w:top w:val="none" w:sz="0" w:space="10" w:color="auto"/>
          <w:left w:val="none" w:sz="0" w:space="0" w:color="auto"/>
          <w:right w:val="none" w:sz="0" w:space="0" w:color="auto"/>
        </w:pBdr>
        <w:shd w:val="clear" w:color="auto" w:fill="FFFFFF"/>
        <w:spacing w:line="300" w:lineRule="atLeast"/>
        <w:ind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inglecolumnspanpaddedlinenth-child1"/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7D330E65" w14:textId="77777777" w:rsidR="005E5C2C" w:rsidRDefault="0000000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bookmarkStart w:id="0" w:name="_Hlk165459300"/>
      <w:r>
        <w:rPr>
          <w:rStyle w:val="documenttxtBold"/>
          <w:rFonts w:ascii="Century Gothic" w:eastAsia="Century Gothic" w:hAnsi="Century Gothic" w:cs="Century Gothic"/>
          <w:color w:val="4A4A4A"/>
          <w:sz w:val="22"/>
          <w:szCs w:val="22"/>
        </w:rPr>
        <w:t>Master of Science</w:t>
      </w: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: Transportation Management</w:t>
      </w:r>
    </w:p>
    <w:p w14:paraId="2ABC4509" w14:textId="77777777" w:rsidR="005E5C2C" w:rsidRDefault="00000000">
      <w:pPr>
        <w:pStyle w:val="spanpaddedline"/>
        <w:shd w:val="clear" w:color="auto" w:fill="FFFFFF"/>
        <w:spacing w:line="3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Bells University of Technology | Ota Town, Ogun, Nigeria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bookmarkEnd w:id="0"/>
    <w:p w14:paraId="0E0B2BD6" w14:textId="77777777" w:rsidR="005E5C2C" w:rsidRDefault="0000000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Professional Development Studies: Supply Chain Management, 2019</w:t>
      </w:r>
    </w:p>
    <w:p w14:paraId="5D9D6ACF" w14:textId="77777777" w:rsidR="005E5C2C" w:rsidRDefault="0000000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lastRenderedPageBreak/>
        <w:t>Completed University-level Coursework: Transport Management and Logistics, Bells University</w:t>
      </w:r>
    </w:p>
    <w:p w14:paraId="7B177EA2" w14:textId="77777777" w:rsidR="005E5C2C" w:rsidRDefault="00000000">
      <w:pPr>
        <w:pStyle w:val="divdocumentulli"/>
        <w:numPr>
          <w:ilvl w:val="0"/>
          <w:numId w:val="8"/>
        </w:numPr>
        <w:shd w:val="clear" w:color="auto" w:fill="FFFFFF"/>
        <w:spacing w:line="300" w:lineRule="atLeast"/>
        <w:ind w:left="440" w:right="200" w:hanging="241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  <w:t>Member of The Chartered Institute of Transport Administration of Nigeria, 2021 to date.</w:t>
      </w:r>
    </w:p>
    <w:p w14:paraId="4F61FB38" w14:textId="77777777" w:rsidR="005E5C2C" w:rsidRDefault="005E5C2C">
      <w:pPr>
        <w:pStyle w:val="p"/>
        <w:shd w:val="clear" w:color="auto" w:fill="FFFFFF"/>
        <w:spacing w:line="300" w:lineRule="atLeast"/>
        <w:ind w:left="200" w:right="200"/>
        <w:rPr>
          <w:rStyle w:val="span"/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70E85B0E" w14:textId="77777777" w:rsidR="008F014D" w:rsidRDefault="008F014D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2AF4A609" w14:textId="77777777" w:rsidR="00477344" w:rsidRDefault="00477344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0B7290C3" w14:textId="6B72A0A6" w:rsidR="005E5C2C" w:rsidRDefault="005E5C2C" w:rsidP="00E03C62">
      <w:pPr>
        <w:pStyle w:val="divdocumentdivparagraphnth-last-child1divemptyDiv"/>
        <w:shd w:val="clear" w:color="auto" w:fill="FFFFFF"/>
        <w:spacing w:line="500" w:lineRule="atLeast"/>
        <w:ind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p w14:paraId="50925977" w14:textId="77777777" w:rsidR="00D96F4F" w:rsidRDefault="00D96F4F">
      <w:pPr>
        <w:pStyle w:val="divdocumentdivparagraphnth-last-child1divemptyDiv"/>
        <w:shd w:val="clear" w:color="auto" w:fill="FFFFFF"/>
        <w:spacing w:line="500" w:lineRule="atLeast"/>
        <w:ind w:left="20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tbl>
      <w:tblPr>
        <w:tblStyle w:val="divdocumentheading"/>
        <w:tblW w:w="10300" w:type="dxa"/>
        <w:tblCellSpacing w:w="0" w:type="dxa"/>
        <w:shd w:val="clear" w:color="auto" w:fill="FFFFFF"/>
        <w:tblCellMar>
          <w:top w:w="5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00"/>
      </w:tblGrid>
      <w:tr w:rsidR="005E5C2C" w14:paraId="3525AF83" w14:textId="77777777">
        <w:trPr>
          <w:trHeight w:val="300"/>
          <w:tblCellSpacing w:w="0" w:type="dxa"/>
        </w:trPr>
        <w:tc>
          <w:tcPr>
            <w:tcW w:w="5000" w:type="pct"/>
            <w:shd w:val="clear" w:color="auto" w:fill="BCBF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284681" w14:textId="77777777" w:rsidR="005E5C2C" w:rsidRDefault="00000000">
            <w:pPr>
              <w:ind w:left="200" w:right="200"/>
              <w:rPr>
                <w:rFonts w:ascii="Century Gothic" w:eastAsia="Century Gothic" w:hAnsi="Century Gothic" w:cs="Century Gothic"/>
                <w:color w:val="4A4A4A"/>
                <w:sz w:val="22"/>
                <w:szCs w:val="22"/>
              </w:rPr>
            </w:pPr>
            <w:r>
              <w:rPr>
                <w:rStyle w:val="divdocumentdivsectiontitle"/>
                <w:rFonts w:ascii="Century Gothic" w:eastAsia="Century Gothic" w:hAnsi="Century Gothic" w:cs="Century Gothic"/>
                <w:color w:val="4A4A4A"/>
                <w:shd w:val="clear" w:color="auto" w:fill="auto"/>
              </w:rPr>
              <w:t>Certifications</w:t>
            </w:r>
          </w:p>
        </w:tc>
      </w:tr>
    </w:tbl>
    <w:p w14:paraId="692289B8" w14:textId="2CF452F9" w:rsidR="00783A3C" w:rsidRDefault="00783A3C">
      <w:pPr>
        <w:pStyle w:val="divdocumentulli"/>
        <w:numPr>
          <w:ilvl w:val="0"/>
          <w:numId w:val="10"/>
        </w:numPr>
        <w:pBdr>
          <w:left w:val="none" w:sz="0" w:space="0" w:color="auto"/>
        </w:pBdr>
        <w:shd w:val="clear" w:color="auto" w:fill="FFFFFF"/>
        <w:spacing w:before="200"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Desktop Publishing, Expertworld</w:t>
      </w:r>
    </w:p>
    <w:p w14:paraId="57AF2698" w14:textId="3B0BD95B" w:rsidR="00FA406D" w:rsidRDefault="00FA406D" w:rsidP="00FA406D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Chartered Supply Chain Management Professional, The Chartered Institute of Supply Chain Management </w:t>
      </w:r>
    </w:p>
    <w:p w14:paraId="3A227A00" w14:textId="0424785B" w:rsidR="00FA406D" w:rsidRPr="00FA406D" w:rsidRDefault="00FA406D" w:rsidP="00FA406D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Chartered Master Warehouse Manager, Chartered Institute of Warehousing and Materials Management </w:t>
      </w:r>
    </w:p>
    <w:p w14:paraId="01CAF69B" w14:textId="1E248661" w:rsidR="005E5C2C" w:rsidRDefault="00000000" w:rsidP="00783A3C">
      <w:pPr>
        <w:pStyle w:val="divdocumentulli"/>
        <w:numPr>
          <w:ilvl w:val="0"/>
          <w:numId w:val="10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HSE Management Training</w:t>
      </w:r>
      <w:r w:rsidR="00783A3C">
        <w:rPr>
          <w:rFonts w:ascii="Century Gothic" w:eastAsia="Century Gothic" w:hAnsi="Century Gothic" w:cs="Century Gothic"/>
          <w:color w:val="4A4A4A"/>
          <w:sz w:val="22"/>
          <w:szCs w:val="22"/>
        </w:rPr>
        <w:t>, Kevron Consulting Limited</w:t>
      </w:r>
    </w:p>
    <w:p w14:paraId="64EA7DCE" w14:textId="569F922B" w:rsidR="00FA406D" w:rsidRPr="00FA406D" w:rsidRDefault="00FA406D" w:rsidP="00FA406D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Certified Member of the Chartered Institute of Transport Administration of Nigeria, CIOTA </w:t>
      </w:r>
    </w:p>
    <w:p w14:paraId="62634CC2" w14:textId="21AB529E" w:rsidR="005E5C2C" w:rsidRDefault="00FA406D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FA406D">
        <w:rPr>
          <w:rFonts w:ascii="Century Gothic" w:eastAsia="Century Gothic" w:hAnsi="Century Gothic" w:cs="Century Gothic"/>
          <w:color w:val="4A4A4A"/>
          <w:sz w:val="22"/>
          <w:szCs w:val="22"/>
        </w:rPr>
        <w:t>Articulated Vehicle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Management, TSL </w:t>
      </w:r>
    </w:p>
    <w:p w14:paraId="66504975" w14:textId="192489E1" w:rsidR="005E5C2C" w:rsidRDefault="00000000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Truck Driving, Coscharis Mobility Driving Academy </w:t>
      </w:r>
    </w:p>
    <w:p w14:paraId="1DD4738B" w14:textId="77777777" w:rsidR="00D03BB0" w:rsidRDefault="006719E9" w:rsidP="00D03BB0">
      <w:pPr>
        <w:pStyle w:val="divdocumentulli"/>
        <w:numPr>
          <w:ilvl w:val="0"/>
          <w:numId w:val="11"/>
        </w:numPr>
        <w:pBdr>
          <w:left w:val="none" w:sz="0" w:space="0" w:color="auto"/>
        </w:pBdr>
        <w:shd w:val="clear" w:color="auto" w:fill="FFFFFF"/>
        <w:spacing w:line="300" w:lineRule="atLeast"/>
        <w:ind w:left="440" w:right="200" w:hanging="241"/>
        <w:textAlignment w:val="auto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 w:rsidRPr="006719E9">
        <w:rPr>
          <w:rFonts w:ascii="Century Gothic" w:eastAsia="Century Gothic" w:hAnsi="Century Gothic" w:cs="Century Gothic"/>
          <w:color w:val="4A4A4A"/>
          <w:sz w:val="22"/>
          <w:szCs w:val="22"/>
        </w:rPr>
        <w:t>Diploma in Caregiving</w:t>
      </w:r>
      <w:r>
        <w:rPr>
          <w:rFonts w:ascii="Century Gothic" w:eastAsia="Century Gothic" w:hAnsi="Century Gothic" w:cs="Century Gothic"/>
          <w:color w:val="4A4A4A"/>
          <w:sz w:val="22"/>
          <w:szCs w:val="22"/>
        </w:rPr>
        <w:t>, Alison</w:t>
      </w:r>
    </w:p>
    <w:p w14:paraId="01BEE0AA" w14:textId="77777777" w:rsidR="00011EDA" w:rsidRPr="00A40586" w:rsidRDefault="00011EDA" w:rsidP="00011EDA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Food Handler Services- Ministry of Public Health</w:t>
      </w:r>
    </w:p>
    <w:p w14:paraId="7A5F702C" w14:textId="77777777" w:rsidR="00F271F8" w:rsidRDefault="00CC3416" w:rsidP="00CC3416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>Qatar Driving License, Gulf Driving School</w:t>
      </w:r>
    </w:p>
    <w:p w14:paraId="3A5F4A83" w14:textId="77777777" w:rsidR="00F271F8" w:rsidRPr="00B8340D" w:rsidRDefault="00F271F8" w:rsidP="00F271F8">
      <w:pPr>
        <w:pStyle w:val="divdocumentulli"/>
        <w:numPr>
          <w:ilvl w:val="0"/>
          <w:numId w:val="10"/>
        </w:numPr>
        <w:shd w:val="clear" w:color="auto" w:fill="FFFFFF"/>
        <w:spacing w:line="300" w:lineRule="atLeast"/>
        <w:ind w:left="440" w:right="200" w:hanging="241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Highfield Level 3 International Award in Emergency First Aid at Work, </w:t>
      </w:r>
      <w:proofErr w:type="spellStart"/>
      <w:r>
        <w:rPr>
          <w:rFonts w:ascii="Century Gothic" w:eastAsia="Century Gothic" w:hAnsi="Century Gothic" w:cs="Century Gothic"/>
          <w:color w:val="4A4A4A"/>
          <w:sz w:val="22"/>
          <w:szCs w:val="22"/>
        </w:rPr>
        <w:t>DiSS</w:t>
      </w:r>
      <w:proofErr w:type="spellEnd"/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4A27AC4E" w14:textId="4457E0FF" w:rsidR="00CC3416" w:rsidRPr="0062144F" w:rsidRDefault="00CC3416" w:rsidP="00F271F8">
      <w:pPr>
        <w:pStyle w:val="divdocumentulli"/>
        <w:shd w:val="clear" w:color="auto" w:fill="FFFFFF"/>
        <w:spacing w:line="300" w:lineRule="atLeast"/>
        <w:ind w:left="44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  <w:r>
        <w:rPr>
          <w:rFonts w:ascii="Century Gothic" w:eastAsia="Century Gothic" w:hAnsi="Century Gothic" w:cs="Century Gothic"/>
          <w:color w:val="4A4A4A"/>
          <w:sz w:val="22"/>
          <w:szCs w:val="22"/>
        </w:rPr>
        <w:t xml:space="preserve"> </w:t>
      </w:r>
    </w:p>
    <w:p w14:paraId="55877F33" w14:textId="77777777" w:rsidR="00CC3416" w:rsidRDefault="00CC3416" w:rsidP="00CC3416">
      <w:pPr>
        <w:pStyle w:val="divdocumentulli"/>
        <w:shd w:val="clear" w:color="auto" w:fill="FFFFFF"/>
        <w:spacing w:line="300" w:lineRule="atLeast"/>
        <w:ind w:left="440" w:right="200"/>
        <w:rPr>
          <w:rFonts w:ascii="Century Gothic" w:eastAsia="Century Gothic" w:hAnsi="Century Gothic" w:cs="Century Gothic"/>
          <w:color w:val="4A4A4A"/>
          <w:sz w:val="22"/>
          <w:szCs w:val="22"/>
        </w:rPr>
      </w:pPr>
    </w:p>
    <w:sectPr w:rsidR="00CC3416">
      <w:pgSz w:w="11906" w:h="16838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E2407388-D591-4ADB-A578-C925BB2A5096}"/>
    <w:embedBold r:id="rId2" w:fontKey="{41ABC96C-90DC-48ED-A367-4DC6C08827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CF78A6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A5C3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4247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7EF0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DAAEE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6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763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5A34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60F3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7CA44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266D9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9D21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D617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3805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9083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568E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1A9A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8E63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18E7E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E03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532F1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33E68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49E9B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6DEB2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6C4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C6D8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021B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F8E8F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16A52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E5E4A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E073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72986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1AD1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BAB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B23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01838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DEC7E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A0D4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F203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17E5A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F88D6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B30DE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3B679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3AA1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3451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690D3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C875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19E0C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820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0FF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0C0F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02D9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2231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D78CA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68D67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388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FC0B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9ABF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36E2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346C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6433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08BB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F4AA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80B04C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3C8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86CC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B4E4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6CA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00A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27677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ACDD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A25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9A621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4A1A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A1490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192AC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7ED9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A44C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541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9000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E6FC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928212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2BA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942C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3C62B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F6C9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D65E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70C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C87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F2CA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722337816">
    <w:abstractNumId w:val="0"/>
  </w:num>
  <w:num w:numId="2" w16cid:durableId="406659080">
    <w:abstractNumId w:val="1"/>
  </w:num>
  <w:num w:numId="3" w16cid:durableId="1030571124">
    <w:abstractNumId w:val="2"/>
  </w:num>
  <w:num w:numId="4" w16cid:durableId="252056438">
    <w:abstractNumId w:val="3"/>
  </w:num>
  <w:num w:numId="5" w16cid:durableId="437676760">
    <w:abstractNumId w:val="4"/>
  </w:num>
  <w:num w:numId="6" w16cid:durableId="1982882883">
    <w:abstractNumId w:val="5"/>
  </w:num>
  <w:num w:numId="7" w16cid:durableId="543099457">
    <w:abstractNumId w:val="6"/>
  </w:num>
  <w:num w:numId="8" w16cid:durableId="580331212">
    <w:abstractNumId w:val="7"/>
  </w:num>
  <w:num w:numId="9" w16cid:durableId="552696948">
    <w:abstractNumId w:val="8"/>
  </w:num>
  <w:num w:numId="10" w16cid:durableId="1328752588">
    <w:abstractNumId w:val="9"/>
  </w:num>
  <w:num w:numId="11" w16cid:durableId="9107753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C2C"/>
    <w:rsid w:val="00011EDA"/>
    <w:rsid w:val="000124BB"/>
    <w:rsid w:val="00015CC6"/>
    <w:rsid w:val="000923C6"/>
    <w:rsid w:val="000D3FE6"/>
    <w:rsid w:val="000F14BB"/>
    <w:rsid w:val="00112964"/>
    <w:rsid w:val="00150EEA"/>
    <w:rsid w:val="001B0732"/>
    <w:rsid w:val="001B5F3B"/>
    <w:rsid w:val="0026526C"/>
    <w:rsid w:val="003250BD"/>
    <w:rsid w:val="003447E7"/>
    <w:rsid w:val="0036415E"/>
    <w:rsid w:val="004109F4"/>
    <w:rsid w:val="00434158"/>
    <w:rsid w:val="004372D1"/>
    <w:rsid w:val="00477344"/>
    <w:rsid w:val="004B22D0"/>
    <w:rsid w:val="004B268E"/>
    <w:rsid w:val="004B712F"/>
    <w:rsid w:val="004C54FF"/>
    <w:rsid w:val="004D3C3C"/>
    <w:rsid w:val="004E71EC"/>
    <w:rsid w:val="00500FC5"/>
    <w:rsid w:val="00512746"/>
    <w:rsid w:val="005700B1"/>
    <w:rsid w:val="005E34C3"/>
    <w:rsid w:val="005E5C2C"/>
    <w:rsid w:val="005F7D67"/>
    <w:rsid w:val="006427DC"/>
    <w:rsid w:val="00642FE7"/>
    <w:rsid w:val="006719E9"/>
    <w:rsid w:val="0068593F"/>
    <w:rsid w:val="006A183B"/>
    <w:rsid w:val="006D5144"/>
    <w:rsid w:val="007057A9"/>
    <w:rsid w:val="00757F92"/>
    <w:rsid w:val="00783A3C"/>
    <w:rsid w:val="007F2ADB"/>
    <w:rsid w:val="00811B62"/>
    <w:rsid w:val="00821DC9"/>
    <w:rsid w:val="0082755B"/>
    <w:rsid w:val="00871EBB"/>
    <w:rsid w:val="008935F0"/>
    <w:rsid w:val="0089785A"/>
    <w:rsid w:val="008E14E5"/>
    <w:rsid w:val="008F014D"/>
    <w:rsid w:val="008F512C"/>
    <w:rsid w:val="00900ADC"/>
    <w:rsid w:val="00A5330F"/>
    <w:rsid w:val="00AA0C64"/>
    <w:rsid w:val="00AB18F6"/>
    <w:rsid w:val="00B979C2"/>
    <w:rsid w:val="00CC3416"/>
    <w:rsid w:val="00CD2163"/>
    <w:rsid w:val="00CF0690"/>
    <w:rsid w:val="00CF2FD7"/>
    <w:rsid w:val="00D03BB0"/>
    <w:rsid w:val="00D52A6F"/>
    <w:rsid w:val="00D96F4F"/>
    <w:rsid w:val="00E027CD"/>
    <w:rsid w:val="00E02CED"/>
    <w:rsid w:val="00E03C62"/>
    <w:rsid w:val="00E1000F"/>
    <w:rsid w:val="00E216D0"/>
    <w:rsid w:val="00E84CCD"/>
    <w:rsid w:val="00EA4E37"/>
    <w:rsid w:val="00F271F8"/>
    <w:rsid w:val="00F46DD1"/>
    <w:rsid w:val="00F57403"/>
    <w:rsid w:val="00F95830"/>
    <w:rsid w:val="00FA406D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6702C"/>
  <w15:docId w15:val="{AADD64A1-608C-43DD-820C-2797DDE8E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00" w:lineRule="atLeast"/>
    </w:pPr>
    <w:rPr>
      <w:color w:val="4A4A4A"/>
      <w:shd w:val="clear" w:color="auto" w:fill="FFFFFF"/>
    </w:rPr>
  </w:style>
  <w:style w:type="paragraph" w:customStyle="1" w:styleId="divdocumentdivsectionfirstsectionnotheadingsection">
    <w:name w:val="div_document_div_section_firstsection_not(.headingsection)"/>
    <w:basedOn w:val="Normal"/>
  </w:style>
  <w:style w:type="paragraph" w:customStyle="1" w:styleId="divdocumentdivparagraph">
    <w:name w:val="div_document_div_paragraph"/>
    <w:basedOn w:val="Normal"/>
    <w:pPr>
      <w:pBdr>
        <w:top w:val="none" w:sz="0" w:space="10" w:color="auto"/>
      </w:pBdr>
    </w:pPr>
  </w:style>
  <w:style w:type="paragraph" w:customStyle="1" w:styleId="divname">
    <w:name w:val="div_name"/>
    <w:basedOn w:val="div"/>
    <w:pPr>
      <w:spacing w:line="880" w:lineRule="atLeast"/>
      <w:jc w:val="center"/>
    </w:pPr>
    <w:rPr>
      <w:caps/>
      <w:sz w:val="80"/>
      <w:szCs w:val="80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notheadingsection">
    <w:name w:val="div_document_div_section_not(.headingsection)"/>
    <w:basedOn w:val="Normal"/>
  </w:style>
  <w:style w:type="paragraph" w:customStyle="1" w:styleId="divaddress">
    <w:name w:val="div_address"/>
    <w:basedOn w:val="div"/>
    <w:pPr>
      <w:spacing w:line="300" w:lineRule="atLeast"/>
      <w:jc w:val="center"/>
    </w:pPr>
    <w:rPr>
      <w:sz w:val="22"/>
      <w:szCs w:val="22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documentsocialnth-last-child1sprtr">
    <w:name w:val="div_document_social_nth-last-child(1)_sprtr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character" w:customStyle="1" w:styleId="divdocumentdivsectiontitle">
    <w:name w:val="div_document_div_sectiontitle"/>
    <w:basedOn w:val="DefaultParagraphFont"/>
    <w:rPr>
      <w:b/>
      <w:bCs/>
      <w:caps/>
      <w:spacing w:val="10"/>
      <w:sz w:val="22"/>
      <w:szCs w:val="22"/>
      <w:shd w:val="clear" w:color="auto" w:fill="858B92"/>
    </w:rPr>
  </w:style>
  <w:style w:type="table" w:customStyle="1" w:styleId="divdocumentheading">
    <w:name w:val="div_document_heading"/>
    <w:basedOn w:val="TableNormal"/>
    <w:tblPr/>
  </w:style>
  <w:style w:type="paragraph" w:customStyle="1" w:styleId="divdocumentdivsectiondivparagraphWrapper">
    <w:name w:val="div_document_div_section_div_paragraphWrapper"/>
    <w:basedOn w:val="Normal"/>
  </w:style>
  <w:style w:type="paragraph" w:customStyle="1" w:styleId="divdocumentsinglecolumn">
    <w:name w:val="div_document_singlecolumn"/>
    <w:basedOn w:val="Normal"/>
    <w:pPr>
      <w:pBdr>
        <w:left w:val="none" w:sz="0" w:space="10" w:color="auto"/>
        <w:right w:val="none" w:sz="0" w:space="10" w:color="auto"/>
      </w:pBdr>
    </w:pPr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  <w:pPr>
      <w:pBdr>
        <w:left w:val="none" w:sz="0" w:space="2" w:color="auto"/>
      </w:pBdr>
    </w:pPr>
  </w:style>
  <w:style w:type="table" w:customStyle="1" w:styleId="divdocumenttable">
    <w:name w:val="div_document_table"/>
    <w:basedOn w:val="TableNormal"/>
    <w:tblPr/>
  </w:style>
  <w:style w:type="paragraph" w:customStyle="1" w:styleId="documenthilt-secnotmulti-para-hiltnotmulti-section-hiltparagraphWrappersinglecolumnmulti-para-opt">
    <w:name w:val="document_hilt-sec_not(.multi-para-hilt)_not(.multi-section-hilt)_paragraphWrapper_singlecolumn_multi-para-opt"/>
    <w:basedOn w:val="Normal"/>
    <w:rPr>
      <w:vanish/>
    </w:rPr>
  </w:style>
  <w:style w:type="paragraph" w:customStyle="1" w:styleId="documenttxtBoldParagraph">
    <w:name w:val="document_txtBold Paragraph"/>
    <w:basedOn w:val="Normal"/>
    <w:rPr>
      <w:b/>
      <w:bCs/>
    </w:rPr>
  </w:style>
  <w:style w:type="paragraph" w:customStyle="1" w:styleId="documenthilt-secnotmulti-para-hiltnotmulti-section-hiltmultipara-bottomspace">
    <w:name w:val="document_hilt-sec_not(.multi-para-hilt)_not(.multi-section-hilt)_multipara-bottomspace"/>
    <w:basedOn w:val="Normal"/>
    <w:rPr>
      <w:vanish/>
    </w:rPr>
  </w:style>
  <w:style w:type="character" w:customStyle="1" w:styleId="divdocumentparlrColmndateswrapper">
    <w:name w:val="div_document_parlrColmn_dates_wrapper"/>
    <w:basedOn w:val="DefaultParagraphFont"/>
  </w:style>
  <w:style w:type="paragraph" w:customStyle="1" w:styleId="divdocumentparlrColmndateswrapperspanpaddedline">
    <w:name w:val="div_document_parlrColmn_dates_wrapper_span_paddedline"/>
    <w:basedOn w:val="Normal"/>
    <w:pPr>
      <w:pBdr>
        <w:left w:val="none" w:sz="0" w:space="10" w:color="auto"/>
      </w:pBdr>
    </w:pPr>
  </w:style>
  <w:style w:type="character" w:customStyle="1" w:styleId="divdocumentparlrColmndateswrapperspanpaddedlineCharacter">
    <w:name w:val="div_document_parlrColmn_dates_wrapper_span_paddedline Character"/>
    <w:basedOn w:val="DefaultParagraphFont"/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ulli">
    <w:name w:val="div_document_parlrColmn_ul_li"/>
    <w:basedOn w:val="Normal"/>
    <w:pPr>
      <w:pBdr>
        <w:left w:val="none" w:sz="0" w:space="5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divdocumentdivparagraphparlrColmnnth-last-of-type1dateswrapper">
    <w:name w:val="div_document_div_paragraph_parlrColmn_nth-last-of-type(1)_dates_wrapper"/>
    <w:basedOn w:val="DefaultParagraphFont"/>
  </w:style>
  <w:style w:type="character" w:customStyle="1" w:styleId="divdocumentdivparagraphparlrColmnnth-last-of-type1singlecolumn">
    <w:name w:val="div_document_div_paragraph_parlrColmn_nth-last-of-type(1)_singlecolumn"/>
    <w:basedOn w:val="DefaultParagraphFont"/>
  </w:style>
  <w:style w:type="paragraph" w:customStyle="1" w:styleId="divdocumentdivsectionSECTIONEDUCdivparagraphWrapper">
    <w:name w:val="div_document_div_section_SECTION_EDUC_div_paragraphWrapper"/>
    <w:basedOn w:val="Normal"/>
  </w:style>
  <w:style w:type="character" w:customStyle="1" w:styleId="singlecolumnspanpaddedlinenth-child1">
    <w:name w:val="singlecolumn_span_paddedline_nth-child(1)"/>
    <w:basedOn w:val="DefaultParagraphFont"/>
  </w:style>
  <w:style w:type="paragraph" w:customStyle="1" w:styleId="divdocumentdivparagraphdivemptyDiv">
    <w:name w:val="div_document_div_paragraph_div_emptyDiv"/>
    <w:basedOn w:val="Normal"/>
    <w:rPr>
      <w:vanish/>
    </w:rPr>
  </w:style>
  <w:style w:type="paragraph" w:customStyle="1" w:styleId="divdocumentdivparagraphnth-last-child1divemptyDiv">
    <w:name w:val="div_document_div_paragraph_nth-last-child(1)_div_empty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Olufemi Jayeola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Olufemi Jayeola</dc:title>
  <cp:lastModifiedBy>Olufemi Jayeola</cp:lastModifiedBy>
  <cp:revision>38</cp:revision>
  <dcterms:created xsi:type="dcterms:W3CDTF">2023-12-29T00:39:00Z</dcterms:created>
  <dcterms:modified xsi:type="dcterms:W3CDTF">2024-10-12T22:13:00Z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c21e759a-44fb-4a8d-bb3f-fa103bba8dab</vt:lpwstr>
  </property>
  <property fmtid="{D5CDD505-2E9C-101B-9397-08002B2CF9AE}" pid="3" name="x1ye=0">
    <vt:lpwstr>oEcAAB+LCAAAAAAABAAUm8W2ggAURT+IAV1DuhupGdIN0nz9480ViXvP2VuXJC4wKMeTPIXzMC9QOEnzBINiJANBMCeI1P0zyxSw6gH3ZvpuDyg6NU5zYgUoRXicsDtKD+DWTevbSQ0zYkp8oHsalbq9V/Fxy+dUI51fSgd/U5b8K9x6CC/TQLzPCWrpLut5Dw+a9EAmQbB3XYgbJAmL+EMzsZOeRTaJq94Sw5khf3QBxUi18JdgOGEf6e8YhDS</vt:lpwstr>
  </property>
  <property fmtid="{D5CDD505-2E9C-101B-9397-08002B2CF9AE}" pid="4" name="x1ye=1">
    <vt:lpwstr>kuOII7aLup2oM4C03OtHYqzGlfvsYfxy+I4L81zi/BTc7LdkbLFi4aaO41WqShrDr0IhuyrF7Gansck3Ugx+rDG09eYoczCGwS6JHvpnldO1ltaQXK5sToByN8VZaFuKy0RLjkOvbnFwlVZJh1Y7nfF++Svb5ySxOLBpk+uZKk4ulPmy6jxzA1uZvpzNx2vo9qmMaGRm44ogjL8+F6X5yxLP15swcxQYmDXw8dwM0BM8wfjIZO85EstsxqtCb02</vt:lpwstr>
  </property>
  <property fmtid="{D5CDD505-2E9C-101B-9397-08002B2CF9AE}" pid="5" name="x1ye=10">
    <vt:lpwstr>e4DVsL/UwDNvx14Y1/64kuV7u4vVr+TJcFNJhA293NMj4D+UczdvCx3V9s/cEITGkHRZ8IPXVmdVjZoDHZ953CwToM6nH2LCiHcvTsYBNGhDQUTBV995As20OVjzP2oyntNBvPKNDpEpKqZ98/IAtNLsWH3w427K9kBQ9kSBJdp2bDpQGeCl3eQDVgjm+VWvmctOG0UPU3qruUJaggkcnq1o+pKA/dFy2hKv2i/XrfRPrMJs1sXK5DXA4YXm3Jd</vt:lpwstr>
  </property>
  <property fmtid="{D5CDD505-2E9C-101B-9397-08002B2CF9AE}" pid="6" name="x1ye=11">
    <vt:lpwstr>f4b92dZYOALPkvOQ98qyANnvaSPhPOfbaaDw4aS9qY2Tf8mO0EXYBkjYQk5OUDcpqVFFk5WPf7k+qjbHvBL/RUOqXFFi8zt00Bcu9TUDLS/Cmr9bQIy9xqXaJD/rLVmJ65quFIQJhvfnR5dDKTnQL06cipQQ+uZdfxbPvjAAONOVk9w948TPC9slNvX9uKs2VREFBTtQ589to8yPS21HAHOx4e8Eyn04aYqLU+h1YySpjc6aNIZkgImDH2O/qtV</vt:lpwstr>
  </property>
  <property fmtid="{D5CDD505-2E9C-101B-9397-08002B2CF9AE}" pid="7" name="x1ye=12">
    <vt:lpwstr>N5KTfFHRWfvoPJuK1dhMKZfu6X4wFP5VB2BQddCF5oxNFNLU5lpjeCbquWh7gG/TlaW5/gRs/F6Mne6GjWJOVi0b0D0h2iO7ZY1nA8dyVGnHo7/0gLpOMlLnmUiH/yb1NmnUZV935d9rmzAfLhwJ93JOwTlPZDPYsl+JkVpEylpdcloObkbQJER/zhHtGn1sup9YHn8zCwkKgg/Ub1VymxkB8a44g2SJ+CJ7oIWP4S9lBVJ3dNiG865BK4sZ4No</vt:lpwstr>
  </property>
  <property fmtid="{D5CDD505-2E9C-101B-9397-08002B2CF9AE}" pid="8" name="x1ye=13">
    <vt:lpwstr>JlVPRdtib7c95lLJJwkveI/HKlf5vCghqCTLduj8WL+NSBLjor51ufvwQ5Pf4sPFu3UlI2Kh059s78+SePWl47W+MudnYxvV+M5ilwspKeZqAtqe5yzAjje7xJY1I+QYq0EkZ1AMLbx+UF8qBb3Enn94PT9rqKE3PcYOg62bdp5ILHjGcMVQuAbS/nbjdysd0OM1wZ+SsgNPPE++gOJuO1VjV4buyICmUcO3VkRt98c/TcsgJ2rVkL9uvXFIGQf</vt:lpwstr>
  </property>
  <property fmtid="{D5CDD505-2E9C-101B-9397-08002B2CF9AE}" pid="9" name="x1ye=14">
    <vt:lpwstr>99mlqZ1D+CudQrkiZhJNSBBFCKtwrNlKCo7UBLYKpf7L8BE2Z4hZCCyH98HLf8bLoCo1zBTkYvrldzQVrszkXRLN8eZL6aA9tuvZcBtbEeve/2VHW+RUN467f+XYaVtyFjuPX9Qkl3MVYPwm3PYlnky+0pjsLQw+3IMCiRTkTDUBYgLvfWH4gDXQMWGfRG/363U1PGl4jnGwJz+AMuZkKIjxrj4NhUQCVvdGrSIM2hCMPL3u64MEtSwzsbY4IjB</vt:lpwstr>
  </property>
  <property fmtid="{D5CDD505-2E9C-101B-9397-08002B2CF9AE}" pid="10" name="x1ye=15">
    <vt:lpwstr>qD7zoWkrCWU9ld7ryNnfpvkbd3PaFKH/CVqzllCtySprBP1GDG7BofQkz3qLUOQE4kChOy+3Ya8oYR3z4ZR7KDX0qu/SKUOWRKRZi5Tn6bnJ9l8KDQXnm2yGvw5HP7h0iWkS8k72shxJzyJx3V4qEn1sVdrzwwk6BdwsgfShjQeAe9dlAJ5kRBeu5gHuwIFI/oDqPZj84hPGItvz3HzafJVhHu/+4j7nHfWlmOrZ3EUiS1859g0HSH0eq0U1tOV</vt:lpwstr>
  </property>
  <property fmtid="{D5CDD505-2E9C-101B-9397-08002B2CF9AE}" pid="11" name="x1ye=16">
    <vt:lpwstr>ygjnClE2EnWCYQeqTULoHI3W5K7QlouQHXrPsUkbqOlDdinrTj1RZAuUvSRYzcFVx/ZDC2H7gd3XwaWb4ZZr/XvPOMsLaYe0JiBHwUO3z++4WvBu29w0CACsjW4ec3Xwxo1AKpgCVhQtWgfQHQ0MVhFhxuXZKZmS36g9rqh6jefTTWtLjabmzYd4EHi90qrB1WLqHkWXjZi6auIGMkI9Rcjs0u3sfl/1Gc4T41/gvYmPH0asTuXpS+AAbzLM+NZ</vt:lpwstr>
  </property>
  <property fmtid="{D5CDD505-2E9C-101B-9397-08002B2CF9AE}" pid="12" name="x1ye=17">
    <vt:lpwstr>JLPcE7AcJE9A5GjIQypmEK3dCbKUv+jQDhp+mwb+sBsFXtz4nuJbDE2HBF/dQltbIBW39g7/cnhsqyzFwSzbphAwYs7uDuPQOC1R0/FVmvOJ8eA+TM6ahndpxGmeC87en0c7PUjfXM/bVpP2KUBH7olN20zLL4zHj97c3q0r/LfyP0r6JzX2OJz4J9oSdq2AnErhDPA08GBFjdPPWrqTCXZdlvMO/JEmhPz2eicZAbnD6SNt4aJNQe2kMLhCe1z</vt:lpwstr>
  </property>
  <property fmtid="{D5CDD505-2E9C-101B-9397-08002B2CF9AE}" pid="13" name="x1ye=18">
    <vt:lpwstr>vpxuwESasWBVOgctHEPGVuO0cMBtaH/o3MknNMeMJa2K2dkhDZdiMT/um3OKIK+l3cflMLFkiinYUAtPMnRYLL5JujqMpAa804faBXefNtBARcez2j5T0nDt/PlMEItozVW+GyA7nthvUzqdLP7cVJ2TTL7on3zHhsUKwNJcpsVQSBHeZ8UGhGNQk62QJ6khXyJzesro/+m3bs/sHuF1N/+UWb/bDrfCa8RbKxs1g3ebQQArA/ZkvRv89O4LZBl</vt:lpwstr>
  </property>
  <property fmtid="{D5CDD505-2E9C-101B-9397-08002B2CF9AE}" pid="14" name="x1ye=19">
    <vt:lpwstr>uOJL+7D8jTRTZWDZTl+oHy3MD+p3IlYr38uOAkREYaxI5kz+O7KJPtyB5LVmMLGlUUsoSKjXaLjW359GIXO8zZTlFPRlZyAmhwMBxNQO1/QZApYidg9xlx2riFnUDtRa5tOZGaQP8bmy1YSfnPoz1vkMXcEKoBy8jXoPbfGwocy+nzrZwIObRxgx+D6rQaDCmO4zzD5gaDd77b6IbNVpUl75SkfrjZ9FCqGonsEO1QJ7pKcBsn/jG8FSNZmKmdO</vt:lpwstr>
  </property>
  <property fmtid="{D5CDD505-2E9C-101B-9397-08002B2CF9AE}" pid="15" name="x1ye=2">
    <vt:lpwstr>1l4MP9BKtYc28G6MNvpRqsjFP2G1JFTfRQvRUSFtmgYSSnvNxyPDeY9eGHoezkGxz0G44VQpk8QqXnayqmdcMrUvYfgin9fcjUzN6MC7s+V0dWUrIIl/cNYCKSSf/AvNAIv3sqr/QCImCkxzfuLYjGTF1ByUT622rCsR63cJO+BOzHHx3Oq4QuVQpOCkfA2ps8FSB/EJ7xmo5Fc6KGRBc8V+amwYVf98X5n4+n7pYn4cwZ+84QKBxfyWYeP4K6l</vt:lpwstr>
  </property>
  <property fmtid="{D5CDD505-2E9C-101B-9397-08002B2CF9AE}" pid="16" name="x1ye=20">
    <vt:lpwstr>YpOzVM2NhdLGFz1Xz2aRYVrA3R5oXiKPTDca6YwILBbNeb9/f0jJX1klaL0HFsIjQJ9q6ZAKWBR//fJpBJKWl9hQfQ9sk9imFoZIAp63WoQhThxGGsIkRkF8ADj5qEWJLrw7c6+4HbNaul+7yBvUSnEzhb48Oavk74yUHynQ5TX+sMPiUhdTt/bYb3hMYFZRP4MoffMEVXGv4dFifFdcoY+KNG6ZJ2K3InCt9dd7NfftJ1QXsSs+rcaedRX4rvR</vt:lpwstr>
  </property>
  <property fmtid="{D5CDD505-2E9C-101B-9397-08002B2CF9AE}" pid="17" name="x1ye=21">
    <vt:lpwstr>aXzphzUt2vZr02zeLko4wQxLrIDkoDdDGD9zkJ/me3U9s4tmWNJQJEpJU96iGBvnI+H7deJP6smnXFHQ3BTl1tBantzYseyJsgPXlB6grrXGUMBUumJAdqYORgB/gV7kLIyApac3TrkOG+qGj5ynogu6nOjjOsoYxS1xv5lVz7yiIslrwoHsrY2JmbXZg8biaLau9S2VrT1zmpyKah77S0iCz05qqKOJX0OsmN5b5pGCq2KW2CJFLIxAHMHQZPC</vt:lpwstr>
  </property>
  <property fmtid="{D5CDD505-2E9C-101B-9397-08002B2CF9AE}" pid="18" name="x1ye=22">
    <vt:lpwstr>q+TYFYUfZDBLbyq0HV0qKhPhVxGzJyNQxZtAl3uiZ6fPWvU6CBQGk/O0AVrp2c/UOaSkaZ8uBpPa/rhDMiJmwDmVkMvVIw33GMq4DPvHWyZsTWLGT4kgns3cEhVRoQK3Qpyu51BTtf1hwQiMFvcewRK6Yclx3O5lqJ2MUMTsK8LQpazz+NlT2+l8Lw0Y7cDBRCmwwdXKogNr4vZfxo/CqFp8/y0BFiqiaN90Pk/CC0Hiyw6fLbKBMZFVrkn30EP</vt:lpwstr>
  </property>
  <property fmtid="{D5CDD505-2E9C-101B-9397-08002B2CF9AE}" pid="19" name="x1ye=23">
    <vt:lpwstr>YW5gK5aTULbFymZaDHZ8xZJ0X49IykBBpv3NawYQUGyGmEnXQbT9Zs20eiy51V/7Y6UbYfcbiFQxor9Mr7MoDFSFHdTHqNdbXJjuMNH2PXY47L1yzojkcRFqluIp20Z/2RswMYPQPi7AmJ5Ztc6pMtR+SBn6OqoEIS4SirpmU37xgYiNFCL4bVHiL8Sgj5cQ1MrcwhiwINvPvr9OTOhnnS/KrfLG/LjW6r6Skhil5CV9FhQ/Qmf1vvsaj4NaqPg</vt:lpwstr>
  </property>
  <property fmtid="{D5CDD505-2E9C-101B-9397-08002B2CF9AE}" pid="20" name="x1ye=24">
    <vt:lpwstr>Veiws7KH9I2V3iuB7x4dW6T4ifTq7PoRkaD+6djqMBMehuEiHDgvbMsuuKwgIDBCFiSJ7bgM61EjA/IbYfLiM9Y9dvqGt1jzkz18P3g5j5s3xWpZaAzSfuUBxFm5VJEq6S67OEpVyPkP4FsowF/yB9/ee+Ph3kAkml7TZITSBoBNU9KNBqdGKQUBsIM6ZBq86a49gYLLtiZUn7Fowitw2qlenVhygHacjFOfDsqJwJEsw3jQvC+cB5xGWqcxdet</vt:lpwstr>
  </property>
  <property fmtid="{D5CDD505-2E9C-101B-9397-08002B2CF9AE}" pid="21" name="x1ye=25">
    <vt:lpwstr>idYlXmqfzAQJOAAMvm8qjsY7x3PIhC06OJgnQ30xMJySrY1wh488doFoFxT3p+5b9PYykEQQ9AQCPwRQ7khW6QZ91Mj5VjiEC7iktvgBlN2xqRL5jV7L8d+Qi7sCoVYac/QWEIJNCGn8Bn72dr4JL6s23xuUxxSRujBYJgj49l6Vr+As87DujVYZ8p5h7XhwNOuhAhqsOSG8fe0KI09ko/FpQGGTpy5QJbGe08XXhVqlrKcZSSNJ/nT2tISJ3C4</vt:lpwstr>
  </property>
  <property fmtid="{D5CDD505-2E9C-101B-9397-08002B2CF9AE}" pid="22" name="x1ye=26">
    <vt:lpwstr>iZd3Ndw0N66XKlC7G1LeGy4CM+HsT9OMeHX2E1W745AHcc90ZWCp1r7Ql5KFhr/R5LLbHBy2wfvEea2xLMnYpEtaFfSaHDSLfR5+Cn+WzksksdLOz62bm0Xcekdznl2snwkFn67PdxAynDGk3tQnQkjp9OnFHDPNNVtdyiMEnM3MvOG5TnH/Q7K8Y/o6nirCNOjrXeAbxzYz8tYLgkysavRJxO4rjE72A975p9BPGOW7g23UvlrEsCrSEeaXkJS</vt:lpwstr>
  </property>
  <property fmtid="{D5CDD505-2E9C-101B-9397-08002B2CF9AE}" pid="23" name="x1ye=27">
    <vt:lpwstr>XV6HfDfVTNTPjxPccOOulUKajlz+eoPUMZovADsyfuxj2SRsNn6yi+ZZFnBl/r3y9YULdVYty76YRug2/nxKettnuK784BWfFs7l/mLRObu9SNilBfseyQ0XEYCJxJUGfp5KdR0CLMiDlT1MzLOjAHInfe7jLQlG1L6McIZCg1vivo6kP13yNCytzuFdCg+tLbaVTUv1hcfsHJSR9GqMZgoO2cVm4BYkUDXahnmKt9fvl9wGpNTGdK9dR0mGK/d</vt:lpwstr>
  </property>
  <property fmtid="{D5CDD505-2E9C-101B-9397-08002B2CF9AE}" pid="24" name="x1ye=28">
    <vt:lpwstr>X+DmTcQmqcHchw9XmHFnsUrF91BZVLAt7L2NLSGk+zz70+MXITZFceknAQv5wtlovFn4ApJ93SIZ1mPW0rRwqPV2eeS+wFDzVoFeYyQ4lmy5AcUUlOUJ9Q6FRsSx5u9Eonanhkvfn7TlKfguDOYZ5M4DpgmMw+eu0ir1sS27rnb5ghnzgfDlMI1pD8ePCTP0p70w8RxPkVUoW4e3Qrriei5+lBDR3hQZQdR+DhparUKHPwBA2BtgK227/QJSwOu</vt:lpwstr>
  </property>
  <property fmtid="{D5CDD505-2E9C-101B-9397-08002B2CF9AE}" pid="25" name="x1ye=29">
    <vt:lpwstr>G3n+1RGeASLBaDmx2vAut0MJy0q9HLn8HnqBBn2O+byYvg+Wj1G/Z6hdIQkCHODDDPjlwYNwsIfCZkGH69hH6UCddYMSnLFUayM2HhAdE6YjHtriXnaWg22YX2dyv1OyzjEEhEPRDzywt5pJwSgk1pu2WUYHn/t4htSARMqIRF3GK45MsbqMTnzGAuh9uogJ9lB0tAASELBpSyHIHnJ3j4JaWndeZXyu8fR4Y7q2BfOamkMTSrzglOWD+280v4J</vt:lpwstr>
  </property>
  <property fmtid="{D5CDD505-2E9C-101B-9397-08002B2CF9AE}" pid="26" name="x1ye=3">
    <vt:lpwstr>QjE07YE3BwIydEujmZoSE+jf624nikp9E7fsoCzw/el0mvxGSAy4h/ryHMbcsOCsRYGl3DJC/un4TShe/Qo5pvOe7DHHhUphXmJ8zt7ghsOmk9oKBCHPaW1Lp5E67rSF5e+yolkmZBakXxg4b5TbhjNqNkdwlGHjv5umSG5cI2sofighoxNzPGDpV3NlN6hSBak73W8HUDZDgPV9QuqOeqmTni5aK0SEZr/7T/Uq0LhohbMOrxrafvCBC/NS6QF</vt:lpwstr>
  </property>
  <property fmtid="{D5CDD505-2E9C-101B-9397-08002B2CF9AE}" pid="27" name="x1ye=30">
    <vt:lpwstr>9Hh5EfvBki5SpP8PZxY/e/yBPRBKLBlmn5dQP+Vr1Cq5uElfRyiznnLa6URiy8QHoHsE5n2GbWcr+GHs1V7NhQGnRMksIJ8c/sg43uxPU+WBRqDv1P9VZ70d35EtfdfYPIyK0wSJoM+THu8ByMjWTv4hw8c+toR6dnyTHHKLd4riqz8Z5TZ2yv9OWL/zOHsUhSXdWQqKCjLRBxQ3CdHrmmI+wmMGh0C3tcTbNHUm/Nm2FQx4dS8K0yKgGBxK0aI</vt:lpwstr>
  </property>
  <property fmtid="{D5CDD505-2E9C-101B-9397-08002B2CF9AE}" pid="28" name="x1ye=31">
    <vt:lpwstr>K2xN0UB10IF6LKt5gvRcOrwRUUIkgfDOrp7eFuMZRUqJiCRVVHYwO9mAev8zHY9Prf5GJMnp8rIhxOTGRWcqYzTln7opQA0w4736rD2iHBTvvVaIa1GS8hTdQAWe3m9gM2OSdn+VH34I889A4uLIM/qIwmsO3iLytpa6OBs2AVO7uv2o28yhmqXO8aOf4tXePVnQynTSH5H/7YYc/q0ktZnNxpPWkHdNw8Rd8WGP/RKgkrGEbIXSQTXiqep72Ws</vt:lpwstr>
  </property>
  <property fmtid="{D5CDD505-2E9C-101B-9397-08002B2CF9AE}" pid="29" name="x1ye=32">
    <vt:lpwstr>fdUMhxvES7DYfwvT2GnZk1rye8OdWqqSu/DJzQyPV+weGbms6JmEN94Bj1ZrVHcjMDZFKJ7t+xgiemF+vld87b5eWH4zcowK/SrAIT2INwhem21NzSHYNuxkZ+PTF6MJsEonSAVL19lYRHMiuXrVg3lGSyhZLzLDEteidFSp6ed1kG2c3w6//fqTlCUIT22THNnS0HLcd3KJryJyspIuhpJ72P0L64zxTrip+SX2zujwKJJCDnNzEWFLQwFmOl/</vt:lpwstr>
  </property>
  <property fmtid="{D5CDD505-2E9C-101B-9397-08002B2CF9AE}" pid="30" name="x1ye=33">
    <vt:lpwstr>sI7cSbwF9bpUdT28c89msHA2mi+YYa0vMN7939XOdbhSQKo6aHt0IitLPsfHT3eKWsWDkaW74/XicWsOl+/5cdR2dTyihu/b1mMFYEedE7xlfiELplGz7dBk7UzUaHlTtyd30lT9zF493pB4vsjp1K4s4mXSl8/l4sxupnSkGrOZd53ste/fkwzjr3nkNNsTCitU1/NGuShnHpYd5YRwWdH1wYwAbr8/UvcjiWEMZFaG4CSBoivjrpSc7muc3xe</vt:lpwstr>
  </property>
  <property fmtid="{D5CDD505-2E9C-101B-9397-08002B2CF9AE}" pid="31" name="x1ye=34">
    <vt:lpwstr>y1lx35KaOP7JzsRw5rZ/zyqh7eWXnia7mV5GeiWiyTfmMU8k34cXR75UYaeqR5O8+DaQbLHNHDFooWRgmtywv+tPmR/4nQnp9dbnasZOlRv8o5udLi/X0tZ5TmyTVmHtf7CTDh3nDsQ5BweHXFYneXp7VGqeFcpmJYrfmozTXSM0XRjN/gxEIpS+KsxVOB/lANd4JuKJQwc5tc0h7hASTL8YOpDUdyN9CUezLHWI+oRixR+HPHjG9o9Fx9LyD1a</vt:lpwstr>
  </property>
  <property fmtid="{D5CDD505-2E9C-101B-9397-08002B2CF9AE}" pid="32" name="x1ye=35">
    <vt:lpwstr>4dX7gvCPXMULgciv6XQLDKuf5Kg6OlInKpH7g0iF0QaIMSSex1Z6A17dEx5xWYUb/uYcPKRoAKUe/y4U4o+UNi32UifgM9DS/0PcxrCKulZ0x2pNKjjDAJ+Guz1AUMUZm2Kut0t7XIBjFjf1v/2yVENNUnExOqvjLrKAq5e0MJZY8OMY9N7cFbIqiI+w/rCP9NHYvplPrH/yNltkgxXcpqNFvzTZ5o2qC3Ru2TcJXlgoM2B+fEaNNkgnqldtQUu</vt:lpwstr>
  </property>
  <property fmtid="{D5CDD505-2E9C-101B-9397-08002B2CF9AE}" pid="33" name="x1ye=36">
    <vt:lpwstr>xaD+s/TFvl5vllrnUEwCkzxnm0ErwZGIowh9A2JzmCODvJqcDFQmLU7Gkom8Cz3wsOgP5n47xNNrvbKYHs1tXATKZJj0SwB2ddpGIXbJAKJzOWuRu7TzSy1/MNVVqY4SZU+o6Ob7d0leR70KJXFYY7i5J7yDBcHImht8+q2HQuQh8cUOqIalR0GPzaUj5tsa8xAIr3IbKGFsdu4rTqQcTmOaeNEtwKfFfCvsYiwfxtamVh7HyjM9RdtcPsyBjiy</vt:lpwstr>
  </property>
  <property fmtid="{D5CDD505-2E9C-101B-9397-08002B2CF9AE}" pid="34" name="x1ye=37">
    <vt:lpwstr>Ist6eW+st8R6GPYtHuOi8codlE/jxPNqpB9XdA5ky96fAFRPIFqod0WzGNCD4E3lZ7ste7WxK5MCxZSq49x1RGsIoOa77btV20FCXsVyrvTxJF2j4/KoKjZHNwy82HAKpB/t0QPhM7aPlzuIQpMiQe8NnRqhWYkTuF0rdADcynHuyv7PHeDWvPjYUfVQCKOGEr0VvG6/1ceCA5UZZfKmNBeo1TL5w3xU8P3gp91laKrkvGfEMzliCZwGBXnD1sd</vt:lpwstr>
  </property>
  <property fmtid="{D5CDD505-2E9C-101B-9397-08002B2CF9AE}" pid="35" name="x1ye=38">
    <vt:lpwstr>W2HvDARg0dCfD5b/g+Iayf4FjKpJJ9HhVSAMquvx6hPYmJImkFMsZoNt6rcQBZDjcNWnx1hTxOl9tBPqfva/Ohqs2tPaZMfA55+2QYnnqDhNIZoxJG5v0Gg9a00nYuuP7sdGgTRjzorX8r0LbiTTqA/VwY4RClDzWy2gHL9djIS/fjG2eWQ3nas15zHRA1GQISIN2yj5qrjO0pPei0Gtvs5Tmn6JOYK3JStS7Ol8Q36/LrUynhIWLA7IpOLYIoq</vt:lpwstr>
  </property>
  <property fmtid="{D5CDD505-2E9C-101B-9397-08002B2CF9AE}" pid="36" name="x1ye=39">
    <vt:lpwstr>dfW1MJsEte9MjA6SsrSbaloNB2rfxUZDFcoc4HvbCkNXnaE+x1t7ckyVAjzdn8jah3nX6YTtf6hVdN2gtU6W18vlAumKDPgEJCsmveWLyn9XlBWl0tMNKQPuQoHhmE8apL1bEJp2WMbg2xXTAdhFafNFEERe9VCRBQGD8v77H76h2i4u4mMvfz19ODRmI0wx4y5sjs4C94hCLIGlH5T0GMcPtVEWCCPwETPIDENBd4iL6OrwvX53sZXh13Cp9OB</vt:lpwstr>
  </property>
  <property fmtid="{D5CDD505-2E9C-101B-9397-08002B2CF9AE}" pid="37" name="x1ye=4">
    <vt:lpwstr>vTE/+PHY5uiJXZClcc/fkw5tQ6H7KmEba5XYigkCSX/Xc6DNqdcsuDM07lt6pdhxHxr6SS7EM5W++uk6G5PbTQKkl8/0i+hoFuqwZSPsm8YD5YHnZ5xJNKwe1gpExPmlRPEbwNjueAl2cCcDd0VkZ8qExxoLv5GOYnn2foYLn11QkrJfqljCz0AZMOMq/Ty3c1iMI9sF3N2SUj+zhVZ5Z5hSH2JV8YlrJoxgZQowSQN6y/Lku/9mkquRYEP1yh5</vt:lpwstr>
  </property>
  <property fmtid="{D5CDD505-2E9C-101B-9397-08002B2CF9AE}" pid="38" name="x1ye=40">
    <vt:lpwstr>SINjZ4Crn2LXwpp48d910DUA0cQfAvjJkGfrOpsDjyn9voUzHt3hoPxWK8o61Q52WV1cb7CbCv0QM/SAPItZU5Xz5gOfw0DgMM3fNx6clSoDEjXc4ixdoLm1dimmKqAf1Cu4glh9TgI5aZ+QA66T2OS3ugRjvNMjkksP8hqbQv1onlsavJr1W3optNP3msoQyutsL1+sGddhEn8XCA0Nr8CR2mC9vWuXg+vMKDDS12yhODXKeLYb21rTgGhEMGT</vt:lpwstr>
  </property>
  <property fmtid="{D5CDD505-2E9C-101B-9397-08002B2CF9AE}" pid="39" name="x1ye=41">
    <vt:lpwstr>UH8ksH0uITs2fm49QFcryXZhBonJKjlq5zc4KZQpz36qb5jx1ySZYtZMPtpSVCpurbIwvsRnjd1blKa2+w6nUYzETi/9tdDq0zDAKVZjnmxj6pkP9u3zT5oO9+VU22D2ErQInfSNACSxRh1T2WiNrw+E6xhO3tNei4gPKqttRU/9OJ2wsl/hYPTpb7J4Nm8XCKcFUL1ARz5Dq5lRgCqHfgjI5VVS1pFWNHf6sXioh7jKb29lX2qs8ay4pA6kE0i</vt:lpwstr>
  </property>
  <property fmtid="{D5CDD505-2E9C-101B-9397-08002B2CF9AE}" pid="40" name="x1ye=42">
    <vt:lpwstr>7nv+OOnef3wxvhYhXa0qhDFJuQUsYcw5XMiLvbr8Qd3WtygCROrHJiFM+Eursu/5pDG8r3TJ7wc8AacLz46cOX8IMc34l/DXWmtVtQc79q/6yosXL+LAMw7eDRkmTg+IRWgVi8ElnY+0P7ILIzyRv/3Vj4Pb7d6UFUx+TeqeePubly6VUS+Z7P74WBRJzTeI0JnMtS6PcBiL71k629F0VhWd5h8iIXmp/zgR1q0U/494JKklcLHWC9j4GAA5MDV</vt:lpwstr>
  </property>
  <property fmtid="{D5CDD505-2E9C-101B-9397-08002B2CF9AE}" pid="41" name="x1ye=43">
    <vt:lpwstr>w1+l4H1S3ZJRc6mMCUZW5dSrTVW+YmsCPrwfZY2fRH614+315jGx3qIz0tvGnOuPuUc4HCzpUV2rCfi1OlhkqVBua9G7cvDDRS+fUl6u8qAJFIRy4RG+cTPaWLlnhYLg9b4EdrU9AGUAZgpjW/B92OyZHW0wAWoVyXuu7DAcp9bzLiBtV0nIrYa4ov3+6Dt5Mh9IxX6VvV33MC3c929wPg2abTDHRk1pqXkVZyj3DNTJ0LBL3xPbX9CPWCtWGvt</vt:lpwstr>
  </property>
  <property fmtid="{D5CDD505-2E9C-101B-9397-08002B2CF9AE}" pid="42" name="x1ye=44">
    <vt:lpwstr>jOP8hdnEojNfVSpvR94weqna9ezcJRbVhCWTqVezbRzVxSh5zEhe4yYje4zVjEW9XEcyFt6tQWko0V1UpxdwgqGOBT6srLU8LWm/cCN1FBqgVcjmFeigBLxDWWqvAIhv7Ryq25HjJUyi4XJ75yPGYhdQ1FdOl1Qsbsd913xfZolgiMwTdYUoCgv6SCPzqfHV4YZeIEl6t/QwxLl7Ctjti6IlUZeI3BejZex70kgWfwd+dbiaWk6GYaoQceU81LP</vt:lpwstr>
  </property>
  <property fmtid="{D5CDD505-2E9C-101B-9397-08002B2CF9AE}" pid="43" name="x1ye=45">
    <vt:lpwstr>Q5WpFN00aSpwmCGa5pDuAalfwOUOLIl5RoMnIqVkEbsirjTP27BLpjP9qpgOEyGgT8Wu9tGrD84czI3p1bBsF7h9rFNwcmINPOHc3N3kktmRDFWDfqiAflrukp6fg+Z4MKIuleokUFns/uHMCnzVgFliljhvUBORL/585AKJZiLwJA4gPSpE0SMkJOlolesdYotXft36j45MnneeyeWl9VuuYfI+7k21YFMcFit4ikLIGE3LMAgTbvMqMT6sL6L</vt:lpwstr>
  </property>
  <property fmtid="{D5CDD505-2E9C-101B-9397-08002B2CF9AE}" pid="44" name="x1ye=46">
    <vt:lpwstr>6x6dm9rvftGZ3m+ace7NVWh+1g3ityF8mcfJYqqP6wN/4BpoJIwyZEzCHP8Vfd9ESzPSM1IjyFXFjAH4PJnQ80H6xt0FMfEDr1dPXkWKw3fnN7ueHYuZaE1TBpdhlHIrL+yb5lPEiDJqBIkTy+T+IGyIF8+5z8/MWqwcXWqVPyLeKGBicNqKcvQNVxyflmrzAqu/KCpXJBIMo/S68J+TtgH8yi7d66VttJBsCCiaOlsl2ewwAY7to88sgGAo22a</vt:lpwstr>
  </property>
  <property fmtid="{D5CDD505-2E9C-101B-9397-08002B2CF9AE}" pid="45" name="x1ye=47">
    <vt:lpwstr>XvNmm+1+a/HrWsif5VVMYtH3qKp7D4/gVIegr0o5HemlJBVP3xi+m9JiOZCT6CRCr24KSndr55DHD27fBachljxkuVbzsacEvSmw1OEUza14BCm8/Ar7Hh7erCDCCwe4E1U1MQTFE3Wurv10P2CkGVtr0SGEwtPXkDpO2hwdJfMaHB2fLoxGvXeyYjTpRjz/DhAuFnSeCJ7uWMbq1vHkUkTNUhym0uhhQbLVeBvN48JJ4ZqkOv6jYW1FtXkJqyq</vt:lpwstr>
  </property>
  <property fmtid="{D5CDD505-2E9C-101B-9397-08002B2CF9AE}" pid="46" name="x1ye=48">
    <vt:lpwstr>s0TYIaORqdEtpnPOdyPXRPpd14c1NIQJAndV48uV0893lYRiy0DdUBN8GDNKrZSF+BpAIlpTijMQbOIcRVbDbx0Rf7sn85p9WhHp9WT7kviRQrwNWomi6LZUDZ0Ix2qVcpWSa/iBB4Y7fVooHezbrBpMEK5vBpRSIHBFJFTU659H0FSud1vU7aHzAfQfz9m0goBEQfQ30CPfARtK5S6LOGaJ4UDx80e0epJZgrLi9YolGE1LXCxKv8+sc02tAcT</vt:lpwstr>
  </property>
  <property fmtid="{D5CDD505-2E9C-101B-9397-08002B2CF9AE}" pid="47" name="x1ye=49">
    <vt:lpwstr>tvSsvmJ49B8cvfdeNaZfm9ZuJiSuApvgTgOEaOZB61ymJBCjh3J4v1ix9/V0PZYjGKH+TwiYLl52dt2YSG5rRGf0kk28/A3SDSLBr/Q/bkBaP36H/Gh9Tdv183TLD2F0pj/xA/qXn6T8sHeiGlmo3QgPoqtTaD7flVZdJP1irhHopzW5h/Ys4r8X/tjcQVuH0j+Sc8eGgbmyyiQpfYmbchEHsE9Iq45H7qUdGmK++BPJ0TGsT1bd4el/JPWmycs</vt:lpwstr>
  </property>
  <property fmtid="{D5CDD505-2E9C-101B-9397-08002B2CF9AE}" pid="48" name="x1ye=5">
    <vt:lpwstr>TR1mgNalZzHcXTi0t3mRx09kExV9a2K40C8DMA7hYVOrkygO1dfV5l91P5VVVOR4jg9Rtu7rAH9M7hTn2ZxF9TLgYzgbcqWBLbtA20fW7CHrTuKkata7956Q+vw8nMQHURUgcLeikmbfqxwNAUs9nY5NPhbc/RhI+KUuiYhiA34yL1pFDOuIX8n6U/hCa2fH51HhyUfNUZ5+1YvFSnpPFTI1vyBQnOB5qxLBuz/SXlHycyFoh7aA3TH6KmGWYbk</vt:lpwstr>
  </property>
  <property fmtid="{D5CDD505-2E9C-101B-9397-08002B2CF9AE}" pid="49" name="x1ye=50">
    <vt:lpwstr>O2nHwkh7WqkEA1w2lHmeZOxYGQxbYqgV/EEi/fTqZOD5WDTTWtUgx0/PrY02TFNwHqq1zWVs6WJIan+IuGcYhgzxMNcjLYv8BKWOdHAXau6BLAWs7IXrBgZrt51xa3OV/GzNiSR+zbs2CUOUL3E656swQkkmrd6mfKXd+3RS6/p/oKV+KtMcRSWDAjq1/BOr5u4JJIptK8DYWfdrJ8J2JDygTXJqqu75/3TMP46eEnAhFTCCBBOM8Q79xPo9fZ3</vt:lpwstr>
  </property>
  <property fmtid="{D5CDD505-2E9C-101B-9397-08002B2CF9AE}" pid="50" name="x1ye=51">
    <vt:lpwstr>TDbfo6ONG1Ay7U8zx/iBYtqkLaK/IPcDxKu890mgWjhdB4m67cH0xuwvFzuIJdVxJ+R0qcFKkpjJqOe9z0ZaP3Ghll6RcxZUTXokpbwyTNZOXLdOrMWfJ8gHpQgyIKhD0korNsFZ0z5cPxExcsF2xyzp1FiIj9ZFKdqOij506qEnxi/EQaLOR6z4Fwu4Y13VUxewIli+W2bTL+nz/u4lypNEQSYBqRzbXJZ7UgeQe0I+ghd2xjXoqsYLrHokymT</vt:lpwstr>
  </property>
  <property fmtid="{D5CDD505-2E9C-101B-9397-08002B2CF9AE}" pid="51" name="x1ye=52">
    <vt:lpwstr>x8/Hp6DNaNQo6c1YSxNh80FYeQ4csTOpwzpo+P+mw3bUuDEytlq6YJTpRSsD/V417nW0FOeu6YaDAT0+CZeP87gftVhR7JXhyj4Q/LC+CM8ceIKl0+5olTTAUxOfH8FU0PMT9SzJxchTmQQxp3wjCRdk2wQVWGfHnjrt0qfcjrkjg2MhE0yppKUPWt8rfW2nVuO8shDLugrTysCyb8Sm/J74PfYEAdrC5yO3Mz+8okv181B8VwZhEgDCPz9DLPO</vt:lpwstr>
  </property>
  <property fmtid="{D5CDD505-2E9C-101B-9397-08002B2CF9AE}" pid="52" name="x1ye=53">
    <vt:lpwstr>Lij+Y+puNdnp0ucGQQzdB2GqN2e+r7DqsZlRDAdK+ft+Rrv3llfbmsvoYGya183lz3IWvigyQ9zbMG0gZ2Dw4VY5pAGlPDxFWjSsvkVlaAy4sCZP6cBdxOHVovvnEPStnzvYDVWmo09+yTK1RmDPRiVfv8fWvJfu7s6Fs55wncJNSwwoF4yLs0D9UQJ8jTSX7t+xW4qgnq+/ll42RF/A3rGemsfxtOZv1oQuwaYh/OVAE61KBt+nkUNoQDm9hFi</vt:lpwstr>
  </property>
  <property fmtid="{D5CDD505-2E9C-101B-9397-08002B2CF9AE}" pid="53" name="x1ye=54">
    <vt:lpwstr>x7ZqgPqd5EnwitQ1+H/fIQHYRQyfxz9c6K6zHB7DKv+yIkmQbeaLiLZcQDkQc2mHM3a6vf89pqzNzhDtoQk7AuuEE+7j5b3KrFaWTBuwkao+Lzwwgc1JlmXgVqG6vWCdRmTF1X09Mf4lmUYdA9j08Z6efiV2E+jYvGRIsNjQ/I8IXhmdJzyX3Tw1ZkkBen80f3uOJ5+BXlCwvmF2fmZywzBXNy+NCyyVb3LTY4vp/PI23tvmxKA8wvjtYq2f0oH</vt:lpwstr>
  </property>
  <property fmtid="{D5CDD505-2E9C-101B-9397-08002B2CF9AE}" pid="54" name="x1ye=55">
    <vt:lpwstr>bmmNAMZG2qlk9+siKZpTpwmtQneOkBmu0e9zUupmDz8IY99EQ9PfwWhkTdZsZi1AqJtChUm48zQWx/Ih6gY9OuIAE6fzu0ERAyLThp66LLLXncEZyZGqSKP4eZhpfDkjjHIuR0HmmBY35A6FPpHwSIWB9QXVIvz+MA8zcjAHNWpPc26nFnASMx2vRQ2sDZ+u+4UgwDx16PC1590bGG1rdBzb3Q0fqOZPjYbSs3l9S386hdBlaPYl9Z6TSgLe58L</vt:lpwstr>
  </property>
  <property fmtid="{D5CDD505-2E9C-101B-9397-08002B2CF9AE}" pid="55" name="x1ye=56">
    <vt:lpwstr>GZLF51yLrLB97ROQhgyL2kgQZ2e4yEoqrILA27aESlp/blERwW9CF6tiXIUfzgCCM+15W/RXA/LpMVEKMPiiAxj4kzAR0tTQC8M37/sFJwSZ5rCELR+2BMRbTpZHRGbO0DLxHTKmuDq1KFc2vEWHAx48/e1inqpnc3U/B7vl4pMldAc2+8dt+YHHUFYh571ZJcrcyW94JLMh3QAPDBaUuU7E8m5HUGDUUHvDv/EWMQNgQBg8V8r0KapuPhiSxoC</vt:lpwstr>
  </property>
  <property fmtid="{D5CDD505-2E9C-101B-9397-08002B2CF9AE}" pid="56" name="x1ye=57">
    <vt:lpwstr>6sO5fRnwV01safhxz/XdbiBd+tkph5DCzQoBvWjxEwuGsDYPI6cVq08CzrVKjahslohwAFAPjgVMgG/BlGpz8+Iuhv6pOvEazRCS6j1kNdTqNT8srARulSmEM7OaaC0mrxNh30tTBSwm6/znrgzGuCmaFtiH/38yqODmFhmxQNcejven5b4c/gLA1BT1wLLu+xJw6EZrXQ5YoLq6W6k8mKc26fCWZOBPoXu7gXEFHwJro9qcuaBX1GNmEsfCCMX</vt:lpwstr>
  </property>
  <property fmtid="{D5CDD505-2E9C-101B-9397-08002B2CF9AE}" pid="57" name="x1ye=58">
    <vt:lpwstr>E5p+nOo6ADezW1FFS9aguHa5+ZsSClsLJPHY6wTDs3SKUr0APLQPISpfi9bXeNyx8xGPkWzROwPC/qB69vSnvPOHtwrXj+/KYgxNzESLmxWabf4jay6HcqjdUWs6dvpxEbtcJC0C2qAIlc0O592LRDy70ROYZo/xEOfWovYcs6/e7mJzes3AEB1YffKgeDLYou6P7VouQSZ4Wa5y25PD3yL/vTo/s0z6tP2kgz10melYp2EerUxmdhejIOVoeFd</vt:lpwstr>
  </property>
  <property fmtid="{D5CDD505-2E9C-101B-9397-08002B2CF9AE}" pid="58" name="x1ye=59">
    <vt:lpwstr>ivKDhPcVEd/6x94MNQ/KTUsUwMe5zeIFjEhCeZCMNlqxXw4CxFcdAetSZz04x0XP21YimEJ5Zn/MjY0eGX6+dhfmHaz10kiV68Msj5s9A3KgcvjuuJcVTBs5NWxXPtixhfEz5XRWYrTFQl1iUfSNDCKF2ExgreGrk8YZiZ34eLvPtCl4NrZYb7b93MSRLXWmZ3vz8RMjqRdr1tjXHY7es5oG8CJGRugLlIuAjTkJBsV9Ub6EsmBmLLsxkcpMyYT</vt:lpwstr>
  </property>
  <property fmtid="{D5CDD505-2E9C-101B-9397-08002B2CF9AE}" pid="59" name="x1ye=6">
    <vt:lpwstr>dYkwxQVv6NS3bc6686plg6tdOygqYPKi+XW8Lpu4MXrA85Z8K5jEgFAh/QgMX1eN8ud+lumd/Ae34O/ch53rAELX53LGshnYgK8oD3Y2NRG8z5Wt/8YqRhR3EKe7y5Az9cnUvRtkNxp8PibF9pGHYONLvH9cRawDV0xYcwI+bUtFzuJ92USMYypCy/ypfqnU2Zq48QizTUUOz4cXHnZpjvb2UMbvJ/ZPsesNAyTrNFjnRxzbigrto/53eXW2xSy</vt:lpwstr>
  </property>
  <property fmtid="{D5CDD505-2E9C-101B-9397-08002B2CF9AE}" pid="60" name="x1ye=60">
    <vt:lpwstr>Czw5l+8CXpsbEsO+lhRKQ5l9q++2Puna5FA2BeQSZ3LhmphO9+9agveYnHl2AqZC3t0oVEscmJJCulcxA2Nl3hIDmKpjTOMK056ExSM548pXEiSr7nvMqxZIaC3KI9E0GoU0MG6pk1bHO5MU/B2TPYZMqF+b2hZ0HukDdc+zd+7QyxHeStVFKWN+/Uh+otRmtHoQQo3LkGTIYLEHpnFJVa/X3YsF6bbXXmtYzs8w+SQCV46xlJTZjMRfSL80cAL</vt:lpwstr>
  </property>
  <property fmtid="{D5CDD505-2E9C-101B-9397-08002B2CF9AE}" pid="61" name="x1ye=61">
    <vt:lpwstr>PJ/ILvNYftVku893RcS4hs/iwsC0K+3d93gVm1xI75lOiLCf3AAodr5M7iavRz9+cGnGMhTHCBazy+lGJ0JAW8+Rb23ZhJ3VjaC5AxH0FxXDB+5dlLeS6BjM55kPGWelOOpfCCiB9u+DoJHq63Vj5wT4WGTAGh+75+Bg0u3tE+IXFkoIu4ShI6ZKsY0nMU8qUHzlsLZR0B5/THQ6KLl1Odcx+HP1QgP0SoPLOoLrFaS5dJJk1SbrboRmCdX1xqh</vt:lpwstr>
  </property>
  <property fmtid="{D5CDD505-2E9C-101B-9397-08002B2CF9AE}" pid="62" name="x1ye=62">
    <vt:lpwstr>NF6gSEA3qAbdmNS4giVQMYbyzb9K683r4eAMRtVyGuXxRp2Q8/F9/QBzDfBqKnvv0fgvjsAvbCUrEDXtIGmqfH02+kvg5Gg3pxD1CXdfDLKKXb6e0bS9N9qO6T+uJ9VQKZ2dFOYLckj9fTVhTu8W5qqkegHSFvuHx8mcUdaHo3GDNEMDCfw0Jn+0NG15NneaNFWdaIpKQyQgLp332o7D3YO0eNVtSnIqTo8q0PDjM03roxYMJCHV48xk1WifEHW</vt:lpwstr>
  </property>
  <property fmtid="{D5CDD505-2E9C-101B-9397-08002B2CF9AE}" pid="63" name="x1ye=63">
    <vt:lpwstr>vx4Jy/3V0H5bR2rzu0VorfI8XyGKGX2pnT9EWR7yZZCAUWrdSeUIHfelwEWk/nuM6FQly3egbBl0bcVGUz0jCVnu3QoNnLjpawk/ZrEQzUCveaSy+xWkyCcSR6pi9XOdCcrAAIRgOU72CE1tB1fP9F/jEMX6osaORKreq/Mj5BkVGl2IMBPbEQJkGg8qe5fc7VpShmzSVKVSKgA0tcWGCy/SKcCFone++jh+kL85JvGvWTA9+AQNtnYxBVtHhK4</vt:lpwstr>
  </property>
  <property fmtid="{D5CDD505-2E9C-101B-9397-08002B2CF9AE}" pid="64" name="x1ye=64">
    <vt:lpwstr>H2/mCRWrfUi8b81Ks3IDDN0H3uEArsqFwn4u2nMf3p/VXz6H+hBVrDXRYDrcG/bOxZdt31yreB3IHVxSCRl1FqQtjeQT//8hHFS4+lNHQNITSfb/88dvxoW+GIIfrhUEyEWwCl+MYVqiRUeqxXu6LTO9u/gjrgF1s9JPJsiDyyM02RGH+I4tr/ZJPy9rlzyFIlOoIwV4TV1l9Uu6+7vWvph9//+8KcFtu+nSkC9CE7oWZ6sOOOijEknWEO5dluG</vt:lpwstr>
  </property>
  <property fmtid="{D5CDD505-2E9C-101B-9397-08002B2CF9AE}" pid="65" name="x1ye=65">
    <vt:lpwstr>WKU0cMXDdm+zitH5Q1P3hxtcPW8k36bFoQCf3xYDjk9/9LG1JdGf2APy9xHoncnq5iQyyxF96wX4F6Jv2eCoQRM6D3JEWZeeM+flC5tLuQwudCMln9vOJ1h0pVLUIFQdxV/Cc0wq5NaNnksq3eLDTx0JjON/GycLz8f6EPrTvr7mYXJm2whm9kugcao+wv5YW5Idjto0NuLuZALCA8BjOGHi3VXozXD99emlVWwuVFr9uhUXAQbK2ihjAc7mXmM</vt:lpwstr>
  </property>
  <property fmtid="{D5CDD505-2E9C-101B-9397-08002B2CF9AE}" pid="66" name="x1ye=66">
    <vt:lpwstr>vlRcc7whnLiFa/cEaEVB876KQonIZFWLSbi63z3z24cbIoZ0S55Tf89KpmeNNl2UqEdMWhcqkNwcQ8F4Fx9e20dVKXr1/SPbo2aBf5IzeeOJ1g7p/WlWy9xgBG9gGbD+aL7TfIZfn/t5/hoZ25pmErVyjWY6vf3Z9NStdugtlCzWldwPjIurHfz015kNdHU6VVq0Hj0BqxL3H635vVE44eDNxem60YP5v3WiZ3JsxmNvsbw6Z75Nnb8exl/VVs3</vt:lpwstr>
  </property>
  <property fmtid="{D5CDD505-2E9C-101B-9397-08002B2CF9AE}" pid="67" name="x1ye=67">
    <vt:lpwstr>loOwlAQ/SAKkUNJzsFk6MgmGTDRfP2yvarR08zcI6lkmWJlY2+y6UQ+LB+qx6I0+EHZNt1KiQCfrsciRbQ337DwzvNAAeVpyOxlBv+WEH00bhNyO7b9B73ynZ+x9mrl9QNXPf/Em/WJ9SDAQ/cuQ4aRZ+9gpJNeogIRHlHanxYxWXypG51XLHBG9W7xTn3TjVE1p2wvH/Xz0Ge6K8sdO/3cLAWqYPHDRrYJXkqPILa6wRU17OSMDDlnM5UnVT9L</vt:lpwstr>
  </property>
  <property fmtid="{D5CDD505-2E9C-101B-9397-08002B2CF9AE}" pid="68" name="x1ye=68">
    <vt:lpwstr>mxVKyJWpS3AYjP67OuptlOImW3aoORY7i2qmUDz4EZ4aQUnvhOMWMGQiAkyvPsbuvlhbU+vY7tcMdioh/x93ggyDV8K7xHMHXk8/DcAHo0ctHiD2pNbOSvjhpedjjIXeYeTFWi3wn0cX3NDsrTN2NrVwNNI5cS2ah3W/uWFK701VgJ6sLlW4e6xacSObjLHl2fqu92/w5Yqo7vTxUqxQ8GvIzGh7ikijmu3IafZMrd75cu81vRsta5rwb24UdVC</vt:lpwstr>
  </property>
  <property fmtid="{D5CDD505-2E9C-101B-9397-08002B2CF9AE}" pid="69" name="x1ye=69">
    <vt:lpwstr>Ez9zeIK1e7vAasQLITzJM+22TI2FG63SxDQ0c9hmH6QorzppckadGHrVEhMSq1150cZte9hfjAI1gfQcs9W1qTMHrDXTdfhO9X7keVtRbyJLoHJxEJByGs+Yr4Ur58NdEXn7MhjBQnNCMxtj++tFuQ7rA7grxOSOMEm79DrGLFIMseOPaCpJluIRNliXGNCQKAshSRGXDyrAzAkUU/++gsurYeH5bqd4VFRc+s4u2AMdDl5GjJxa/8iSs2Q4789</vt:lpwstr>
  </property>
  <property fmtid="{D5CDD505-2E9C-101B-9397-08002B2CF9AE}" pid="70" name="x1ye=7">
    <vt:lpwstr>cOFzGxX3Jm9fvkP7jIxhcPp8izFgKkj7hOcu119hNQ53lJClVy0GwJoQ1k2hPSOmgDm+OaAGFxN4SicgclkNFSHxo0kDU3YkQ1rUgeY9/PRRbt7fFnOhBcfqIJ7eXeOOgH0csgo4AkZzIB4Z3FVOO3Rd9hwRujXaSWiZPiG0+6kSc3HPbieEhSXapssomaAlcANSA32jh3hI3W/WwOOCyLHWC2aS6RTZ5FkKMYg9XI0YJ3D0exhlf1tcJPWOC5I</vt:lpwstr>
  </property>
  <property fmtid="{D5CDD505-2E9C-101B-9397-08002B2CF9AE}" pid="71" name="x1ye=70">
    <vt:lpwstr>fjiSosxOy8ugqj8597RuK5ursYEsiTY/NMh9LCCYQDvJsxror5c0ixRR5ffl1I+Y20EVWk78AfpZl3UaFG1f2KiYrwzkkkOhy7fbfaqIZzV5x71q5GdvzkkdyIMKy8TsA9gycQT2R4dWTbCEAmcfh7hWk6a54JoDrdJrAXYUXZWh/EKBylrccVorFzXpWI6dH8eksMH3aGAsRfe15oI6/v6+oEs1xYLMAIWtovv9KhHT8Q4Njh5g2GXc6Wk+7TO</vt:lpwstr>
  </property>
  <property fmtid="{D5CDD505-2E9C-101B-9397-08002B2CF9AE}" pid="72" name="x1ye=71">
    <vt:lpwstr>FhczqrTymrzT3+pCxemtBflOIP3D7J5ov4c/lq0e62Kz/jJsP5TsKRarpZXKCsBIdhKBEukYBfayaFWY3yzfJYu3arvBIaWTb/FyrsLkTqOQK8zB1XoFlTJB2oL64xzzjs/tuRzapA7Wlr62o7FMgnvo0tf4OJkwGOFlHVDYp+Q6tskhQO8J/kgtq2z0ddOe/ZrEDIWA5FdSwS8EF8qn3d0ao8qFKwZvisObRtvOUvg3D/1hulWOlhikqkIlQcM</vt:lpwstr>
  </property>
  <property fmtid="{D5CDD505-2E9C-101B-9397-08002B2CF9AE}" pid="73" name="x1ye=72">
    <vt:lpwstr>vbUkYN9PhfdaAyhS/nOg9qpK7YV+9FkejtnlKNbX6VPpf/hrD8IekSJfc7RJ4eqniOkm5qmHGo7Ztr8GHo3tzfXkUtc9Zd3ZCO1T/47p7f+nJRl3mT0NYgp96G2aeqL49S/KPeFh0MUGpaNY/nY86fsv1FIWCTbu3DHStvRW5muaPwGzxWNPVdmcsa0flDacc4G0+T9GoX6zoEcAAA==</vt:lpwstr>
  </property>
  <property fmtid="{D5CDD505-2E9C-101B-9397-08002B2CF9AE}" pid="74" name="x1ye=8">
    <vt:lpwstr>2qIGuc09ZeQO4BOSL77jFv7ZJyPb4C3hwASb4mACnaxOazXyCQs1e0zw8e5nqzf3lQ66+W6PCSjC3JU7jnqiKFYujH1aIS/s3G4uCFKqDqq2qoYCEiFKBTQdeeLTOHnki/kGUf6OmTzi1wcQsw9IOdcqK2dGnQLBvZPt5tGNncgaZT1LCmSlIbzL/GbZHgcbUNfqwWl1LUURrHIPR9eEOsPfU1EfF7PhNlxJtpPgT8xtsriDPusvHBFmCHNZc0j</vt:lpwstr>
  </property>
  <property fmtid="{D5CDD505-2E9C-101B-9397-08002B2CF9AE}" pid="75" name="x1ye=9">
    <vt:lpwstr>8kMM22S4N5gnZHnRuThhis/76eGM4XxnPtiDOSJmPwAu/g+mPZydnnTlPIzJ4wUg5MmFzTtLLuXoDRdAejrjSTpg+Bg0xyDbMuWBJYbbUki/gfjpPjYKO9kcvjH7CuLaw5PNEL2vo7u/N5PjY5xf6OZqwGuMSjDubFIDAtlbSn2Kfi2N+aoHKAeRZr9k9vwI7ThuQkfgp+lzYGrxGk5jWPtjWgBfQn5/+quZTOd5nNOwAK3wgcJw9VtnLA69M88</vt:lpwstr>
  </property>
</Properties>
</file>