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5358D" w14:textId="2B3DE7BD" w:rsidR="00084D61" w:rsidRPr="00084D61" w:rsidRDefault="00000000" w:rsidP="00084D61">
      <w:pPr>
        <w:spacing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noProof/>
        </w:rPr>
        <w:pict w14:anchorId="5873CABA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8" type="#_x0000_t202" style="position:absolute;left:0;text-align:left;margin-left:-28.75pt;margin-top:-8.4pt;width:510.2pt;height:187.05pt;z-index:-251653120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fillcolor="white [3201]" strokecolor="#95b3d7 [1940]" strokeweight="1pt">
            <v:fill color2="#b8cce4 [1300]" focusposition="1" focussize="" focus="100%" type="gradient"/>
            <v:shadow on="t" type="perspective" color="#243f60 [1604]" opacity=".5" offset="1pt" offset2="-3pt"/>
            <v:textbox>
              <w:txbxContent>
                <w:p w14:paraId="37F6D69B" w14:textId="4C657228" w:rsidR="00582361" w:rsidRDefault="00582361"/>
              </w:txbxContent>
            </v:textbox>
          </v:shape>
        </w:pict>
      </w:r>
      <w:r w:rsidR="00084D61" w:rsidRPr="00084D61">
        <w:rPr>
          <w:rFonts w:ascii="Arial" w:hAnsi="Arial" w:cs="Arial"/>
          <w:b/>
          <w:sz w:val="32"/>
          <w:szCs w:val="32"/>
          <w:u w:val="single"/>
        </w:rPr>
        <w:t>CURRICULAM VITAE</w:t>
      </w:r>
    </w:p>
    <w:p w14:paraId="6114305F" w14:textId="5D442CB0" w:rsidR="00084D61" w:rsidRDefault="00D23436" w:rsidP="008849C3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32"/>
          <w:szCs w:val="32"/>
          <w:u w:val="single"/>
          <w:lang w:val="en-US"/>
        </w:rPr>
        <w:drawing>
          <wp:anchor distT="0" distB="0" distL="114300" distR="114300" simplePos="0" relativeHeight="251660288" behindDoc="0" locked="0" layoutInCell="1" allowOverlap="1" wp14:anchorId="43038F96" wp14:editId="40987817">
            <wp:simplePos x="0" y="0"/>
            <wp:positionH relativeFrom="column">
              <wp:posOffset>4735830</wp:posOffset>
            </wp:positionH>
            <wp:positionV relativeFrom="paragraph">
              <wp:posOffset>310515</wp:posOffset>
            </wp:positionV>
            <wp:extent cx="1009650" cy="14097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-20160827-WA0007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9097A8" w14:textId="218743E3" w:rsidR="00A653FE" w:rsidRPr="00440A6F" w:rsidRDefault="00490886" w:rsidP="008849C3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440A6F">
        <w:rPr>
          <w:rFonts w:ascii="Arial" w:hAnsi="Arial" w:cs="Arial"/>
          <w:b/>
          <w:sz w:val="24"/>
          <w:szCs w:val="24"/>
        </w:rPr>
        <w:t xml:space="preserve">Mohamed </w:t>
      </w:r>
      <w:r w:rsidR="007966DB">
        <w:rPr>
          <w:rFonts w:ascii="Arial" w:hAnsi="Arial" w:cs="Arial"/>
          <w:b/>
          <w:sz w:val="24"/>
          <w:szCs w:val="24"/>
        </w:rPr>
        <w:t>Haleem</w:t>
      </w:r>
      <w:r w:rsidRPr="00440A6F">
        <w:rPr>
          <w:rFonts w:ascii="Arial" w:hAnsi="Arial" w:cs="Arial"/>
          <w:b/>
          <w:sz w:val="24"/>
          <w:szCs w:val="24"/>
        </w:rPr>
        <w:t xml:space="preserve"> Mohamed </w:t>
      </w:r>
      <w:r w:rsidR="007966DB">
        <w:rPr>
          <w:rFonts w:ascii="Arial" w:hAnsi="Arial" w:cs="Arial"/>
          <w:b/>
          <w:sz w:val="24"/>
          <w:szCs w:val="24"/>
        </w:rPr>
        <w:t>Riyas</w:t>
      </w:r>
    </w:p>
    <w:p w14:paraId="6C16FE7E" w14:textId="5E1D957E" w:rsidR="0024094D" w:rsidRPr="00644AD8" w:rsidRDefault="001273AB" w:rsidP="00644AD8">
      <w:pPr>
        <w:spacing w:after="0" w:line="360" w:lineRule="auto"/>
        <w:rPr>
          <w:rFonts w:ascii="Arial" w:eastAsia="Times New Roman" w:hAnsi="Arial" w:cs="Arial"/>
          <w:szCs w:val="18"/>
          <w:lang w:val="en-US"/>
        </w:rPr>
      </w:pPr>
      <w:r w:rsidRPr="00644AD8">
        <w:rPr>
          <w:rFonts w:ascii="Arial" w:hAnsi="Arial" w:cs="Arial"/>
        </w:rPr>
        <w:t>D.O.B</w:t>
      </w:r>
      <w:r w:rsidR="00691195" w:rsidRPr="00644AD8">
        <w:rPr>
          <w:rFonts w:ascii="Arial" w:hAnsi="Arial" w:cs="Arial"/>
        </w:rPr>
        <w:t>: 15</w:t>
      </w:r>
      <w:r w:rsidR="002E0B25" w:rsidRPr="00644AD8">
        <w:rPr>
          <w:rFonts w:ascii="Arial" w:hAnsi="Arial" w:cs="Arial"/>
          <w:vertAlign w:val="superscript"/>
        </w:rPr>
        <w:t>th</w:t>
      </w:r>
      <w:r w:rsidR="002E0B25" w:rsidRPr="00644AD8">
        <w:rPr>
          <w:rFonts w:ascii="Arial" w:hAnsi="Arial" w:cs="Arial"/>
        </w:rPr>
        <w:t xml:space="preserve"> N</w:t>
      </w:r>
      <w:r w:rsidR="00691195" w:rsidRPr="00644AD8">
        <w:rPr>
          <w:rFonts w:ascii="Arial" w:hAnsi="Arial" w:cs="Arial"/>
        </w:rPr>
        <w:t>ov</w:t>
      </w:r>
      <w:r w:rsidR="002E0B25" w:rsidRPr="00644AD8">
        <w:rPr>
          <w:rFonts w:ascii="Arial" w:hAnsi="Arial" w:cs="Arial"/>
        </w:rPr>
        <w:t xml:space="preserve">ember </w:t>
      </w:r>
      <w:r w:rsidR="00691195" w:rsidRPr="00644AD8">
        <w:rPr>
          <w:rFonts w:ascii="Arial" w:hAnsi="Arial" w:cs="Arial"/>
        </w:rPr>
        <w:t>1986</w:t>
      </w:r>
      <w:r w:rsidR="0024094D" w:rsidRPr="00644AD8">
        <w:rPr>
          <w:rFonts w:ascii="Arial" w:hAnsi="Arial" w:cs="Arial"/>
        </w:rPr>
        <w:tab/>
      </w:r>
    </w:p>
    <w:p w14:paraId="545BCE42" w14:textId="77777777" w:rsidR="00644AD8" w:rsidRPr="00644AD8" w:rsidRDefault="00084D61" w:rsidP="00644AD8">
      <w:pPr>
        <w:spacing w:after="0" w:line="360" w:lineRule="auto"/>
        <w:rPr>
          <w:rFonts w:ascii="Arial" w:hAnsi="Arial" w:cs="Arial"/>
        </w:rPr>
      </w:pPr>
      <w:r w:rsidRPr="00644AD8">
        <w:rPr>
          <w:rFonts w:ascii="Arial" w:hAnsi="Arial" w:cs="Arial"/>
        </w:rPr>
        <w:t xml:space="preserve">QID </w:t>
      </w:r>
      <w:r w:rsidR="00691195" w:rsidRPr="00644AD8">
        <w:rPr>
          <w:rFonts w:ascii="Arial" w:hAnsi="Arial" w:cs="Arial"/>
        </w:rPr>
        <w:t xml:space="preserve">No: </w:t>
      </w:r>
      <w:r w:rsidRPr="00644AD8">
        <w:rPr>
          <w:rFonts w:ascii="Arial" w:hAnsi="Arial" w:cs="Arial"/>
        </w:rPr>
        <w:t>28614402059</w:t>
      </w:r>
    </w:p>
    <w:p w14:paraId="14183428" w14:textId="7F959F25" w:rsidR="00644AD8" w:rsidRPr="00644AD8" w:rsidRDefault="00644AD8" w:rsidP="00644AD8">
      <w:pPr>
        <w:spacing w:after="0" w:line="360" w:lineRule="auto"/>
        <w:rPr>
          <w:rFonts w:ascii="Arial" w:hAnsi="Arial" w:cs="Arial"/>
        </w:rPr>
      </w:pPr>
      <w:r w:rsidRPr="00644AD8">
        <w:rPr>
          <w:rFonts w:ascii="Arial" w:hAnsi="Arial" w:cs="Arial"/>
        </w:rPr>
        <w:t xml:space="preserve">Mobile: </w:t>
      </w:r>
      <w:r w:rsidRPr="00644AD8">
        <w:rPr>
          <w:rFonts w:ascii="Arial" w:eastAsia="Times New Roman" w:hAnsi="Arial" w:cs="Arial"/>
          <w:szCs w:val="18"/>
          <w:lang w:val="en-US"/>
        </w:rPr>
        <w:t>+974 7746 0049</w:t>
      </w:r>
    </w:p>
    <w:p w14:paraId="06008A33" w14:textId="34298ABC" w:rsidR="00F06299" w:rsidRPr="00644AD8" w:rsidRDefault="00F06299" w:rsidP="00644AD8">
      <w:pPr>
        <w:spacing w:after="0" w:line="360" w:lineRule="auto"/>
        <w:rPr>
          <w:rFonts w:ascii="Arial" w:hAnsi="Arial" w:cs="Arial"/>
        </w:rPr>
      </w:pPr>
      <w:r w:rsidRPr="00644AD8">
        <w:rPr>
          <w:rFonts w:ascii="Arial" w:hAnsi="Arial" w:cs="Arial"/>
        </w:rPr>
        <w:t>Email</w:t>
      </w:r>
      <w:r w:rsidR="00691195" w:rsidRPr="00644AD8">
        <w:rPr>
          <w:rFonts w:ascii="Arial" w:hAnsi="Arial" w:cs="Arial"/>
        </w:rPr>
        <w:t xml:space="preserve">: </w:t>
      </w:r>
      <w:r w:rsidR="00644AD8">
        <w:rPr>
          <w:rFonts w:ascii="Arial" w:hAnsi="Arial" w:cs="Arial"/>
        </w:rPr>
        <w:t>M</w:t>
      </w:r>
      <w:r w:rsidR="00644AD8" w:rsidRPr="00644AD8">
        <w:rPr>
          <w:rFonts w:ascii="Arial" w:hAnsi="Arial" w:cs="Arial"/>
        </w:rPr>
        <w:t>ohamed</w:t>
      </w:r>
      <w:r w:rsidR="00644AD8">
        <w:rPr>
          <w:rFonts w:ascii="Arial" w:hAnsi="Arial" w:cs="Arial"/>
        </w:rPr>
        <w:t>R</w:t>
      </w:r>
      <w:r w:rsidR="00644AD8" w:rsidRPr="00644AD8">
        <w:rPr>
          <w:rFonts w:ascii="Arial" w:hAnsi="Arial" w:cs="Arial"/>
        </w:rPr>
        <w:t>iyas86@gmail.com</w:t>
      </w:r>
    </w:p>
    <w:p w14:paraId="07660207" w14:textId="613F8B86" w:rsidR="007966DB" w:rsidRPr="00644AD8" w:rsidRDefault="00CF248B" w:rsidP="00644AD8">
      <w:pPr>
        <w:spacing w:line="360" w:lineRule="auto"/>
        <w:rPr>
          <w:rFonts w:ascii="Arial" w:hAnsi="Arial" w:cs="Arial"/>
        </w:rPr>
      </w:pPr>
      <w:r w:rsidRPr="00644AD8">
        <w:rPr>
          <w:rFonts w:ascii="Arial" w:hAnsi="Arial" w:cs="Arial"/>
        </w:rPr>
        <w:t>Address</w:t>
      </w:r>
      <w:r w:rsidR="00644AD8" w:rsidRPr="00644AD8">
        <w:rPr>
          <w:rFonts w:ascii="Arial" w:hAnsi="Arial" w:cs="Arial"/>
        </w:rPr>
        <w:t xml:space="preserve">: </w:t>
      </w:r>
      <w:r w:rsidR="00691195" w:rsidRPr="00644AD8">
        <w:rPr>
          <w:rFonts w:ascii="Arial" w:hAnsi="Arial" w:cs="Arial"/>
        </w:rPr>
        <w:t xml:space="preserve">Doha </w:t>
      </w:r>
      <w:r w:rsidR="007966DB" w:rsidRPr="00644AD8">
        <w:rPr>
          <w:rFonts w:ascii="Arial" w:hAnsi="Arial" w:cs="Arial"/>
        </w:rPr>
        <w:t>–</w:t>
      </w:r>
      <w:r w:rsidR="00691195" w:rsidRPr="00644AD8">
        <w:rPr>
          <w:rFonts w:ascii="Arial" w:hAnsi="Arial" w:cs="Arial"/>
        </w:rPr>
        <w:t xml:space="preserve"> Qatar</w:t>
      </w:r>
    </w:p>
    <w:p w14:paraId="6F688E52" w14:textId="77777777" w:rsidR="00CF248B" w:rsidRPr="00440A6F" w:rsidRDefault="00000000" w:rsidP="007966D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n-GB"/>
        </w:rPr>
        <w:pict w14:anchorId="27351D7D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30.6pt;margin-top:4.05pt;width:515pt;height:0;z-index:251658240" o:connectortype="straight"/>
        </w:pict>
      </w:r>
    </w:p>
    <w:p w14:paraId="1928E072" w14:textId="77777777" w:rsidR="00084D61" w:rsidRDefault="00084D61" w:rsidP="007966DB">
      <w:pPr>
        <w:tabs>
          <w:tab w:val="left" w:pos="1574"/>
        </w:tabs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5037243E" w14:textId="77777777" w:rsidR="007966DB" w:rsidRPr="00440A6F" w:rsidRDefault="007966DB" w:rsidP="007966DB">
      <w:pPr>
        <w:tabs>
          <w:tab w:val="left" w:pos="1574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440A6F">
        <w:rPr>
          <w:rFonts w:ascii="Arial" w:hAnsi="Arial" w:cs="Arial"/>
          <w:b/>
          <w:sz w:val="24"/>
          <w:szCs w:val="24"/>
        </w:rPr>
        <w:t>PROFILE</w:t>
      </w:r>
      <w:r w:rsidRPr="00440A6F">
        <w:rPr>
          <w:rFonts w:ascii="Arial" w:hAnsi="Arial" w:cs="Arial"/>
          <w:sz w:val="24"/>
          <w:szCs w:val="24"/>
        </w:rPr>
        <w:t>: I am a positive and enthusiastic individual who is eager to learn new skills, Always up for a challenge and work very well under pressure through experience, I am able to work independently or as a part of a team to achieve a common goal. I am able to manage my time and resource to meet the demands of a challenging workload.</w:t>
      </w:r>
    </w:p>
    <w:p w14:paraId="6E764C84" w14:textId="77777777" w:rsidR="007966DB" w:rsidRDefault="007966DB" w:rsidP="008849C3">
      <w:pPr>
        <w:tabs>
          <w:tab w:val="left" w:pos="1574"/>
        </w:tabs>
        <w:spacing w:line="240" w:lineRule="auto"/>
        <w:rPr>
          <w:rFonts w:ascii="Arial" w:hAnsi="Arial" w:cs="Arial"/>
          <w:b/>
          <w:sz w:val="24"/>
          <w:szCs w:val="24"/>
        </w:rPr>
      </w:pPr>
    </w:p>
    <w:p w14:paraId="4B6256AB" w14:textId="77777777" w:rsidR="00CF248B" w:rsidRPr="00440A6F" w:rsidRDefault="008E51BF" w:rsidP="00D23436">
      <w:pPr>
        <w:shd w:val="clear" w:color="auto" w:fill="8DB3E2" w:themeFill="text2" w:themeFillTint="66"/>
        <w:tabs>
          <w:tab w:val="left" w:pos="1574"/>
        </w:tabs>
        <w:spacing w:line="240" w:lineRule="auto"/>
        <w:rPr>
          <w:rFonts w:ascii="Arial" w:hAnsi="Arial" w:cs="Arial"/>
          <w:b/>
          <w:sz w:val="24"/>
          <w:szCs w:val="24"/>
        </w:rPr>
      </w:pPr>
      <w:r w:rsidRPr="00440A6F">
        <w:rPr>
          <w:rFonts w:ascii="Arial" w:hAnsi="Arial" w:cs="Arial"/>
          <w:b/>
          <w:sz w:val="24"/>
          <w:szCs w:val="24"/>
        </w:rPr>
        <w:t>EDUCATION &amp; QUALIFICATIONS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0"/>
        <w:gridCol w:w="2371"/>
        <w:gridCol w:w="5715"/>
      </w:tblGrid>
      <w:tr w:rsidR="00F719BC" w:rsidRPr="00440A6F" w14:paraId="04F0F845" w14:textId="77777777" w:rsidTr="00575B2E">
        <w:tc>
          <w:tcPr>
            <w:tcW w:w="1046" w:type="dxa"/>
          </w:tcPr>
          <w:p w14:paraId="16A3BB8F" w14:textId="77777777" w:rsidR="00F719BC" w:rsidRPr="00440A6F" w:rsidRDefault="00F719BC" w:rsidP="00650830">
            <w:pPr>
              <w:tabs>
                <w:tab w:val="left" w:pos="1574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2002</w:t>
            </w:r>
          </w:p>
        </w:tc>
        <w:tc>
          <w:tcPr>
            <w:tcW w:w="2392" w:type="dxa"/>
            <w:vAlign w:val="center"/>
          </w:tcPr>
          <w:p w14:paraId="225F23D5" w14:textId="77777777" w:rsidR="00F719BC" w:rsidRPr="00691195" w:rsidRDefault="00F719BC" w:rsidP="00691195">
            <w:pPr>
              <w:tabs>
                <w:tab w:val="left" w:pos="1574"/>
              </w:tabs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691195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Ordinary Level </w:t>
            </w:r>
          </w:p>
          <w:p w14:paraId="36EE75C6" w14:textId="77777777" w:rsidR="00F719BC" w:rsidRPr="00691195" w:rsidRDefault="00F719BC" w:rsidP="00691195">
            <w:pPr>
              <w:tabs>
                <w:tab w:val="left" w:pos="1574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Science               </w:t>
            </w:r>
          </w:p>
          <w:p w14:paraId="75290D22" w14:textId="77777777" w:rsidR="00F719BC" w:rsidRPr="00691195" w:rsidRDefault="00F719BC" w:rsidP="00691195">
            <w:pPr>
              <w:tabs>
                <w:tab w:val="left" w:pos="1574"/>
              </w:tabs>
              <w:rPr>
                <w:rFonts w:ascii="Arial" w:hAnsi="Arial" w:cs="Arial"/>
                <w:sz w:val="24"/>
                <w:szCs w:val="24"/>
              </w:rPr>
            </w:pPr>
            <w:r w:rsidRPr="00691195">
              <w:rPr>
                <w:rFonts w:ascii="Arial" w:hAnsi="Arial" w:cs="Arial"/>
                <w:sz w:val="24"/>
                <w:szCs w:val="24"/>
              </w:rPr>
              <w:t>Maths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     </w:t>
            </w:r>
          </w:p>
          <w:p w14:paraId="42E9DA3F" w14:textId="77777777" w:rsidR="00F719BC" w:rsidRPr="00691195" w:rsidRDefault="00F719BC" w:rsidP="00691195">
            <w:pPr>
              <w:tabs>
                <w:tab w:val="left" w:pos="1574"/>
              </w:tabs>
              <w:rPr>
                <w:rFonts w:ascii="Arial" w:hAnsi="Arial" w:cs="Arial"/>
                <w:sz w:val="24"/>
                <w:szCs w:val="24"/>
              </w:rPr>
            </w:pPr>
            <w:r w:rsidRPr="00691195">
              <w:rPr>
                <w:rFonts w:ascii="Arial" w:hAnsi="Arial" w:cs="Arial"/>
                <w:sz w:val="24"/>
                <w:szCs w:val="24"/>
              </w:rPr>
              <w:t>English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   </w:t>
            </w:r>
          </w:p>
          <w:p w14:paraId="20667755" w14:textId="77777777" w:rsidR="00F719BC" w:rsidRPr="00691195" w:rsidRDefault="00F719BC" w:rsidP="00691195">
            <w:pPr>
              <w:tabs>
                <w:tab w:val="left" w:pos="1574"/>
              </w:tabs>
              <w:rPr>
                <w:rFonts w:ascii="Arial" w:hAnsi="Arial" w:cs="Arial"/>
                <w:sz w:val="24"/>
                <w:szCs w:val="24"/>
              </w:rPr>
            </w:pPr>
            <w:r w:rsidRPr="00691195">
              <w:rPr>
                <w:rFonts w:ascii="Arial" w:hAnsi="Arial" w:cs="Arial"/>
                <w:sz w:val="24"/>
                <w:szCs w:val="24"/>
              </w:rPr>
              <w:t>Islam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      </w:t>
            </w:r>
          </w:p>
          <w:p w14:paraId="15FCC68E" w14:textId="77777777" w:rsidR="00F719BC" w:rsidRPr="00691195" w:rsidRDefault="00F719BC" w:rsidP="00691195">
            <w:pPr>
              <w:tabs>
                <w:tab w:val="left" w:pos="1574"/>
              </w:tabs>
              <w:rPr>
                <w:rFonts w:ascii="Arial" w:hAnsi="Arial" w:cs="Arial"/>
                <w:sz w:val="24"/>
                <w:szCs w:val="24"/>
              </w:rPr>
            </w:pPr>
            <w:r w:rsidRPr="00691195">
              <w:rPr>
                <w:rFonts w:ascii="Arial" w:hAnsi="Arial" w:cs="Arial"/>
                <w:sz w:val="24"/>
                <w:szCs w:val="24"/>
              </w:rPr>
              <w:t>Tamil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      </w:t>
            </w:r>
          </w:p>
          <w:p w14:paraId="1D5A04CA" w14:textId="77777777" w:rsidR="00F719BC" w:rsidRPr="00691195" w:rsidRDefault="00F719BC" w:rsidP="00691195">
            <w:pPr>
              <w:tabs>
                <w:tab w:val="left" w:pos="1574"/>
              </w:tabs>
              <w:rPr>
                <w:rFonts w:ascii="Arial" w:hAnsi="Arial" w:cs="Arial"/>
                <w:sz w:val="24"/>
                <w:szCs w:val="24"/>
              </w:rPr>
            </w:pPr>
            <w:r w:rsidRPr="00691195">
              <w:rPr>
                <w:rFonts w:ascii="Arial" w:hAnsi="Arial" w:cs="Arial"/>
                <w:sz w:val="24"/>
                <w:szCs w:val="24"/>
              </w:rPr>
              <w:t>History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    </w:t>
            </w:r>
          </w:p>
          <w:p w14:paraId="21766CA3" w14:textId="77777777" w:rsidR="00F719BC" w:rsidRPr="00691195" w:rsidRDefault="00F719BC" w:rsidP="00691195">
            <w:pPr>
              <w:tabs>
                <w:tab w:val="left" w:pos="1574"/>
              </w:tabs>
              <w:rPr>
                <w:rFonts w:ascii="Arial" w:hAnsi="Arial" w:cs="Arial"/>
                <w:sz w:val="24"/>
                <w:szCs w:val="24"/>
              </w:rPr>
            </w:pPr>
            <w:r w:rsidRPr="00691195">
              <w:rPr>
                <w:rFonts w:ascii="Arial" w:hAnsi="Arial" w:cs="Arial"/>
                <w:sz w:val="24"/>
                <w:szCs w:val="24"/>
              </w:rPr>
              <w:t>Arts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        </w:t>
            </w:r>
          </w:p>
          <w:p w14:paraId="573265FB" w14:textId="77777777" w:rsidR="00F719BC" w:rsidRDefault="00F719BC" w:rsidP="00691195">
            <w:pPr>
              <w:tabs>
                <w:tab w:val="left" w:pos="1574"/>
              </w:tabs>
              <w:rPr>
                <w:rFonts w:ascii="Arial" w:hAnsi="Arial" w:cs="Arial"/>
                <w:sz w:val="24"/>
                <w:szCs w:val="24"/>
              </w:rPr>
            </w:pPr>
            <w:r w:rsidRPr="00691195">
              <w:rPr>
                <w:rFonts w:ascii="Arial" w:hAnsi="Arial" w:cs="Arial"/>
                <w:sz w:val="24"/>
                <w:szCs w:val="24"/>
              </w:rPr>
              <w:t>Accounts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</w:t>
            </w:r>
          </w:p>
          <w:p w14:paraId="437F33F0" w14:textId="77777777" w:rsidR="00F719BC" w:rsidRDefault="00F719BC" w:rsidP="00F719BC">
            <w:pPr>
              <w:tabs>
                <w:tab w:val="left" w:pos="1574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Sinhala     </w:t>
            </w:r>
          </w:p>
          <w:p w14:paraId="01F84B4B" w14:textId="77777777" w:rsidR="00F719BC" w:rsidRPr="00440A6F" w:rsidRDefault="00F719BC" w:rsidP="00F719BC">
            <w:pPr>
              <w:tabs>
                <w:tab w:val="left" w:pos="1574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</w:t>
            </w:r>
          </w:p>
        </w:tc>
        <w:tc>
          <w:tcPr>
            <w:tcW w:w="5804" w:type="dxa"/>
          </w:tcPr>
          <w:p w14:paraId="2D6D2C34" w14:textId="77777777" w:rsidR="00F719BC" w:rsidRDefault="00F719BC" w:rsidP="00691195">
            <w:pPr>
              <w:tabs>
                <w:tab w:val="left" w:pos="1574"/>
              </w:tabs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504583F5" w14:textId="77777777" w:rsidR="00F719BC" w:rsidRDefault="00F719BC" w:rsidP="00F719BC">
            <w:pPr>
              <w:pStyle w:val="ListParagraph"/>
              <w:numPr>
                <w:ilvl w:val="0"/>
                <w:numId w:val="20"/>
              </w:numPr>
              <w:tabs>
                <w:tab w:val="left" w:pos="1574"/>
              </w:tabs>
              <w:rPr>
                <w:rFonts w:ascii="Arial" w:hAnsi="Arial" w:cs="Arial"/>
                <w:sz w:val="24"/>
                <w:szCs w:val="24"/>
              </w:rPr>
            </w:pPr>
            <w:r w:rsidRPr="00F719BC">
              <w:rPr>
                <w:rFonts w:ascii="Arial" w:hAnsi="Arial" w:cs="Arial"/>
                <w:sz w:val="24"/>
                <w:szCs w:val="24"/>
              </w:rPr>
              <w:t>A</w:t>
            </w:r>
          </w:p>
          <w:p w14:paraId="15E44046" w14:textId="77777777" w:rsidR="00F719BC" w:rsidRDefault="00F719BC" w:rsidP="00F719BC">
            <w:pPr>
              <w:pStyle w:val="ListParagraph"/>
              <w:numPr>
                <w:ilvl w:val="0"/>
                <w:numId w:val="20"/>
              </w:numPr>
              <w:tabs>
                <w:tab w:val="left" w:pos="1574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  <w:p w14:paraId="708270FA" w14:textId="77777777" w:rsidR="00F719BC" w:rsidRDefault="00F719BC" w:rsidP="00F719BC">
            <w:pPr>
              <w:pStyle w:val="ListParagraph"/>
              <w:numPr>
                <w:ilvl w:val="0"/>
                <w:numId w:val="20"/>
              </w:numPr>
              <w:tabs>
                <w:tab w:val="left" w:pos="1574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  <w:p w14:paraId="573525D3" w14:textId="77777777" w:rsidR="00F719BC" w:rsidRDefault="00F719BC" w:rsidP="00F719BC">
            <w:pPr>
              <w:pStyle w:val="ListParagraph"/>
              <w:numPr>
                <w:ilvl w:val="0"/>
                <w:numId w:val="20"/>
              </w:numPr>
              <w:tabs>
                <w:tab w:val="left" w:pos="1574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  <w:p w14:paraId="2CF8E4FF" w14:textId="77777777" w:rsidR="00F719BC" w:rsidRDefault="00F719BC" w:rsidP="00F719BC">
            <w:pPr>
              <w:pStyle w:val="ListParagraph"/>
              <w:numPr>
                <w:ilvl w:val="0"/>
                <w:numId w:val="20"/>
              </w:numPr>
              <w:tabs>
                <w:tab w:val="left" w:pos="1574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</w:p>
          <w:p w14:paraId="6375E034" w14:textId="77777777" w:rsidR="00F719BC" w:rsidRDefault="00F719BC" w:rsidP="00F719BC">
            <w:pPr>
              <w:pStyle w:val="ListParagraph"/>
              <w:numPr>
                <w:ilvl w:val="0"/>
                <w:numId w:val="20"/>
              </w:numPr>
              <w:tabs>
                <w:tab w:val="left" w:pos="1574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</w:p>
          <w:p w14:paraId="3C27155D" w14:textId="77777777" w:rsidR="00F719BC" w:rsidRDefault="00F719BC" w:rsidP="00F719BC">
            <w:pPr>
              <w:pStyle w:val="ListParagraph"/>
              <w:numPr>
                <w:ilvl w:val="0"/>
                <w:numId w:val="20"/>
              </w:numPr>
              <w:tabs>
                <w:tab w:val="left" w:pos="1574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</w:t>
            </w:r>
          </w:p>
          <w:p w14:paraId="426B6EE5" w14:textId="77777777" w:rsidR="00F719BC" w:rsidRDefault="00F719BC" w:rsidP="00F719BC">
            <w:pPr>
              <w:pStyle w:val="ListParagraph"/>
              <w:numPr>
                <w:ilvl w:val="0"/>
                <w:numId w:val="20"/>
              </w:numPr>
              <w:tabs>
                <w:tab w:val="left" w:pos="1574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</w:p>
          <w:p w14:paraId="2E8A266D" w14:textId="77777777" w:rsidR="00F719BC" w:rsidRPr="00F719BC" w:rsidRDefault="00F719BC" w:rsidP="00F719BC">
            <w:pPr>
              <w:pStyle w:val="ListParagraph"/>
              <w:numPr>
                <w:ilvl w:val="0"/>
                <w:numId w:val="20"/>
              </w:numPr>
              <w:tabs>
                <w:tab w:val="left" w:pos="1574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</w:t>
            </w:r>
          </w:p>
        </w:tc>
      </w:tr>
      <w:tr w:rsidR="00F719BC" w:rsidRPr="00440A6F" w14:paraId="44AE2C28" w14:textId="77777777" w:rsidTr="00575B2E">
        <w:trPr>
          <w:trHeight w:val="1565"/>
        </w:trPr>
        <w:tc>
          <w:tcPr>
            <w:tcW w:w="1046" w:type="dxa"/>
          </w:tcPr>
          <w:p w14:paraId="2B712C49" w14:textId="77777777" w:rsidR="00F719BC" w:rsidRPr="00440A6F" w:rsidRDefault="00F719BC" w:rsidP="00575B2E">
            <w:pPr>
              <w:tabs>
                <w:tab w:val="left" w:pos="1574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2005</w:t>
            </w:r>
          </w:p>
        </w:tc>
        <w:tc>
          <w:tcPr>
            <w:tcW w:w="2392" w:type="dxa"/>
            <w:vAlign w:val="center"/>
          </w:tcPr>
          <w:p w14:paraId="2FBCAF5B" w14:textId="77777777" w:rsidR="00F719BC" w:rsidRPr="00691195" w:rsidRDefault="00F719BC" w:rsidP="00575B2E">
            <w:pPr>
              <w:suppressAutoHyphens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691195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Advanced Level </w:t>
            </w:r>
          </w:p>
          <w:p w14:paraId="74A010CB" w14:textId="77777777" w:rsidR="00F719BC" w:rsidRDefault="00F719BC" w:rsidP="00575B2E">
            <w:pPr>
              <w:suppressAutoHyphens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Combined Maths </w:t>
            </w:r>
          </w:p>
          <w:p w14:paraId="3BB13AAD" w14:textId="77777777" w:rsidR="00F719BC" w:rsidRDefault="00F719BC" w:rsidP="00575B2E">
            <w:pPr>
              <w:suppressAutoHyphens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Physics                </w:t>
            </w:r>
          </w:p>
          <w:p w14:paraId="1924CD4D" w14:textId="77777777" w:rsidR="00F719BC" w:rsidRDefault="00F719BC" w:rsidP="00575B2E">
            <w:pPr>
              <w:suppressAutoHyphens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Chemistry            </w:t>
            </w:r>
          </w:p>
          <w:p w14:paraId="33E4BD45" w14:textId="77777777" w:rsidR="00F719BC" w:rsidRDefault="00F719BC" w:rsidP="00575B2E">
            <w:pPr>
              <w:suppressAutoHyphens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English     </w:t>
            </w:r>
          </w:p>
          <w:p w14:paraId="693DBFAE" w14:textId="77777777" w:rsidR="00F719BC" w:rsidRDefault="00F719BC" w:rsidP="00575B2E">
            <w:pPr>
              <w:suppressAutoHyphens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00EF5839" w14:textId="77777777" w:rsidR="00F719BC" w:rsidRPr="00440A6F" w:rsidRDefault="00F719BC" w:rsidP="00575B2E">
            <w:pPr>
              <w:suppressAutoHyphens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           </w:t>
            </w:r>
          </w:p>
        </w:tc>
        <w:tc>
          <w:tcPr>
            <w:tcW w:w="5804" w:type="dxa"/>
          </w:tcPr>
          <w:p w14:paraId="7918264B" w14:textId="77777777" w:rsidR="00F719BC" w:rsidRDefault="00F719BC" w:rsidP="00575B2E">
            <w:pPr>
              <w:suppressAutoHyphens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2E82162A" w14:textId="77777777" w:rsidR="00F719BC" w:rsidRPr="00F719BC" w:rsidRDefault="00F719BC" w:rsidP="00F719BC">
            <w:pPr>
              <w:pStyle w:val="ListParagraph"/>
              <w:numPr>
                <w:ilvl w:val="0"/>
                <w:numId w:val="20"/>
              </w:numPr>
              <w:tabs>
                <w:tab w:val="left" w:pos="1574"/>
              </w:tabs>
              <w:rPr>
                <w:rFonts w:ascii="Arial" w:hAnsi="Arial" w:cs="Arial"/>
                <w:sz w:val="24"/>
                <w:szCs w:val="24"/>
              </w:rPr>
            </w:pPr>
            <w:r w:rsidRPr="00F719BC">
              <w:rPr>
                <w:rFonts w:ascii="Arial" w:hAnsi="Arial" w:cs="Arial"/>
                <w:sz w:val="24"/>
                <w:szCs w:val="24"/>
              </w:rPr>
              <w:t>B</w:t>
            </w:r>
          </w:p>
          <w:p w14:paraId="4F99257E" w14:textId="77777777" w:rsidR="00F719BC" w:rsidRDefault="00F719BC" w:rsidP="00F719BC">
            <w:pPr>
              <w:pStyle w:val="ListParagraph"/>
              <w:numPr>
                <w:ilvl w:val="0"/>
                <w:numId w:val="20"/>
              </w:numPr>
              <w:tabs>
                <w:tab w:val="left" w:pos="1574"/>
              </w:tabs>
              <w:rPr>
                <w:rFonts w:ascii="Arial" w:hAnsi="Arial" w:cs="Arial"/>
                <w:sz w:val="24"/>
                <w:szCs w:val="24"/>
              </w:rPr>
            </w:pPr>
            <w:r w:rsidRPr="00F719BC">
              <w:rPr>
                <w:rFonts w:ascii="Arial" w:hAnsi="Arial" w:cs="Arial"/>
                <w:sz w:val="24"/>
                <w:szCs w:val="24"/>
              </w:rPr>
              <w:t>C</w:t>
            </w:r>
          </w:p>
          <w:p w14:paraId="4140439E" w14:textId="77777777" w:rsidR="00F719BC" w:rsidRDefault="00F719BC" w:rsidP="00F719BC">
            <w:pPr>
              <w:pStyle w:val="ListParagraph"/>
              <w:numPr>
                <w:ilvl w:val="0"/>
                <w:numId w:val="20"/>
              </w:numPr>
              <w:tabs>
                <w:tab w:val="left" w:pos="1574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</w:t>
            </w:r>
          </w:p>
          <w:p w14:paraId="596ECD01" w14:textId="77777777" w:rsidR="00F719BC" w:rsidRPr="00F719BC" w:rsidRDefault="00F719BC" w:rsidP="00F719BC">
            <w:pPr>
              <w:pStyle w:val="ListParagraph"/>
              <w:numPr>
                <w:ilvl w:val="0"/>
                <w:numId w:val="20"/>
              </w:numPr>
              <w:tabs>
                <w:tab w:val="left" w:pos="1574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  <w:p w14:paraId="0ABB7995" w14:textId="77777777" w:rsidR="00F719BC" w:rsidRPr="00F719BC" w:rsidRDefault="00F719BC" w:rsidP="00575B2E">
            <w:pPr>
              <w:suppressAutoHyphens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5533F0EA" w14:textId="77777777" w:rsidR="00F719BC" w:rsidRPr="00691195" w:rsidRDefault="00F719BC" w:rsidP="00575B2E">
            <w:pPr>
              <w:suppressAutoHyphens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</w:tr>
      <w:tr w:rsidR="00F719BC" w:rsidRPr="00440A6F" w14:paraId="7944A8AD" w14:textId="77777777" w:rsidTr="00575B2E">
        <w:tc>
          <w:tcPr>
            <w:tcW w:w="1046" w:type="dxa"/>
          </w:tcPr>
          <w:p w14:paraId="68E0CAA1" w14:textId="77777777" w:rsidR="00F719BC" w:rsidRPr="00440A6F" w:rsidRDefault="00F719BC" w:rsidP="00650830">
            <w:pPr>
              <w:tabs>
                <w:tab w:val="left" w:pos="1574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2006</w:t>
            </w:r>
          </w:p>
        </w:tc>
        <w:tc>
          <w:tcPr>
            <w:tcW w:w="8196" w:type="dxa"/>
            <w:gridSpan w:val="2"/>
            <w:vAlign w:val="center"/>
          </w:tcPr>
          <w:p w14:paraId="12CA6300" w14:textId="77777777" w:rsidR="00F719BC" w:rsidRPr="00575B2E" w:rsidRDefault="00F719BC" w:rsidP="00691195">
            <w:pPr>
              <w:suppressAutoHyphens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575B2E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British Collage of Applied Studies</w:t>
            </w:r>
          </w:p>
        </w:tc>
      </w:tr>
      <w:tr w:rsidR="00F719BC" w:rsidRPr="00440A6F" w14:paraId="77494D1E" w14:textId="77777777" w:rsidTr="00575B2E">
        <w:tc>
          <w:tcPr>
            <w:tcW w:w="1046" w:type="dxa"/>
            <w:vAlign w:val="center"/>
          </w:tcPr>
          <w:p w14:paraId="5A07DF18" w14:textId="77777777" w:rsidR="00F719BC" w:rsidRDefault="00F719BC" w:rsidP="005F4B18">
            <w:pPr>
              <w:tabs>
                <w:tab w:val="left" w:pos="1574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7B068B6F" w14:textId="77777777" w:rsidR="00F719BC" w:rsidRPr="00440A6F" w:rsidRDefault="00F719BC" w:rsidP="005F4B18">
            <w:pPr>
              <w:tabs>
                <w:tab w:val="left" w:pos="1574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45201ADC" w14:textId="77777777" w:rsidR="00F719BC" w:rsidRPr="00440A6F" w:rsidRDefault="00F719BC" w:rsidP="005F4B18">
            <w:pPr>
              <w:tabs>
                <w:tab w:val="left" w:pos="157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96" w:type="dxa"/>
            <w:gridSpan w:val="2"/>
            <w:vAlign w:val="center"/>
          </w:tcPr>
          <w:p w14:paraId="7BB3355F" w14:textId="77777777" w:rsidR="00F719BC" w:rsidRDefault="00F719BC" w:rsidP="005F4B18">
            <w:pPr>
              <w:suppressAutoHyphens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Diploma in Accountancy </w:t>
            </w:r>
            <w:r w:rsidR="00575B2E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Cs/>
                <w:sz w:val="24"/>
                <w:szCs w:val="24"/>
              </w:rPr>
              <w:t>-  Pass</w:t>
            </w:r>
          </w:p>
          <w:p w14:paraId="25137A58" w14:textId="77777777" w:rsidR="00F719BC" w:rsidRDefault="00F719BC" w:rsidP="005F4B18">
            <w:pPr>
              <w:suppressAutoHyphens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722CF1FA" w14:textId="77777777" w:rsidR="00D23436" w:rsidRDefault="007966DB" w:rsidP="00084D61">
      <w:pPr>
        <w:tabs>
          <w:tab w:val="left" w:pos="1574"/>
        </w:tabs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/>
      </w:r>
    </w:p>
    <w:p w14:paraId="52207F38" w14:textId="414BEF58" w:rsidR="00C537BF" w:rsidRPr="00440A6F" w:rsidRDefault="00D02052" w:rsidP="00D23436">
      <w:pPr>
        <w:shd w:val="clear" w:color="auto" w:fill="8DB3E2" w:themeFill="text2" w:themeFillTint="66"/>
        <w:tabs>
          <w:tab w:val="left" w:pos="1574"/>
        </w:tabs>
        <w:spacing w:line="240" w:lineRule="auto"/>
        <w:rPr>
          <w:rFonts w:ascii="Arial" w:hAnsi="Arial" w:cs="Arial"/>
          <w:b/>
          <w:sz w:val="24"/>
          <w:szCs w:val="24"/>
        </w:rPr>
      </w:pPr>
      <w:r w:rsidRPr="00440A6F">
        <w:rPr>
          <w:rFonts w:ascii="Arial" w:hAnsi="Arial" w:cs="Arial"/>
          <w:b/>
          <w:sz w:val="24"/>
          <w:szCs w:val="24"/>
        </w:rPr>
        <w:lastRenderedPageBreak/>
        <w:t>EMPLOYMENT</w:t>
      </w:r>
    </w:p>
    <w:p w14:paraId="43BD62FB" w14:textId="77777777" w:rsidR="00133C4B" w:rsidRDefault="00133C4B" w:rsidP="00133C4B">
      <w:pPr>
        <w:tabs>
          <w:tab w:val="left" w:pos="1574"/>
        </w:tabs>
        <w:spacing w:line="240" w:lineRule="auto"/>
        <w:ind w:left="720"/>
        <w:rPr>
          <w:rFonts w:ascii="Arial" w:hAnsi="Arial" w:cs="Arial"/>
          <w:b/>
          <w:sz w:val="24"/>
          <w:szCs w:val="24"/>
        </w:rPr>
      </w:pPr>
    </w:p>
    <w:p w14:paraId="538B16A4" w14:textId="032ACF4D" w:rsidR="00133C4B" w:rsidRDefault="00133C4B" w:rsidP="00133C4B">
      <w:pPr>
        <w:tabs>
          <w:tab w:val="left" w:pos="1574"/>
        </w:tabs>
        <w:spacing w:line="240" w:lineRule="auto"/>
        <w:ind w:left="72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Tanween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Properties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      </w:t>
      </w:r>
      <w:r w:rsidRPr="00133C4B">
        <w:rPr>
          <w:rFonts w:ascii="Arial" w:hAnsi="Arial" w:cs="Arial"/>
          <w:sz w:val="24"/>
          <w:szCs w:val="24"/>
        </w:rPr>
        <w:t xml:space="preserve">01/2016 </w:t>
      </w:r>
      <w:r>
        <w:rPr>
          <w:rFonts w:ascii="Arial" w:hAnsi="Arial" w:cs="Arial"/>
          <w:sz w:val="24"/>
          <w:szCs w:val="24"/>
        </w:rPr>
        <w:t>–</w:t>
      </w:r>
      <w:r w:rsidRPr="00133C4B">
        <w:rPr>
          <w:rFonts w:ascii="Arial" w:hAnsi="Arial" w:cs="Arial"/>
          <w:sz w:val="24"/>
          <w:szCs w:val="24"/>
        </w:rPr>
        <w:t xml:space="preserve"> </w:t>
      </w:r>
      <w:r w:rsidR="00D23436">
        <w:rPr>
          <w:rFonts w:ascii="Arial" w:hAnsi="Arial" w:cs="Arial"/>
          <w:sz w:val="24"/>
          <w:szCs w:val="24"/>
        </w:rPr>
        <w:t>05/2017</w:t>
      </w:r>
    </w:p>
    <w:p w14:paraId="19F07B28" w14:textId="77777777" w:rsidR="00133C4B" w:rsidRPr="001F1DC8" w:rsidRDefault="00133C4B" w:rsidP="00133C4B">
      <w:pPr>
        <w:tabs>
          <w:tab w:val="left" w:pos="1574"/>
        </w:tabs>
        <w:spacing w:line="240" w:lineRule="auto"/>
        <w:ind w:left="720"/>
        <w:rPr>
          <w:rFonts w:ascii="Arial" w:hAnsi="Arial" w:cs="Arial"/>
          <w:i/>
          <w:sz w:val="24"/>
          <w:szCs w:val="24"/>
        </w:rPr>
      </w:pPr>
      <w:r w:rsidRPr="001F1DC8">
        <w:rPr>
          <w:rFonts w:ascii="Arial" w:hAnsi="Arial" w:cs="Arial"/>
          <w:i/>
          <w:sz w:val="24"/>
          <w:szCs w:val="24"/>
        </w:rPr>
        <w:t>Facilities Administrator</w:t>
      </w:r>
    </w:p>
    <w:p w14:paraId="39B15E63" w14:textId="77777777" w:rsidR="001F1DC8" w:rsidRPr="00A90F2C" w:rsidRDefault="001F1DC8" w:rsidP="001F1DC8">
      <w:pPr>
        <w:pStyle w:val="ListParagraph"/>
        <w:numPr>
          <w:ilvl w:val="0"/>
          <w:numId w:val="16"/>
        </w:numPr>
        <w:tabs>
          <w:tab w:val="left" w:pos="1574"/>
        </w:tabs>
        <w:spacing w:line="240" w:lineRule="auto"/>
        <w:rPr>
          <w:rFonts w:ascii="Verdana" w:eastAsia="Times New Roman" w:hAnsi="Verdana" w:cs="Times New Roman"/>
          <w:color w:val="000000"/>
          <w:sz w:val="20"/>
          <w:lang w:val="en-US"/>
        </w:rPr>
      </w:pPr>
      <w:r w:rsidRPr="00A90F2C">
        <w:rPr>
          <w:rFonts w:ascii="Verdana" w:eastAsia="Times New Roman" w:hAnsi="Verdana" w:cs="Times New Roman"/>
          <w:color w:val="000000"/>
          <w:sz w:val="20"/>
          <w:lang w:val="en-US"/>
        </w:rPr>
        <w:t>Provide a single point of contact within the facility for gathering or disseminating information concerning facilities-related issues.</w:t>
      </w:r>
    </w:p>
    <w:p w14:paraId="647EBFEC" w14:textId="77777777" w:rsidR="001F1DC8" w:rsidRPr="00A90F2C" w:rsidRDefault="001F1DC8" w:rsidP="001F1DC8">
      <w:pPr>
        <w:pStyle w:val="ListParagraph"/>
        <w:tabs>
          <w:tab w:val="left" w:pos="1574"/>
        </w:tabs>
        <w:spacing w:line="240" w:lineRule="auto"/>
        <w:ind w:left="1080"/>
        <w:rPr>
          <w:rFonts w:ascii="Verdana" w:eastAsia="Times New Roman" w:hAnsi="Verdana" w:cs="Times New Roman"/>
          <w:color w:val="000000"/>
          <w:sz w:val="20"/>
          <w:lang w:val="en-US"/>
        </w:rPr>
      </w:pPr>
    </w:p>
    <w:p w14:paraId="6D95B745" w14:textId="77777777" w:rsidR="001F1DC8" w:rsidRPr="00A90F2C" w:rsidRDefault="001F1DC8" w:rsidP="001F1DC8">
      <w:pPr>
        <w:pStyle w:val="ListParagraph"/>
        <w:numPr>
          <w:ilvl w:val="0"/>
          <w:numId w:val="16"/>
        </w:numPr>
        <w:tabs>
          <w:tab w:val="left" w:pos="1574"/>
        </w:tabs>
        <w:spacing w:line="240" w:lineRule="auto"/>
        <w:rPr>
          <w:rFonts w:ascii="Verdana" w:eastAsia="Times New Roman" w:hAnsi="Verdana" w:cs="Times New Roman"/>
          <w:color w:val="000000"/>
          <w:sz w:val="20"/>
          <w:lang w:val="en-US"/>
        </w:rPr>
      </w:pPr>
      <w:r w:rsidRPr="00A90F2C">
        <w:rPr>
          <w:rFonts w:ascii="Verdana" w:eastAsia="Times New Roman" w:hAnsi="Verdana" w:cs="Times New Roman"/>
          <w:color w:val="000000"/>
          <w:sz w:val="20"/>
          <w:lang w:val="en-US"/>
        </w:rPr>
        <w:t>Administer key-control policy and control and record the distribution of keys within assigned facility.</w:t>
      </w:r>
    </w:p>
    <w:p w14:paraId="23A4B98B" w14:textId="77777777" w:rsidR="001F1DC8" w:rsidRPr="00A90F2C" w:rsidRDefault="001F1DC8" w:rsidP="001F1DC8">
      <w:pPr>
        <w:pStyle w:val="ListParagraph"/>
        <w:tabs>
          <w:tab w:val="left" w:pos="1574"/>
        </w:tabs>
        <w:spacing w:line="240" w:lineRule="auto"/>
        <w:ind w:left="1080"/>
        <w:rPr>
          <w:rFonts w:ascii="Verdana" w:eastAsia="Times New Roman" w:hAnsi="Verdana" w:cs="Times New Roman"/>
          <w:color w:val="000000"/>
          <w:sz w:val="20"/>
          <w:lang w:val="en-US"/>
        </w:rPr>
      </w:pPr>
    </w:p>
    <w:p w14:paraId="016EDD7F" w14:textId="77777777" w:rsidR="00133C4B" w:rsidRPr="00A90F2C" w:rsidRDefault="001F1DC8" w:rsidP="001F1DC8">
      <w:pPr>
        <w:pStyle w:val="ListParagraph"/>
        <w:numPr>
          <w:ilvl w:val="0"/>
          <w:numId w:val="16"/>
        </w:numPr>
        <w:tabs>
          <w:tab w:val="left" w:pos="1574"/>
        </w:tabs>
        <w:spacing w:line="240" w:lineRule="auto"/>
        <w:rPr>
          <w:rFonts w:ascii="Verdana" w:eastAsia="Times New Roman" w:hAnsi="Verdana" w:cs="Times New Roman"/>
          <w:color w:val="000000"/>
          <w:sz w:val="20"/>
          <w:lang w:val="en-US"/>
        </w:rPr>
      </w:pPr>
      <w:r w:rsidRPr="00A90F2C">
        <w:rPr>
          <w:rFonts w:ascii="Verdana" w:eastAsia="Times New Roman" w:hAnsi="Verdana" w:cs="Times New Roman"/>
          <w:color w:val="000000"/>
          <w:sz w:val="20"/>
          <w:lang w:val="en-US"/>
        </w:rPr>
        <w:t>Periodically inspect the facility (at least weekly) to insure all areas are kept in a neat, orderly, clean, safe, and efficiently operating condition.</w:t>
      </w:r>
    </w:p>
    <w:p w14:paraId="1533F601" w14:textId="77777777" w:rsidR="001F1DC8" w:rsidRPr="00A90F2C" w:rsidRDefault="001F1DC8" w:rsidP="001F1DC8">
      <w:pPr>
        <w:pStyle w:val="ListParagraph"/>
        <w:tabs>
          <w:tab w:val="left" w:pos="1574"/>
        </w:tabs>
        <w:spacing w:line="240" w:lineRule="auto"/>
        <w:ind w:left="1080"/>
        <w:rPr>
          <w:rFonts w:ascii="Verdana" w:eastAsia="Times New Roman" w:hAnsi="Verdana" w:cs="Times New Roman"/>
          <w:color w:val="000000"/>
          <w:sz w:val="20"/>
          <w:lang w:val="en-US"/>
        </w:rPr>
      </w:pPr>
    </w:p>
    <w:p w14:paraId="057145EE" w14:textId="77777777" w:rsidR="001F1DC8" w:rsidRPr="00A90F2C" w:rsidRDefault="001F1DC8" w:rsidP="001F1DC8">
      <w:pPr>
        <w:pStyle w:val="ListParagraph"/>
        <w:numPr>
          <w:ilvl w:val="0"/>
          <w:numId w:val="16"/>
        </w:numPr>
        <w:tabs>
          <w:tab w:val="left" w:pos="1574"/>
        </w:tabs>
        <w:spacing w:line="240" w:lineRule="auto"/>
        <w:rPr>
          <w:rFonts w:ascii="Verdana" w:eastAsia="Times New Roman" w:hAnsi="Verdana" w:cs="Times New Roman"/>
          <w:color w:val="000000"/>
          <w:sz w:val="20"/>
          <w:lang w:val="en-US"/>
        </w:rPr>
      </w:pPr>
      <w:r w:rsidRPr="00A90F2C">
        <w:rPr>
          <w:rFonts w:ascii="Verdana" w:eastAsia="Times New Roman" w:hAnsi="Verdana" w:cs="Times New Roman"/>
          <w:color w:val="000000"/>
          <w:sz w:val="20"/>
          <w:lang w:val="en-US"/>
        </w:rPr>
        <w:t>Ensure all accessibility routes are clear, all equipment/devices are functioning and Report malfunctioning items to Work Control for 24x7 for priority response.</w:t>
      </w:r>
    </w:p>
    <w:p w14:paraId="659477F7" w14:textId="77777777" w:rsidR="001F1DC8" w:rsidRPr="00A90F2C" w:rsidRDefault="001F1DC8" w:rsidP="001F1DC8">
      <w:pPr>
        <w:pStyle w:val="ListParagraph"/>
        <w:rPr>
          <w:rFonts w:ascii="Verdana" w:eastAsia="Times New Roman" w:hAnsi="Verdana" w:cs="Times New Roman"/>
          <w:color w:val="000000"/>
          <w:sz w:val="20"/>
          <w:lang w:val="en-US"/>
        </w:rPr>
      </w:pPr>
    </w:p>
    <w:p w14:paraId="0BCB1F47" w14:textId="77777777" w:rsidR="001F1DC8" w:rsidRPr="00A90F2C" w:rsidRDefault="001F1DC8" w:rsidP="001F1DC8">
      <w:pPr>
        <w:pStyle w:val="ListParagraph"/>
        <w:numPr>
          <w:ilvl w:val="0"/>
          <w:numId w:val="16"/>
        </w:numPr>
        <w:tabs>
          <w:tab w:val="left" w:pos="1574"/>
        </w:tabs>
        <w:spacing w:line="240" w:lineRule="auto"/>
        <w:rPr>
          <w:rFonts w:ascii="Verdana" w:eastAsia="Times New Roman" w:hAnsi="Verdana" w:cs="Times New Roman"/>
          <w:color w:val="000000"/>
          <w:sz w:val="20"/>
          <w:lang w:val="en-US"/>
        </w:rPr>
      </w:pPr>
      <w:r w:rsidRPr="00A90F2C">
        <w:rPr>
          <w:rFonts w:ascii="Verdana" w:eastAsia="Times New Roman" w:hAnsi="Verdana" w:cs="Times New Roman"/>
          <w:color w:val="000000"/>
          <w:sz w:val="20"/>
          <w:lang w:val="en-US"/>
        </w:rPr>
        <w:t xml:space="preserve">Distribute and post </w:t>
      </w:r>
      <w:r w:rsidR="006B4BEC" w:rsidRPr="00A90F2C">
        <w:rPr>
          <w:rFonts w:ascii="Verdana" w:eastAsia="Times New Roman" w:hAnsi="Verdana" w:cs="Times New Roman"/>
          <w:color w:val="000000"/>
          <w:sz w:val="20"/>
          <w:lang w:val="en-US"/>
        </w:rPr>
        <w:t xml:space="preserve">company </w:t>
      </w:r>
      <w:r w:rsidRPr="00A90F2C">
        <w:rPr>
          <w:rFonts w:ascii="Verdana" w:eastAsia="Times New Roman" w:hAnsi="Verdana" w:cs="Times New Roman"/>
          <w:color w:val="000000"/>
          <w:sz w:val="20"/>
          <w:lang w:val="en-US"/>
        </w:rPr>
        <w:t>policies and direct building tenants to comply with same.</w:t>
      </w:r>
    </w:p>
    <w:p w14:paraId="0A7BAF2D" w14:textId="77777777" w:rsidR="006B4BEC" w:rsidRPr="00A90F2C" w:rsidRDefault="006B4BEC" w:rsidP="006B4BEC">
      <w:pPr>
        <w:pStyle w:val="ListParagraph"/>
        <w:rPr>
          <w:rFonts w:ascii="Verdana" w:eastAsia="Times New Roman" w:hAnsi="Verdana" w:cs="Times New Roman"/>
          <w:color w:val="000000"/>
          <w:sz w:val="20"/>
          <w:lang w:val="en-US"/>
        </w:rPr>
      </w:pPr>
    </w:p>
    <w:p w14:paraId="45FC16A8" w14:textId="77777777" w:rsidR="001F1DC8" w:rsidRPr="00A90F2C" w:rsidRDefault="006B4BEC" w:rsidP="001F1DC8">
      <w:pPr>
        <w:pStyle w:val="ListParagraph"/>
        <w:numPr>
          <w:ilvl w:val="0"/>
          <w:numId w:val="16"/>
        </w:numPr>
        <w:tabs>
          <w:tab w:val="left" w:pos="1574"/>
        </w:tabs>
        <w:spacing w:line="240" w:lineRule="auto"/>
        <w:rPr>
          <w:rFonts w:ascii="Verdana" w:eastAsia="Times New Roman" w:hAnsi="Verdana" w:cs="Times New Roman"/>
          <w:color w:val="000000"/>
          <w:sz w:val="20"/>
          <w:lang w:val="en-US"/>
        </w:rPr>
      </w:pPr>
      <w:r w:rsidRPr="00A90F2C">
        <w:rPr>
          <w:rFonts w:ascii="Verdana" w:eastAsia="Times New Roman" w:hAnsi="Verdana" w:cs="Times New Roman"/>
          <w:color w:val="000000"/>
          <w:sz w:val="20"/>
          <w:lang w:val="en-US"/>
        </w:rPr>
        <w:t>R</w:t>
      </w:r>
      <w:r w:rsidR="001F1DC8" w:rsidRPr="00A90F2C">
        <w:rPr>
          <w:rFonts w:ascii="Verdana" w:eastAsia="Times New Roman" w:hAnsi="Verdana" w:cs="Times New Roman"/>
          <w:color w:val="000000"/>
          <w:sz w:val="20"/>
          <w:lang w:val="en-US"/>
        </w:rPr>
        <w:t>eport violation of rules, regulations, policies, and safe practices to the appropriate authorities.</w:t>
      </w:r>
    </w:p>
    <w:p w14:paraId="72FE058B" w14:textId="77777777" w:rsidR="006B4BEC" w:rsidRPr="00A90F2C" w:rsidRDefault="006B4BEC" w:rsidP="006B4BEC">
      <w:pPr>
        <w:pStyle w:val="ListParagraph"/>
        <w:rPr>
          <w:rFonts w:ascii="Verdana" w:eastAsia="Times New Roman" w:hAnsi="Verdana" w:cs="Times New Roman"/>
          <w:color w:val="000000"/>
          <w:sz w:val="20"/>
          <w:lang w:val="en-US"/>
        </w:rPr>
      </w:pPr>
    </w:p>
    <w:p w14:paraId="16278F86" w14:textId="77777777" w:rsidR="006B4BEC" w:rsidRPr="00A90F2C" w:rsidRDefault="006B4BEC" w:rsidP="006B4BEC">
      <w:pPr>
        <w:pStyle w:val="ListParagraph"/>
        <w:numPr>
          <w:ilvl w:val="0"/>
          <w:numId w:val="16"/>
        </w:numPr>
        <w:spacing w:after="0" w:line="300" w:lineRule="atLeast"/>
        <w:jc w:val="both"/>
        <w:rPr>
          <w:rFonts w:ascii="Arial" w:eastAsia="Times New Roman" w:hAnsi="Arial" w:cs="Arial"/>
          <w:color w:val="000000"/>
          <w:sz w:val="20"/>
          <w:szCs w:val="21"/>
          <w:lang w:val="en-US"/>
        </w:rPr>
      </w:pPr>
      <w:r w:rsidRPr="00A90F2C">
        <w:rPr>
          <w:rFonts w:ascii="Arial" w:eastAsia="Times New Roman" w:hAnsi="Arial" w:cs="Arial"/>
          <w:color w:val="000000"/>
          <w:szCs w:val="24"/>
          <w:lang w:val="en-US"/>
        </w:rPr>
        <w:t>Take charge of emergency evacuations.  Ensure all occupants have evacuated to the proper area when required.</w:t>
      </w:r>
    </w:p>
    <w:p w14:paraId="06B9BC0F" w14:textId="77777777" w:rsidR="006B4BEC" w:rsidRPr="00A90F2C" w:rsidRDefault="006B4BEC" w:rsidP="006B4BEC">
      <w:pPr>
        <w:spacing w:after="0" w:line="300" w:lineRule="atLeast"/>
        <w:jc w:val="both"/>
        <w:rPr>
          <w:rFonts w:ascii="Arial" w:eastAsia="Times New Roman" w:hAnsi="Arial" w:cs="Arial"/>
          <w:color w:val="000000"/>
          <w:sz w:val="20"/>
          <w:szCs w:val="21"/>
          <w:lang w:val="en-US"/>
        </w:rPr>
      </w:pPr>
    </w:p>
    <w:p w14:paraId="1E703DA7" w14:textId="77777777" w:rsidR="006B4BEC" w:rsidRPr="00A90F2C" w:rsidRDefault="006B4BEC" w:rsidP="006B4BEC">
      <w:pPr>
        <w:pStyle w:val="ListParagraph"/>
        <w:numPr>
          <w:ilvl w:val="0"/>
          <w:numId w:val="16"/>
        </w:numPr>
        <w:spacing w:after="0" w:line="300" w:lineRule="atLeast"/>
        <w:jc w:val="both"/>
        <w:rPr>
          <w:rFonts w:ascii="Arial" w:eastAsia="Times New Roman" w:hAnsi="Arial" w:cs="Arial"/>
          <w:color w:val="000000"/>
          <w:sz w:val="20"/>
          <w:szCs w:val="21"/>
          <w:lang w:val="en-US"/>
        </w:rPr>
      </w:pPr>
      <w:r w:rsidRPr="00A90F2C">
        <w:rPr>
          <w:rFonts w:ascii="Arial" w:eastAsia="Times New Roman" w:hAnsi="Arial" w:cs="Arial"/>
          <w:color w:val="000000"/>
          <w:szCs w:val="24"/>
          <w:lang w:val="en-US"/>
        </w:rPr>
        <w:t>Initiate work order requests for building and installed equipment maintenance.</w:t>
      </w:r>
    </w:p>
    <w:p w14:paraId="52F9FDF8" w14:textId="77777777" w:rsidR="00133C4B" w:rsidRDefault="00133C4B" w:rsidP="006B4BEC">
      <w:pPr>
        <w:tabs>
          <w:tab w:val="left" w:pos="1574"/>
        </w:tabs>
        <w:spacing w:line="240" w:lineRule="auto"/>
        <w:rPr>
          <w:rFonts w:ascii="Arial" w:hAnsi="Arial" w:cs="Arial"/>
          <w:b/>
          <w:sz w:val="24"/>
          <w:szCs w:val="24"/>
        </w:rPr>
      </w:pPr>
    </w:p>
    <w:p w14:paraId="5B90E5D0" w14:textId="77777777" w:rsidR="00133C4B" w:rsidRDefault="00133C4B" w:rsidP="00133C4B">
      <w:pPr>
        <w:tabs>
          <w:tab w:val="left" w:pos="1574"/>
        </w:tabs>
        <w:spacing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Audio </w:t>
      </w:r>
      <w:r w:rsidRPr="00A3272F">
        <w:rPr>
          <w:rFonts w:ascii="Arial" w:hAnsi="Arial" w:cs="Arial"/>
          <w:b/>
          <w:sz w:val="24"/>
          <w:szCs w:val="24"/>
        </w:rPr>
        <w:t>Visual Technology &amp; Security Systems</w:t>
      </w:r>
      <w:r w:rsidRPr="00440A6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12/2010 – 12/2015 </w:t>
      </w:r>
    </w:p>
    <w:p w14:paraId="60CD4AC8" w14:textId="77777777" w:rsidR="00133C4B" w:rsidRPr="001F1DC8" w:rsidRDefault="00133C4B" w:rsidP="00133C4B">
      <w:pPr>
        <w:tabs>
          <w:tab w:val="left" w:pos="1574"/>
        </w:tabs>
        <w:spacing w:line="240" w:lineRule="auto"/>
        <w:ind w:left="720"/>
        <w:rPr>
          <w:rFonts w:ascii="Arial" w:hAnsi="Arial" w:cs="Arial"/>
          <w:i/>
          <w:sz w:val="24"/>
          <w:szCs w:val="24"/>
        </w:rPr>
      </w:pPr>
      <w:r w:rsidRPr="001F1DC8">
        <w:rPr>
          <w:rFonts w:ascii="Arial" w:hAnsi="Arial" w:cs="Arial"/>
          <w:i/>
          <w:sz w:val="24"/>
          <w:szCs w:val="24"/>
        </w:rPr>
        <w:t>Senior Driver</w:t>
      </w:r>
      <w:r w:rsidRPr="001F1DC8">
        <w:rPr>
          <w:rFonts w:ascii="Arial" w:hAnsi="Arial" w:cs="Arial"/>
          <w:i/>
          <w:sz w:val="24"/>
          <w:szCs w:val="24"/>
        </w:rPr>
        <w:tab/>
      </w:r>
    </w:p>
    <w:p w14:paraId="3EBABBEA" w14:textId="77777777" w:rsidR="00133C4B" w:rsidRPr="00A90F2C" w:rsidRDefault="00133C4B" w:rsidP="00133C4B">
      <w:pPr>
        <w:pStyle w:val="ListParagraph"/>
        <w:numPr>
          <w:ilvl w:val="0"/>
          <w:numId w:val="16"/>
        </w:numPr>
        <w:tabs>
          <w:tab w:val="left" w:pos="1574"/>
        </w:tabs>
        <w:spacing w:line="240" w:lineRule="auto"/>
        <w:rPr>
          <w:rFonts w:ascii="Verdana" w:eastAsia="Times New Roman" w:hAnsi="Verdana" w:cs="Times New Roman"/>
          <w:color w:val="000000"/>
          <w:sz w:val="20"/>
          <w:lang w:val="en-US"/>
        </w:rPr>
      </w:pPr>
      <w:r w:rsidRPr="00A90F2C">
        <w:rPr>
          <w:rFonts w:ascii="Verdana" w:eastAsia="Times New Roman" w:hAnsi="Verdana" w:cs="Times New Roman"/>
          <w:color w:val="000000"/>
          <w:sz w:val="20"/>
          <w:lang w:val="en-US"/>
        </w:rPr>
        <w:t>Schedule drivers by preparing a weekly basis job sheet and also arranging them for day to day office needs accordingly.</w:t>
      </w:r>
    </w:p>
    <w:p w14:paraId="1CC7D102" w14:textId="77777777" w:rsidR="00133C4B" w:rsidRPr="00A90F2C" w:rsidRDefault="00133C4B" w:rsidP="00133C4B">
      <w:pPr>
        <w:numPr>
          <w:ilvl w:val="0"/>
          <w:numId w:val="16"/>
        </w:numPr>
        <w:shd w:val="clear" w:color="auto" w:fill="FFFFFF"/>
        <w:spacing w:after="134" w:line="283" w:lineRule="atLeast"/>
        <w:rPr>
          <w:rFonts w:ascii="Verdana" w:eastAsia="Times New Roman" w:hAnsi="Verdana" w:cs="Times New Roman"/>
          <w:color w:val="000000"/>
          <w:sz w:val="20"/>
          <w:lang w:val="en-US"/>
        </w:rPr>
      </w:pPr>
      <w:r w:rsidRPr="00A90F2C">
        <w:rPr>
          <w:rFonts w:ascii="Verdana" w:eastAsia="Times New Roman" w:hAnsi="Verdana" w:cs="Times New Roman"/>
          <w:color w:val="000000"/>
          <w:sz w:val="20"/>
          <w:lang w:val="en-US"/>
        </w:rPr>
        <w:t>Check driver’s vehicle fuel bills weekly and submit it to operations manager.</w:t>
      </w:r>
    </w:p>
    <w:p w14:paraId="38A9FAC4" w14:textId="77777777" w:rsidR="00133C4B" w:rsidRPr="00A90F2C" w:rsidRDefault="00133C4B" w:rsidP="00133C4B">
      <w:pPr>
        <w:numPr>
          <w:ilvl w:val="0"/>
          <w:numId w:val="16"/>
        </w:numPr>
        <w:shd w:val="clear" w:color="auto" w:fill="FFFFFF"/>
        <w:spacing w:after="134" w:line="283" w:lineRule="atLeast"/>
        <w:rPr>
          <w:rFonts w:ascii="Verdana" w:eastAsia="Times New Roman" w:hAnsi="Verdana" w:cs="Times New Roman"/>
          <w:color w:val="000000"/>
          <w:sz w:val="20"/>
          <w:lang w:val="en-US"/>
        </w:rPr>
      </w:pPr>
      <w:r w:rsidRPr="00A90F2C">
        <w:rPr>
          <w:rFonts w:ascii="Verdana" w:eastAsia="Times New Roman" w:hAnsi="Verdana" w:cs="Times New Roman"/>
          <w:color w:val="000000"/>
          <w:sz w:val="20"/>
          <w:lang w:val="en-US"/>
        </w:rPr>
        <w:t xml:space="preserve">Keep vehicle records for services and maintenance. </w:t>
      </w:r>
    </w:p>
    <w:p w14:paraId="6C05FE27" w14:textId="77777777" w:rsidR="00133C4B" w:rsidRDefault="00133C4B" w:rsidP="00D23C85">
      <w:pPr>
        <w:suppressAutoHyphens/>
        <w:spacing w:after="0" w:line="360" w:lineRule="auto"/>
        <w:ind w:left="720"/>
        <w:rPr>
          <w:rFonts w:ascii="Arial" w:hAnsi="Arial" w:cs="Arial"/>
          <w:b/>
          <w:sz w:val="24"/>
          <w:szCs w:val="24"/>
        </w:rPr>
      </w:pPr>
    </w:p>
    <w:p w14:paraId="3CF40CEA" w14:textId="77777777" w:rsidR="00133C4B" w:rsidRPr="00440A6F" w:rsidRDefault="00133C4B" w:rsidP="00133C4B">
      <w:pPr>
        <w:suppressAutoHyphens/>
        <w:spacing w:after="0" w:line="36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Al Asadi Trading (Toys)</w:t>
      </w:r>
      <w:r>
        <w:rPr>
          <w:rFonts w:ascii="Arial" w:hAnsi="Arial" w:cs="Arial"/>
          <w:b/>
          <w:sz w:val="24"/>
          <w:szCs w:val="24"/>
        </w:rPr>
        <w:tab/>
      </w:r>
      <w:r w:rsidRPr="00440A6F">
        <w:rPr>
          <w:rFonts w:ascii="Arial" w:hAnsi="Arial" w:cs="Arial"/>
          <w:sz w:val="24"/>
          <w:szCs w:val="24"/>
        </w:rPr>
        <w:tab/>
      </w:r>
      <w:r w:rsidRPr="00440A6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   06/2008 – 11/2010</w:t>
      </w:r>
    </w:p>
    <w:p w14:paraId="79A03277" w14:textId="77777777" w:rsidR="00133C4B" w:rsidRPr="00440A6F" w:rsidRDefault="00133C4B" w:rsidP="00133C4B">
      <w:pPr>
        <w:spacing w:line="360" w:lineRule="auto"/>
        <w:ind w:left="720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Salesman - Outdoor</w:t>
      </w:r>
    </w:p>
    <w:p w14:paraId="11BCE7AF" w14:textId="77777777" w:rsidR="00133C4B" w:rsidRPr="00A90F2C" w:rsidRDefault="00133C4B" w:rsidP="00133C4B">
      <w:pPr>
        <w:numPr>
          <w:ilvl w:val="0"/>
          <w:numId w:val="16"/>
        </w:numPr>
        <w:shd w:val="clear" w:color="auto" w:fill="FFFFFF"/>
        <w:spacing w:after="134" w:line="283" w:lineRule="atLeast"/>
        <w:rPr>
          <w:rFonts w:ascii="Verdana" w:eastAsia="Times New Roman" w:hAnsi="Verdana" w:cs="Times New Roman"/>
          <w:color w:val="000000"/>
          <w:sz w:val="20"/>
          <w:lang w:val="en-US"/>
        </w:rPr>
      </w:pPr>
      <w:r w:rsidRPr="00A90F2C">
        <w:rPr>
          <w:rFonts w:ascii="Verdana" w:eastAsia="Times New Roman" w:hAnsi="Verdana" w:cs="Times New Roman"/>
          <w:color w:val="000000"/>
          <w:sz w:val="20"/>
          <w:lang w:val="en-US"/>
        </w:rPr>
        <w:t>Arranged company-customer relationships for updates on services, latest product releases, and pricing.</w:t>
      </w:r>
    </w:p>
    <w:p w14:paraId="1710E025" w14:textId="77777777" w:rsidR="00133C4B" w:rsidRPr="00A90F2C" w:rsidRDefault="00133C4B" w:rsidP="00133C4B">
      <w:pPr>
        <w:numPr>
          <w:ilvl w:val="0"/>
          <w:numId w:val="16"/>
        </w:numPr>
        <w:shd w:val="clear" w:color="auto" w:fill="FFFFFF"/>
        <w:spacing w:after="134" w:line="283" w:lineRule="atLeast"/>
        <w:rPr>
          <w:rFonts w:ascii="Verdana" w:eastAsia="Times New Roman" w:hAnsi="Verdana" w:cs="Times New Roman"/>
          <w:color w:val="000000"/>
          <w:sz w:val="20"/>
          <w:lang w:val="en-US"/>
        </w:rPr>
      </w:pPr>
      <w:r w:rsidRPr="00A90F2C">
        <w:rPr>
          <w:rFonts w:ascii="Verdana" w:eastAsia="Times New Roman" w:hAnsi="Verdana" w:cs="Times New Roman"/>
          <w:color w:val="000000"/>
          <w:sz w:val="20"/>
          <w:lang w:val="en-US"/>
        </w:rPr>
        <w:t>Made appointments with customers to review product requirements and to establish future opportunities.</w:t>
      </w:r>
    </w:p>
    <w:p w14:paraId="7D73AE6D" w14:textId="77777777" w:rsidR="00133C4B" w:rsidRPr="00A90F2C" w:rsidRDefault="00133C4B" w:rsidP="00133C4B">
      <w:pPr>
        <w:numPr>
          <w:ilvl w:val="0"/>
          <w:numId w:val="16"/>
        </w:numPr>
        <w:shd w:val="clear" w:color="auto" w:fill="FFFFFF"/>
        <w:spacing w:after="134" w:line="283" w:lineRule="atLeast"/>
        <w:rPr>
          <w:rFonts w:ascii="Verdana" w:eastAsia="Times New Roman" w:hAnsi="Verdana" w:cs="Times New Roman"/>
          <w:color w:val="000000"/>
          <w:sz w:val="20"/>
          <w:lang w:val="en-US"/>
        </w:rPr>
      </w:pPr>
      <w:r w:rsidRPr="00A90F2C">
        <w:rPr>
          <w:rFonts w:ascii="Verdana" w:eastAsia="Times New Roman" w:hAnsi="Verdana" w:cs="Times New Roman"/>
          <w:color w:val="000000"/>
          <w:sz w:val="20"/>
          <w:lang w:val="en-US"/>
        </w:rPr>
        <w:t>Spent time daily planning meetings with customers to conduct presentations.</w:t>
      </w:r>
    </w:p>
    <w:p w14:paraId="59F77445" w14:textId="77777777" w:rsidR="00133C4B" w:rsidRPr="00A90F2C" w:rsidRDefault="00133C4B" w:rsidP="00133C4B">
      <w:pPr>
        <w:numPr>
          <w:ilvl w:val="0"/>
          <w:numId w:val="16"/>
        </w:numPr>
        <w:shd w:val="clear" w:color="auto" w:fill="FFFFFF"/>
        <w:spacing w:after="134" w:line="283" w:lineRule="atLeast"/>
        <w:rPr>
          <w:rFonts w:ascii="Verdana" w:eastAsia="Times New Roman" w:hAnsi="Verdana" w:cs="Times New Roman"/>
          <w:color w:val="000000"/>
          <w:sz w:val="20"/>
          <w:lang w:val="en-US"/>
        </w:rPr>
      </w:pPr>
      <w:r w:rsidRPr="00A90F2C">
        <w:rPr>
          <w:rFonts w:ascii="Verdana" w:eastAsia="Times New Roman" w:hAnsi="Verdana" w:cs="Times New Roman"/>
          <w:color w:val="000000"/>
          <w:sz w:val="20"/>
          <w:lang w:val="en-US"/>
        </w:rPr>
        <w:lastRenderedPageBreak/>
        <w:t xml:space="preserve">Organized and </w:t>
      </w:r>
      <w:r w:rsidR="00560B43">
        <w:rPr>
          <w:rFonts w:ascii="Verdana" w:eastAsia="Times New Roman" w:hAnsi="Verdana" w:cs="Times New Roman"/>
          <w:color w:val="000000"/>
          <w:sz w:val="20"/>
          <w:lang w:val="en-US"/>
        </w:rPr>
        <w:t>attended joint sales meetings, r</w:t>
      </w:r>
      <w:r w:rsidRPr="00A90F2C">
        <w:rPr>
          <w:rFonts w:ascii="Verdana" w:eastAsia="Times New Roman" w:hAnsi="Verdana" w:cs="Times New Roman"/>
          <w:color w:val="000000"/>
          <w:sz w:val="20"/>
          <w:lang w:val="en-US"/>
        </w:rPr>
        <w:t>egularly attended trade shows and conferences.</w:t>
      </w:r>
    </w:p>
    <w:p w14:paraId="053471D5" w14:textId="77777777" w:rsidR="00133C4B" w:rsidRPr="00A90F2C" w:rsidRDefault="00133C4B" w:rsidP="00133C4B">
      <w:pPr>
        <w:numPr>
          <w:ilvl w:val="0"/>
          <w:numId w:val="16"/>
        </w:numPr>
        <w:shd w:val="clear" w:color="auto" w:fill="FFFFFF"/>
        <w:spacing w:after="134" w:line="283" w:lineRule="atLeast"/>
        <w:rPr>
          <w:rFonts w:ascii="Verdana" w:eastAsia="Times New Roman" w:hAnsi="Verdana" w:cs="Times New Roman"/>
          <w:color w:val="000000"/>
          <w:sz w:val="20"/>
          <w:lang w:val="en-US"/>
        </w:rPr>
      </w:pPr>
      <w:r w:rsidRPr="00A90F2C">
        <w:rPr>
          <w:rFonts w:ascii="Verdana" w:eastAsia="Times New Roman" w:hAnsi="Verdana" w:cs="Times New Roman"/>
          <w:color w:val="000000"/>
          <w:sz w:val="20"/>
          <w:lang w:val="en-US"/>
        </w:rPr>
        <w:t xml:space="preserve">Effectively served as consultant to client companies </w:t>
      </w:r>
      <w:r w:rsidR="00560B43">
        <w:rPr>
          <w:rFonts w:ascii="Verdana" w:eastAsia="Times New Roman" w:hAnsi="Verdana" w:cs="Times New Roman"/>
          <w:color w:val="000000"/>
          <w:sz w:val="20"/>
          <w:lang w:val="en-US"/>
        </w:rPr>
        <w:t xml:space="preserve">ensuring </w:t>
      </w:r>
      <w:r w:rsidRPr="00A90F2C">
        <w:rPr>
          <w:rFonts w:ascii="Verdana" w:eastAsia="Times New Roman" w:hAnsi="Verdana" w:cs="Times New Roman"/>
          <w:color w:val="000000"/>
          <w:sz w:val="20"/>
          <w:lang w:val="en-US"/>
        </w:rPr>
        <w:t>customers were updated regularly.</w:t>
      </w:r>
    </w:p>
    <w:p w14:paraId="47FFA808" w14:textId="77777777" w:rsidR="00133C4B" w:rsidRPr="00A90F2C" w:rsidRDefault="00133C4B" w:rsidP="00133C4B">
      <w:pPr>
        <w:numPr>
          <w:ilvl w:val="0"/>
          <w:numId w:val="16"/>
        </w:numPr>
        <w:shd w:val="clear" w:color="auto" w:fill="FFFFFF"/>
        <w:spacing w:after="134" w:line="283" w:lineRule="atLeast"/>
        <w:rPr>
          <w:rFonts w:ascii="Verdana" w:eastAsia="Times New Roman" w:hAnsi="Verdana" w:cs="Times New Roman"/>
          <w:color w:val="000000"/>
          <w:sz w:val="20"/>
          <w:lang w:val="en-US"/>
        </w:rPr>
      </w:pPr>
      <w:r w:rsidRPr="00A90F2C">
        <w:rPr>
          <w:rFonts w:ascii="Verdana" w:eastAsia="Times New Roman" w:hAnsi="Verdana" w:cs="Times New Roman"/>
          <w:color w:val="000000"/>
          <w:sz w:val="20"/>
          <w:lang w:val="en-US"/>
        </w:rPr>
        <w:t>Attended professional training to increase expertise in new products and procedures.</w:t>
      </w:r>
    </w:p>
    <w:p w14:paraId="35DE28D4" w14:textId="77777777" w:rsidR="00560B43" w:rsidRPr="00560B43" w:rsidRDefault="00133C4B" w:rsidP="00133C4B">
      <w:pPr>
        <w:numPr>
          <w:ilvl w:val="0"/>
          <w:numId w:val="16"/>
        </w:numPr>
        <w:shd w:val="clear" w:color="auto" w:fill="FFFFFF"/>
        <w:spacing w:after="134" w:line="283" w:lineRule="atLeast"/>
        <w:rPr>
          <w:rFonts w:ascii="Verdana" w:eastAsia="Times New Roman" w:hAnsi="Verdana" w:cs="Times New Roman"/>
          <w:color w:val="000000"/>
          <w:lang w:val="en-US"/>
        </w:rPr>
      </w:pPr>
      <w:r w:rsidRPr="00A90F2C">
        <w:rPr>
          <w:rFonts w:ascii="Verdana" w:eastAsia="Times New Roman" w:hAnsi="Verdana" w:cs="Times New Roman"/>
          <w:color w:val="000000"/>
          <w:sz w:val="20"/>
          <w:lang w:val="en-US"/>
        </w:rPr>
        <w:t>Provided product quotes to customers as needed</w:t>
      </w:r>
      <w:r w:rsidR="00560B43">
        <w:rPr>
          <w:rFonts w:ascii="Verdana" w:eastAsia="Times New Roman" w:hAnsi="Verdana" w:cs="Times New Roman"/>
          <w:color w:val="000000"/>
          <w:sz w:val="20"/>
          <w:lang w:val="en-US"/>
        </w:rPr>
        <w:t>.</w:t>
      </w:r>
    </w:p>
    <w:p w14:paraId="26D11267" w14:textId="77777777" w:rsidR="00133C4B" w:rsidRPr="00691160" w:rsidRDefault="00133C4B" w:rsidP="00133C4B">
      <w:pPr>
        <w:numPr>
          <w:ilvl w:val="0"/>
          <w:numId w:val="16"/>
        </w:numPr>
        <w:shd w:val="clear" w:color="auto" w:fill="FFFFFF"/>
        <w:spacing w:after="134" w:line="283" w:lineRule="atLeast"/>
        <w:rPr>
          <w:rFonts w:ascii="Verdana" w:eastAsia="Times New Roman" w:hAnsi="Verdana" w:cs="Times New Roman"/>
          <w:color w:val="000000"/>
          <w:lang w:val="en-US"/>
        </w:rPr>
      </w:pPr>
      <w:r w:rsidRPr="00A90F2C">
        <w:rPr>
          <w:rFonts w:ascii="Verdana" w:eastAsia="Times New Roman" w:hAnsi="Verdana" w:cs="Times New Roman"/>
          <w:color w:val="000000"/>
          <w:sz w:val="20"/>
          <w:lang w:val="en-US"/>
        </w:rPr>
        <w:t>Kept accounts and prepared sales records.</w:t>
      </w:r>
    </w:p>
    <w:p w14:paraId="3DBBB489" w14:textId="77777777" w:rsidR="00133C4B" w:rsidRDefault="00133C4B" w:rsidP="00D23C85">
      <w:pPr>
        <w:suppressAutoHyphens/>
        <w:spacing w:after="0" w:line="360" w:lineRule="auto"/>
        <w:ind w:left="720"/>
        <w:rPr>
          <w:rFonts w:ascii="Arial" w:hAnsi="Arial" w:cs="Arial"/>
          <w:b/>
          <w:sz w:val="24"/>
          <w:szCs w:val="24"/>
        </w:rPr>
      </w:pPr>
    </w:p>
    <w:p w14:paraId="6509D1AC" w14:textId="77777777" w:rsidR="00D23C85" w:rsidRPr="00440A6F" w:rsidRDefault="007966DB" w:rsidP="00D23C85">
      <w:pPr>
        <w:suppressAutoHyphens/>
        <w:spacing w:after="0" w:line="36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Al Ghadeer Electronics - Doha</w:t>
      </w:r>
      <w:r w:rsidR="00CD4DBA" w:rsidRPr="00440A6F">
        <w:rPr>
          <w:rFonts w:ascii="Arial" w:hAnsi="Arial" w:cs="Arial"/>
          <w:b/>
          <w:sz w:val="24"/>
          <w:szCs w:val="24"/>
        </w:rPr>
        <w:t xml:space="preserve"> </w:t>
      </w:r>
      <w:r w:rsidR="001252A4" w:rsidRPr="00440A6F">
        <w:rPr>
          <w:rFonts w:ascii="Arial" w:hAnsi="Arial" w:cs="Arial"/>
          <w:b/>
          <w:sz w:val="24"/>
          <w:szCs w:val="24"/>
        </w:rPr>
        <w:tab/>
      </w:r>
      <w:r w:rsidR="001252A4" w:rsidRPr="00440A6F">
        <w:rPr>
          <w:rFonts w:ascii="Arial" w:hAnsi="Arial" w:cs="Arial"/>
          <w:b/>
          <w:sz w:val="24"/>
          <w:szCs w:val="24"/>
        </w:rPr>
        <w:tab/>
      </w:r>
      <w:r w:rsidR="00A3272F">
        <w:rPr>
          <w:rFonts w:ascii="Arial" w:hAnsi="Arial" w:cs="Arial"/>
          <w:b/>
          <w:sz w:val="24"/>
          <w:szCs w:val="24"/>
        </w:rPr>
        <w:t xml:space="preserve">                          </w:t>
      </w:r>
      <w:r>
        <w:rPr>
          <w:rFonts w:ascii="Arial" w:hAnsi="Arial" w:cs="Arial"/>
          <w:sz w:val="24"/>
          <w:szCs w:val="24"/>
        </w:rPr>
        <w:t>02</w:t>
      </w:r>
      <w:r w:rsidR="00D23C85" w:rsidRPr="00440A6F">
        <w:rPr>
          <w:rFonts w:ascii="Arial" w:hAnsi="Arial" w:cs="Arial"/>
          <w:sz w:val="24"/>
          <w:szCs w:val="24"/>
        </w:rPr>
        <w:t>/</w:t>
      </w:r>
      <w:r w:rsidR="00A3272F">
        <w:rPr>
          <w:rFonts w:ascii="Arial" w:hAnsi="Arial" w:cs="Arial"/>
          <w:sz w:val="24"/>
          <w:szCs w:val="24"/>
        </w:rPr>
        <w:t>2006 – 06/2008</w:t>
      </w:r>
    </w:p>
    <w:p w14:paraId="44BD8E86" w14:textId="77777777" w:rsidR="00D23C85" w:rsidRDefault="007966DB" w:rsidP="00D23C85">
      <w:pPr>
        <w:spacing w:line="360" w:lineRule="auto"/>
        <w:ind w:left="720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Salesman - Indoor</w:t>
      </w:r>
    </w:p>
    <w:p w14:paraId="371178C1" w14:textId="77777777" w:rsidR="007966DB" w:rsidRPr="00A90F2C" w:rsidRDefault="006A13E2" w:rsidP="007966DB">
      <w:pPr>
        <w:numPr>
          <w:ilvl w:val="0"/>
          <w:numId w:val="16"/>
        </w:numPr>
        <w:shd w:val="clear" w:color="auto" w:fill="FFFFFF"/>
        <w:spacing w:after="134" w:line="283" w:lineRule="atLeast"/>
        <w:rPr>
          <w:rFonts w:ascii="Verdana" w:eastAsia="Times New Roman" w:hAnsi="Verdana" w:cs="Times New Roman"/>
          <w:color w:val="000000"/>
          <w:sz w:val="20"/>
          <w:lang w:val="en-US"/>
        </w:rPr>
      </w:pPr>
      <w:r w:rsidRPr="00A90F2C">
        <w:rPr>
          <w:rFonts w:ascii="Verdana" w:eastAsia="Times New Roman" w:hAnsi="Verdana" w:cs="Times New Roman"/>
          <w:color w:val="000000"/>
          <w:sz w:val="20"/>
          <w:lang w:val="en-US"/>
        </w:rPr>
        <w:t>P</w:t>
      </w:r>
      <w:r w:rsidR="007966DB" w:rsidRPr="00A90F2C">
        <w:rPr>
          <w:rFonts w:ascii="Verdana" w:eastAsia="Times New Roman" w:hAnsi="Verdana" w:cs="Times New Roman"/>
          <w:color w:val="000000"/>
          <w:sz w:val="20"/>
          <w:lang w:val="en-US"/>
        </w:rPr>
        <w:t>repare</w:t>
      </w:r>
      <w:r w:rsidRPr="00A90F2C">
        <w:rPr>
          <w:rFonts w:ascii="Verdana" w:eastAsia="Times New Roman" w:hAnsi="Verdana" w:cs="Times New Roman"/>
          <w:color w:val="000000"/>
          <w:sz w:val="20"/>
          <w:lang w:val="en-US"/>
        </w:rPr>
        <w:t>d</w:t>
      </w:r>
      <w:r w:rsidR="007966DB" w:rsidRPr="00A90F2C">
        <w:rPr>
          <w:rFonts w:ascii="Verdana" w:eastAsia="Times New Roman" w:hAnsi="Verdana" w:cs="Times New Roman"/>
          <w:color w:val="000000"/>
          <w:sz w:val="20"/>
          <w:lang w:val="en-US"/>
        </w:rPr>
        <w:t xml:space="preserve"> sales action plans and strategies</w:t>
      </w:r>
    </w:p>
    <w:p w14:paraId="3452684B" w14:textId="77777777" w:rsidR="007966DB" w:rsidRPr="00A90F2C" w:rsidRDefault="006A13E2" w:rsidP="007966DB">
      <w:pPr>
        <w:numPr>
          <w:ilvl w:val="0"/>
          <w:numId w:val="16"/>
        </w:numPr>
        <w:shd w:val="clear" w:color="auto" w:fill="FFFFFF"/>
        <w:spacing w:after="134" w:line="283" w:lineRule="atLeast"/>
        <w:rPr>
          <w:rFonts w:ascii="Verdana" w:eastAsia="Times New Roman" w:hAnsi="Verdana" w:cs="Times New Roman"/>
          <w:color w:val="000000"/>
          <w:sz w:val="20"/>
          <w:lang w:val="en-US"/>
        </w:rPr>
      </w:pPr>
      <w:r w:rsidRPr="00A90F2C">
        <w:rPr>
          <w:rFonts w:ascii="Verdana" w:eastAsia="Times New Roman" w:hAnsi="Verdana" w:cs="Times New Roman"/>
          <w:color w:val="000000"/>
          <w:sz w:val="20"/>
          <w:lang w:val="en-US"/>
        </w:rPr>
        <w:t>D</w:t>
      </w:r>
      <w:r w:rsidR="007966DB" w:rsidRPr="00A90F2C">
        <w:rPr>
          <w:rFonts w:ascii="Verdana" w:eastAsia="Times New Roman" w:hAnsi="Verdana" w:cs="Times New Roman"/>
          <w:color w:val="000000"/>
          <w:sz w:val="20"/>
          <w:lang w:val="en-US"/>
        </w:rPr>
        <w:t>evelop</w:t>
      </w:r>
      <w:r w:rsidRPr="00A90F2C">
        <w:rPr>
          <w:rFonts w:ascii="Verdana" w:eastAsia="Times New Roman" w:hAnsi="Verdana" w:cs="Times New Roman"/>
          <w:color w:val="000000"/>
          <w:sz w:val="20"/>
          <w:lang w:val="en-US"/>
        </w:rPr>
        <w:t>ed</w:t>
      </w:r>
      <w:r w:rsidR="007966DB" w:rsidRPr="00A90F2C">
        <w:rPr>
          <w:rFonts w:ascii="Verdana" w:eastAsia="Times New Roman" w:hAnsi="Verdana" w:cs="Times New Roman"/>
          <w:color w:val="000000"/>
          <w:sz w:val="20"/>
          <w:lang w:val="en-US"/>
        </w:rPr>
        <w:t xml:space="preserve"> and maintain</w:t>
      </w:r>
      <w:r w:rsidRPr="00A90F2C">
        <w:rPr>
          <w:rFonts w:ascii="Verdana" w:eastAsia="Times New Roman" w:hAnsi="Verdana" w:cs="Times New Roman"/>
          <w:color w:val="000000"/>
          <w:sz w:val="20"/>
          <w:lang w:val="en-US"/>
        </w:rPr>
        <w:t>ed</w:t>
      </w:r>
      <w:r w:rsidR="007966DB" w:rsidRPr="00A90F2C">
        <w:rPr>
          <w:rFonts w:ascii="Verdana" w:eastAsia="Times New Roman" w:hAnsi="Verdana" w:cs="Times New Roman"/>
          <w:color w:val="000000"/>
          <w:sz w:val="20"/>
          <w:lang w:val="en-US"/>
        </w:rPr>
        <w:t xml:space="preserve"> a customer database</w:t>
      </w:r>
    </w:p>
    <w:p w14:paraId="5877D977" w14:textId="77777777" w:rsidR="007966DB" w:rsidRPr="00A90F2C" w:rsidRDefault="006A13E2" w:rsidP="007966DB">
      <w:pPr>
        <w:numPr>
          <w:ilvl w:val="0"/>
          <w:numId w:val="16"/>
        </w:numPr>
        <w:shd w:val="clear" w:color="auto" w:fill="FFFFFF"/>
        <w:spacing w:after="134" w:line="283" w:lineRule="atLeast"/>
        <w:rPr>
          <w:rFonts w:ascii="Verdana" w:eastAsia="Times New Roman" w:hAnsi="Verdana" w:cs="Times New Roman"/>
          <w:color w:val="000000"/>
          <w:sz w:val="20"/>
          <w:lang w:val="en-US"/>
        </w:rPr>
      </w:pPr>
      <w:r w:rsidRPr="00A90F2C">
        <w:rPr>
          <w:rFonts w:ascii="Verdana" w:eastAsia="Times New Roman" w:hAnsi="Verdana" w:cs="Times New Roman"/>
          <w:color w:val="000000"/>
          <w:sz w:val="20"/>
          <w:lang w:val="en-US"/>
        </w:rPr>
        <w:t>Maintained records for</w:t>
      </w:r>
      <w:r w:rsidR="007966DB" w:rsidRPr="00A90F2C">
        <w:rPr>
          <w:rFonts w:ascii="Verdana" w:eastAsia="Times New Roman" w:hAnsi="Verdana" w:cs="Times New Roman"/>
          <w:color w:val="000000"/>
          <w:sz w:val="20"/>
          <w:lang w:val="en-US"/>
        </w:rPr>
        <w:t xml:space="preserve"> sales and promotional materials</w:t>
      </w:r>
    </w:p>
    <w:p w14:paraId="08DE8A5E" w14:textId="77777777" w:rsidR="007966DB" w:rsidRPr="00A90F2C" w:rsidRDefault="006A13E2" w:rsidP="007966DB">
      <w:pPr>
        <w:numPr>
          <w:ilvl w:val="0"/>
          <w:numId w:val="16"/>
        </w:numPr>
        <w:shd w:val="clear" w:color="auto" w:fill="FFFFFF"/>
        <w:spacing w:after="134" w:line="283" w:lineRule="atLeast"/>
        <w:rPr>
          <w:rFonts w:ascii="Verdana" w:eastAsia="Times New Roman" w:hAnsi="Verdana" w:cs="Times New Roman"/>
          <w:color w:val="000000"/>
          <w:sz w:val="20"/>
          <w:lang w:val="en-US"/>
        </w:rPr>
      </w:pPr>
      <w:r w:rsidRPr="00A90F2C">
        <w:rPr>
          <w:rFonts w:ascii="Verdana" w:eastAsia="Times New Roman" w:hAnsi="Verdana" w:cs="Times New Roman"/>
          <w:color w:val="000000"/>
          <w:sz w:val="20"/>
          <w:lang w:val="en-US"/>
        </w:rPr>
        <w:t>N</w:t>
      </w:r>
      <w:r w:rsidR="007966DB" w:rsidRPr="00A90F2C">
        <w:rPr>
          <w:rFonts w:ascii="Verdana" w:eastAsia="Times New Roman" w:hAnsi="Verdana" w:cs="Times New Roman"/>
          <w:color w:val="000000"/>
          <w:sz w:val="20"/>
          <w:lang w:val="en-US"/>
        </w:rPr>
        <w:t>egotiate</w:t>
      </w:r>
      <w:r w:rsidRPr="00A90F2C">
        <w:rPr>
          <w:rFonts w:ascii="Verdana" w:eastAsia="Times New Roman" w:hAnsi="Verdana" w:cs="Times New Roman"/>
          <w:color w:val="000000"/>
          <w:sz w:val="20"/>
          <w:lang w:val="en-US"/>
        </w:rPr>
        <w:t>d</w:t>
      </w:r>
      <w:r w:rsidR="007966DB" w:rsidRPr="00A90F2C">
        <w:rPr>
          <w:rFonts w:ascii="Verdana" w:eastAsia="Times New Roman" w:hAnsi="Verdana" w:cs="Times New Roman"/>
          <w:color w:val="000000"/>
          <w:sz w:val="20"/>
          <w:lang w:val="en-US"/>
        </w:rPr>
        <w:t xml:space="preserve"> with c</w:t>
      </w:r>
      <w:r w:rsidRPr="00A90F2C">
        <w:rPr>
          <w:rFonts w:ascii="Verdana" w:eastAsia="Times New Roman" w:hAnsi="Verdana" w:cs="Times New Roman"/>
          <w:color w:val="000000"/>
          <w:sz w:val="20"/>
          <w:lang w:val="en-US"/>
        </w:rPr>
        <w:t>lients</w:t>
      </w:r>
      <w:r w:rsidR="00EC1D01" w:rsidRPr="00A90F2C">
        <w:rPr>
          <w:rFonts w:ascii="Verdana" w:eastAsia="Times New Roman" w:hAnsi="Verdana" w:cs="Times New Roman"/>
          <w:color w:val="000000"/>
          <w:sz w:val="20"/>
          <w:lang w:val="en-US"/>
        </w:rPr>
        <w:t xml:space="preserve"> </w:t>
      </w:r>
    </w:p>
    <w:p w14:paraId="5C6EED59" w14:textId="77777777" w:rsidR="007966DB" w:rsidRPr="00A90F2C" w:rsidRDefault="006A13E2" w:rsidP="007966DB">
      <w:pPr>
        <w:numPr>
          <w:ilvl w:val="0"/>
          <w:numId w:val="16"/>
        </w:numPr>
        <w:shd w:val="clear" w:color="auto" w:fill="FFFFFF"/>
        <w:spacing w:after="134" w:line="283" w:lineRule="atLeast"/>
        <w:rPr>
          <w:rFonts w:ascii="Verdana" w:eastAsia="Times New Roman" w:hAnsi="Verdana" w:cs="Times New Roman"/>
          <w:color w:val="000000"/>
          <w:sz w:val="20"/>
          <w:lang w:val="en-US"/>
        </w:rPr>
      </w:pPr>
      <w:r w:rsidRPr="00A90F2C">
        <w:rPr>
          <w:rFonts w:ascii="Verdana" w:eastAsia="Times New Roman" w:hAnsi="Verdana" w:cs="Times New Roman"/>
          <w:color w:val="000000"/>
          <w:sz w:val="20"/>
          <w:lang w:val="en-US"/>
        </w:rPr>
        <w:t>D</w:t>
      </w:r>
      <w:r w:rsidR="007966DB" w:rsidRPr="00A90F2C">
        <w:rPr>
          <w:rFonts w:ascii="Verdana" w:eastAsia="Times New Roman" w:hAnsi="Verdana" w:cs="Times New Roman"/>
          <w:color w:val="000000"/>
          <w:sz w:val="20"/>
          <w:lang w:val="en-US"/>
        </w:rPr>
        <w:t>evelop</w:t>
      </w:r>
      <w:r w:rsidRPr="00A90F2C">
        <w:rPr>
          <w:rFonts w:ascii="Verdana" w:eastAsia="Times New Roman" w:hAnsi="Verdana" w:cs="Times New Roman"/>
          <w:color w:val="000000"/>
          <w:sz w:val="20"/>
          <w:lang w:val="en-US"/>
        </w:rPr>
        <w:t>ed</w:t>
      </w:r>
      <w:r w:rsidR="007966DB" w:rsidRPr="00A90F2C">
        <w:rPr>
          <w:rFonts w:ascii="Verdana" w:eastAsia="Times New Roman" w:hAnsi="Verdana" w:cs="Times New Roman"/>
          <w:color w:val="000000"/>
          <w:sz w:val="20"/>
          <w:lang w:val="en-US"/>
        </w:rPr>
        <w:t xml:space="preserve"> sales proposals</w:t>
      </w:r>
    </w:p>
    <w:p w14:paraId="269447D3" w14:textId="77777777" w:rsidR="007966DB" w:rsidRPr="00A90F2C" w:rsidRDefault="006A13E2" w:rsidP="007966DB">
      <w:pPr>
        <w:numPr>
          <w:ilvl w:val="0"/>
          <w:numId w:val="16"/>
        </w:numPr>
        <w:shd w:val="clear" w:color="auto" w:fill="FFFFFF"/>
        <w:spacing w:after="134" w:line="283" w:lineRule="atLeast"/>
        <w:rPr>
          <w:rFonts w:ascii="Verdana" w:eastAsia="Times New Roman" w:hAnsi="Verdana" w:cs="Times New Roman"/>
          <w:color w:val="000000"/>
          <w:sz w:val="20"/>
          <w:lang w:val="en-US"/>
        </w:rPr>
      </w:pPr>
      <w:r w:rsidRPr="00A90F2C">
        <w:rPr>
          <w:rFonts w:ascii="Verdana" w:eastAsia="Times New Roman" w:hAnsi="Verdana" w:cs="Times New Roman"/>
          <w:color w:val="000000"/>
          <w:sz w:val="20"/>
          <w:lang w:val="en-US"/>
        </w:rPr>
        <w:t>M</w:t>
      </w:r>
      <w:r w:rsidR="007966DB" w:rsidRPr="00A90F2C">
        <w:rPr>
          <w:rFonts w:ascii="Verdana" w:eastAsia="Times New Roman" w:hAnsi="Verdana" w:cs="Times New Roman"/>
          <w:color w:val="000000"/>
          <w:sz w:val="20"/>
          <w:lang w:val="en-US"/>
        </w:rPr>
        <w:t>aintain</w:t>
      </w:r>
      <w:r w:rsidRPr="00A90F2C">
        <w:rPr>
          <w:rFonts w:ascii="Verdana" w:eastAsia="Times New Roman" w:hAnsi="Verdana" w:cs="Times New Roman"/>
          <w:color w:val="000000"/>
          <w:sz w:val="20"/>
          <w:lang w:val="en-US"/>
        </w:rPr>
        <w:t>ed</w:t>
      </w:r>
      <w:r w:rsidR="007966DB" w:rsidRPr="00A90F2C">
        <w:rPr>
          <w:rFonts w:ascii="Verdana" w:eastAsia="Times New Roman" w:hAnsi="Verdana" w:cs="Times New Roman"/>
          <w:color w:val="000000"/>
          <w:sz w:val="20"/>
          <w:lang w:val="en-US"/>
        </w:rPr>
        <w:t xml:space="preserve"> sales activity records and prepare</w:t>
      </w:r>
      <w:r w:rsidRPr="00A90F2C">
        <w:rPr>
          <w:rFonts w:ascii="Verdana" w:eastAsia="Times New Roman" w:hAnsi="Verdana" w:cs="Times New Roman"/>
          <w:color w:val="000000"/>
          <w:sz w:val="20"/>
          <w:lang w:val="en-US"/>
        </w:rPr>
        <w:t>d</w:t>
      </w:r>
      <w:r w:rsidR="007966DB" w:rsidRPr="00A90F2C">
        <w:rPr>
          <w:rFonts w:ascii="Verdana" w:eastAsia="Times New Roman" w:hAnsi="Verdana" w:cs="Times New Roman"/>
          <w:color w:val="000000"/>
          <w:sz w:val="20"/>
          <w:lang w:val="en-US"/>
        </w:rPr>
        <w:t xml:space="preserve"> sales reports</w:t>
      </w:r>
    </w:p>
    <w:p w14:paraId="219430FC" w14:textId="77777777" w:rsidR="007966DB" w:rsidRPr="00A90F2C" w:rsidRDefault="006A13E2" w:rsidP="007966DB">
      <w:pPr>
        <w:numPr>
          <w:ilvl w:val="0"/>
          <w:numId w:val="16"/>
        </w:numPr>
        <w:shd w:val="clear" w:color="auto" w:fill="FFFFFF"/>
        <w:spacing w:after="134" w:line="283" w:lineRule="atLeast"/>
        <w:rPr>
          <w:rFonts w:ascii="Verdana" w:eastAsia="Times New Roman" w:hAnsi="Verdana" w:cs="Times New Roman"/>
          <w:color w:val="000000"/>
          <w:sz w:val="20"/>
          <w:lang w:val="en-US"/>
        </w:rPr>
      </w:pPr>
      <w:r w:rsidRPr="00A90F2C">
        <w:rPr>
          <w:rFonts w:ascii="Verdana" w:eastAsia="Times New Roman" w:hAnsi="Verdana" w:cs="Times New Roman"/>
          <w:color w:val="000000"/>
          <w:sz w:val="20"/>
          <w:lang w:val="en-US"/>
        </w:rPr>
        <w:t>R</w:t>
      </w:r>
      <w:r w:rsidR="007966DB" w:rsidRPr="00A90F2C">
        <w:rPr>
          <w:rFonts w:ascii="Verdana" w:eastAsia="Times New Roman" w:hAnsi="Verdana" w:cs="Times New Roman"/>
          <w:color w:val="000000"/>
          <w:sz w:val="20"/>
          <w:lang w:val="en-US"/>
        </w:rPr>
        <w:t>espond</w:t>
      </w:r>
      <w:r w:rsidRPr="00A90F2C">
        <w:rPr>
          <w:rFonts w:ascii="Verdana" w:eastAsia="Times New Roman" w:hAnsi="Verdana" w:cs="Times New Roman"/>
          <w:color w:val="000000"/>
          <w:sz w:val="20"/>
          <w:lang w:val="en-US"/>
        </w:rPr>
        <w:t>ed</w:t>
      </w:r>
      <w:r w:rsidR="007966DB" w:rsidRPr="00A90F2C">
        <w:rPr>
          <w:rFonts w:ascii="Verdana" w:eastAsia="Times New Roman" w:hAnsi="Verdana" w:cs="Times New Roman"/>
          <w:color w:val="000000"/>
          <w:sz w:val="20"/>
          <w:lang w:val="en-US"/>
        </w:rPr>
        <w:t xml:space="preserve"> to sales inquiries and concerns by phone, electronically or in person</w:t>
      </w:r>
    </w:p>
    <w:p w14:paraId="4D280A63" w14:textId="77777777" w:rsidR="007966DB" w:rsidRPr="00A90F2C" w:rsidRDefault="006A13E2" w:rsidP="007966DB">
      <w:pPr>
        <w:numPr>
          <w:ilvl w:val="0"/>
          <w:numId w:val="16"/>
        </w:numPr>
        <w:shd w:val="clear" w:color="auto" w:fill="FFFFFF"/>
        <w:spacing w:after="134" w:line="283" w:lineRule="atLeast"/>
        <w:rPr>
          <w:rFonts w:ascii="Verdana" w:eastAsia="Times New Roman" w:hAnsi="Verdana" w:cs="Times New Roman"/>
          <w:color w:val="000000"/>
          <w:sz w:val="20"/>
          <w:lang w:val="en-US"/>
        </w:rPr>
      </w:pPr>
      <w:r w:rsidRPr="00A90F2C">
        <w:rPr>
          <w:rFonts w:ascii="Verdana" w:eastAsia="Times New Roman" w:hAnsi="Verdana" w:cs="Times New Roman"/>
          <w:color w:val="000000"/>
          <w:sz w:val="20"/>
          <w:lang w:val="en-US"/>
        </w:rPr>
        <w:t>E</w:t>
      </w:r>
      <w:r w:rsidR="007966DB" w:rsidRPr="00A90F2C">
        <w:rPr>
          <w:rFonts w:ascii="Verdana" w:eastAsia="Times New Roman" w:hAnsi="Verdana" w:cs="Times New Roman"/>
          <w:color w:val="000000"/>
          <w:sz w:val="20"/>
          <w:lang w:val="en-US"/>
        </w:rPr>
        <w:t>nsure</w:t>
      </w:r>
      <w:r w:rsidRPr="00A90F2C">
        <w:rPr>
          <w:rFonts w:ascii="Verdana" w:eastAsia="Times New Roman" w:hAnsi="Verdana" w:cs="Times New Roman"/>
          <w:color w:val="000000"/>
          <w:sz w:val="20"/>
          <w:lang w:val="en-US"/>
        </w:rPr>
        <w:t>d</w:t>
      </w:r>
      <w:r w:rsidR="007966DB" w:rsidRPr="00A90F2C">
        <w:rPr>
          <w:rFonts w:ascii="Verdana" w:eastAsia="Times New Roman" w:hAnsi="Verdana" w:cs="Times New Roman"/>
          <w:color w:val="000000"/>
          <w:sz w:val="20"/>
          <w:lang w:val="en-US"/>
        </w:rPr>
        <w:t xml:space="preserve"> customer service satisfaction and good client relationships</w:t>
      </w:r>
      <w:r w:rsidR="007966DB" w:rsidRPr="00A90F2C">
        <w:rPr>
          <w:rFonts w:ascii="Verdana" w:eastAsia="Times New Roman" w:hAnsi="Verdana" w:cs="Times New Roman"/>
          <w:color w:val="000000"/>
          <w:sz w:val="20"/>
          <w:lang w:val="en-US"/>
        </w:rPr>
        <w:br/>
        <w:t>follow</w:t>
      </w:r>
      <w:r w:rsidRPr="00A90F2C">
        <w:rPr>
          <w:rFonts w:ascii="Verdana" w:eastAsia="Times New Roman" w:hAnsi="Verdana" w:cs="Times New Roman"/>
          <w:color w:val="000000"/>
          <w:sz w:val="20"/>
          <w:lang w:val="en-US"/>
        </w:rPr>
        <w:t>ed</w:t>
      </w:r>
      <w:r w:rsidR="007966DB" w:rsidRPr="00A90F2C">
        <w:rPr>
          <w:rFonts w:ascii="Verdana" w:eastAsia="Times New Roman" w:hAnsi="Verdana" w:cs="Times New Roman"/>
          <w:color w:val="000000"/>
          <w:sz w:val="20"/>
          <w:lang w:val="en-US"/>
        </w:rPr>
        <w:t xml:space="preserve"> up on sales activity</w:t>
      </w:r>
    </w:p>
    <w:p w14:paraId="142365D0" w14:textId="77777777" w:rsidR="007966DB" w:rsidRPr="00A90F2C" w:rsidRDefault="006A13E2" w:rsidP="007966DB">
      <w:pPr>
        <w:numPr>
          <w:ilvl w:val="0"/>
          <w:numId w:val="16"/>
        </w:numPr>
        <w:shd w:val="clear" w:color="auto" w:fill="FFFFFF"/>
        <w:spacing w:after="134" w:line="283" w:lineRule="atLeast"/>
        <w:rPr>
          <w:rFonts w:ascii="Verdana" w:eastAsia="Times New Roman" w:hAnsi="Verdana" w:cs="Times New Roman"/>
          <w:color w:val="000000"/>
          <w:sz w:val="20"/>
          <w:lang w:val="en-US"/>
        </w:rPr>
      </w:pPr>
      <w:r w:rsidRPr="00A90F2C">
        <w:rPr>
          <w:rFonts w:ascii="Verdana" w:eastAsia="Times New Roman" w:hAnsi="Verdana" w:cs="Times New Roman"/>
          <w:color w:val="000000"/>
          <w:sz w:val="20"/>
          <w:lang w:val="en-US"/>
        </w:rPr>
        <w:t>P</w:t>
      </w:r>
      <w:r w:rsidR="007966DB" w:rsidRPr="00A90F2C">
        <w:rPr>
          <w:rFonts w:ascii="Verdana" w:eastAsia="Times New Roman" w:hAnsi="Verdana" w:cs="Times New Roman"/>
          <w:color w:val="000000"/>
          <w:sz w:val="20"/>
          <w:lang w:val="en-US"/>
        </w:rPr>
        <w:t>erform</w:t>
      </w:r>
      <w:r w:rsidRPr="00A90F2C">
        <w:rPr>
          <w:rFonts w:ascii="Verdana" w:eastAsia="Times New Roman" w:hAnsi="Verdana" w:cs="Times New Roman"/>
          <w:color w:val="000000"/>
          <w:sz w:val="20"/>
          <w:lang w:val="en-US"/>
        </w:rPr>
        <w:t>ed</w:t>
      </w:r>
      <w:r w:rsidR="007966DB" w:rsidRPr="00A90F2C">
        <w:rPr>
          <w:rFonts w:ascii="Verdana" w:eastAsia="Times New Roman" w:hAnsi="Verdana" w:cs="Times New Roman"/>
          <w:color w:val="000000"/>
          <w:sz w:val="20"/>
          <w:lang w:val="en-US"/>
        </w:rPr>
        <w:t xml:space="preserve"> quality checks on product and service delivery</w:t>
      </w:r>
    </w:p>
    <w:p w14:paraId="2D059AFB" w14:textId="77777777" w:rsidR="00EC1D01" w:rsidRPr="00A90F2C" w:rsidRDefault="006A13E2" w:rsidP="00EC1D01">
      <w:pPr>
        <w:numPr>
          <w:ilvl w:val="0"/>
          <w:numId w:val="16"/>
        </w:numPr>
        <w:shd w:val="clear" w:color="auto" w:fill="FFFFFF"/>
        <w:spacing w:after="134" w:line="283" w:lineRule="atLeast"/>
        <w:rPr>
          <w:rFonts w:ascii="Verdana" w:eastAsia="Times New Roman" w:hAnsi="Verdana" w:cs="Times New Roman"/>
          <w:color w:val="000000"/>
          <w:sz w:val="20"/>
          <w:lang w:val="en-US"/>
        </w:rPr>
      </w:pPr>
      <w:r w:rsidRPr="00A90F2C">
        <w:rPr>
          <w:rFonts w:ascii="Verdana" w:eastAsia="Times New Roman" w:hAnsi="Verdana" w:cs="Times New Roman"/>
          <w:color w:val="000000"/>
          <w:sz w:val="20"/>
          <w:lang w:val="en-US"/>
        </w:rPr>
        <w:t>M</w:t>
      </w:r>
      <w:r w:rsidR="007966DB" w:rsidRPr="00A90F2C">
        <w:rPr>
          <w:rFonts w:ascii="Verdana" w:eastAsia="Times New Roman" w:hAnsi="Verdana" w:cs="Times New Roman"/>
          <w:color w:val="000000"/>
          <w:sz w:val="20"/>
          <w:lang w:val="en-US"/>
        </w:rPr>
        <w:t>onitor</w:t>
      </w:r>
      <w:r w:rsidRPr="00A90F2C">
        <w:rPr>
          <w:rFonts w:ascii="Verdana" w:eastAsia="Times New Roman" w:hAnsi="Verdana" w:cs="Times New Roman"/>
          <w:color w:val="000000"/>
          <w:sz w:val="20"/>
          <w:lang w:val="en-US"/>
        </w:rPr>
        <w:t>ed</w:t>
      </w:r>
      <w:r w:rsidR="007966DB" w:rsidRPr="00A90F2C">
        <w:rPr>
          <w:rFonts w:ascii="Verdana" w:eastAsia="Times New Roman" w:hAnsi="Verdana" w:cs="Times New Roman"/>
          <w:color w:val="000000"/>
          <w:sz w:val="20"/>
          <w:lang w:val="en-US"/>
        </w:rPr>
        <w:t xml:space="preserve"> and report</w:t>
      </w:r>
      <w:r w:rsidRPr="00A90F2C">
        <w:rPr>
          <w:rFonts w:ascii="Verdana" w:eastAsia="Times New Roman" w:hAnsi="Verdana" w:cs="Times New Roman"/>
          <w:color w:val="000000"/>
          <w:sz w:val="20"/>
          <w:lang w:val="en-US"/>
        </w:rPr>
        <w:t>ed</w:t>
      </w:r>
      <w:r w:rsidR="007966DB" w:rsidRPr="00A90F2C">
        <w:rPr>
          <w:rFonts w:ascii="Verdana" w:eastAsia="Times New Roman" w:hAnsi="Verdana" w:cs="Times New Roman"/>
          <w:color w:val="000000"/>
          <w:sz w:val="20"/>
          <w:lang w:val="en-US"/>
        </w:rPr>
        <w:t xml:space="preserve"> on sales activities and follow</w:t>
      </w:r>
      <w:r w:rsidRPr="00A90F2C">
        <w:rPr>
          <w:rFonts w:ascii="Verdana" w:eastAsia="Times New Roman" w:hAnsi="Verdana" w:cs="Times New Roman"/>
          <w:color w:val="000000"/>
          <w:sz w:val="20"/>
          <w:lang w:val="en-US"/>
        </w:rPr>
        <w:t>ed</w:t>
      </w:r>
      <w:r w:rsidR="007966DB" w:rsidRPr="00A90F2C">
        <w:rPr>
          <w:rFonts w:ascii="Verdana" w:eastAsia="Times New Roman" w:hAnsi="Verdana" w:cs="Times New Roman"/>
          <w:color w:val="000000"/>
          <w:sz w:val="20"/>
          <w:lang w:val="en-US"/>
        </w:rPr>
        <w:t xml:space="preserve"> up for management</w:t>
      </w:r>
    </w:p>
    <w:p w14:paraId="4B174E6C" w14:textId="77777777" w:rsidR="00EC1D01" w:rsidRDefault="00EC1D01" w:rsidP="00EC1D01">
      <w:pPr>
        <w:tabs>
          <w:tab w:val="left" w:pos="1574"/>
        </w:tabs>
        <w:spacing w:line="240" w:lineRule="auto"/>
        <w:rPr>
          <w:rFonts w:ascii="Arial" w:hAnsi="Arial" w:cs="Arial"/>
          <w:b/>
          <w:sz w:val="24"/>
          <w:szCs w:val="24"/>
        </w:rPr>
      </w:pPr>
    </w:p>
    <w:p w14:paraId="58286AC3" w14:textId="77777777" w:rsidR="00EC1D01" w:rsidRDefault="00EC1D01" w:rsidP="00D23436">
      <w:pPr>
        <w:shd w:val="clear" w:color="auto" w:fill="8DB3E2" w:themeFill="text2" w:themeFillTint="66"/>
        <w:tabs>
          <w:tab w:val="left" w:pos="1574"/>
        </w:tabs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LANGUAGE FLUENCY</w:t>
      </w:r>
    </w:p>
    <w:p w14:paraId="21949967" w14:textId="77777777" w:rsidR="00EC1D01" w:rsidRPr="00A90F2C" w:rsidRDefault="00EC1D01" w:rsidP="00EC1D01">
      <w:pPr>
        <w:pStyle w:val="ListParagraph"/>
        <w:numPr>
          <w:ilvl w:val="0"/>
          <w:numId w:val="24"/>
        </w:numPr>
        <w:tabs>
          <w:tab w:val="left" w:pos="1574"/>
        </w:tabs>
        <w:spacing w:line="360" w:lineRule="auto"/>
        <w:rPr>
          <w:rFonts w:ascii="Arial" w:hAnsi="Arial" w:cs="Arial"/>
          <w:bCs/>
          <w:sz w:val="20"/>
          <w:szCs w:val="24"/>
        </w:rPr>
      </w:pPr>
      <w:r w:rsidRPr="00A90F2C">
        <w:rPr>
          <w:rFonts w:ascii="Arial" w:hAnsi="Arial" w:cs="Arial"/>
          <w:bCs/>
          <w:sz w:val="20"/>
          <w:szCs w:val="24"/>
        </w:rPr>
        <w:t xml:space="preserve">Arabic </w:t>
      </w:r>
      <w:r w:rsidRPr="00A90F2C">
        <w:rPr>
          <w:rFonts w:ascii="Arial" w:hAnsi="Arial" w:cs="Arial"/>
          <w:bCs/>
          <w:sz w:val="20"/>
          <w:szCs w:val="24"/>
        </w:rPr>
        <w:tab/>
      </w:r>
      <w:r w:rsidRPr="00A90F2C">
        <w:rPr>
          <w:rFonts w:ascii="Arial" w:hAnsi="Arial" w:cs="Arial"/>
          <w:bCs/>
          <w:sz w:val="20"/>
          <w:szCs w:val="24"/>
        </w:rPr>
        <w:tab/>
        <w:t>- Fluent</w:t>
      </w:r>
    </w:p>
    <w:p w14:paraId="5CCDC0BC" w14:textId="77777777" w:rsidR="00EC1D01" w:rsidRPr="00A90F2C" w:rsidRDefault="00EC1D01" w:rsidP="00EC1D01">
      <w:pPr>
        <w:pStyle w:val="ListParagraph"/>
        <w:numPr>
          <w:ilvl w:val="0"/>
          <w:numId w:val="24"/>
        </w:numPr>
        <w:tabs>
          <w:tab w:val="left" w:pos="1574"/>
        </w:tabs>
        <w:spacing w:line="360" w:lineRule="auto"/>
        <w:rPr>
          <w:rFonts w:ascii="Arial" w:hAnsi="Arial" w:cs="Arial"/>
          <w:bCs/>
          <w:sz w:val="20"/>
          <w:szCs w:val="24"/>
        </w:rPr>
      </w:pPr>
      <w:r w:rsidRPr="00A90F2C">
        <w:rPr>
          <w:rFonts w:ascii="Arial" w:hAnsi="Arial" w:cs="Arial"/>
          <w:bCs/>
          <w:sz w:val="20"/>
          <w:szCs w:val="24"/>
        </w:rPr>
        <w:t xml:space="preserve">English </w:t>
      </w:r>
      <w:r w:rsidRPr="00A90F2C">
        <w:rPr>
          <w:rFonts w:ascii="Arial" w:hAnsi="Arial" w:cs="Arial"/>
          <w:bCs/>
          <w:sz w:val="20"/>
          <w:szCs w:val="24"/>
        </w:rPr>
        <w:tab/>
      </w:r>
      <w:r w:rsidRPr="00A90F2C">
        <w:rPr>
          <w:rFonts w:ascii="Arial" w:hAnsi="Arial" w:cs="Arial"/>
          <w:bCs/>
          <w:sz w:val="20"/>
          <w:szCs w:val="24"/>
        </w:rPr>
        <w:tab/>
        <w:t>- Excellent</w:t>
      </w:r>
    </w:p>
    <w:p w14:paraId="5C67CE9A" w14:textId="77777777" w:rsidR="00EC1D01" w:rsidRPr="00A90F2C" w:rsidRDefault="00EC1D01" w:rsidP="00EC1D01">
      <w:pPr>
        <w:pStyle w:val="ListParagraph"/>
        <w:numPr>
          <w:ilvl w:val="0"/>
          <w:numId w:val="24"/>
        </w:numPr>
        <w:tabs>
          <w:tab w:val="left" w:pos="1574"/>
        </w:tabs>
        <w:spacing w:line="360" w:lineRule="auto"/>
        <w:rPr>
          <w:rFonts w:ascii="Arial" w:hAnsi="Arial" w:cs="Arial"/>
          <w:bCs/>
          <w:sz w:val="20"/>
          <w:szCs w:val="24"/>
        </w:rPr>
      </w:pPr>
      <w:r w:rsidRPr="00A90F2C">
        <w:rPr>
          <w:rFonts w:ascii="Arial" w:hAnsi="Arial" w:cs="Arial"/>
          <w:bCs/>
          <w:sz w:val="20"/>
          <w:szCs w:val="24"/>
        </w:rPr>
        <w:t xml:space="preserve">Malayalam </w:t>
      </w:r>
      <w:r w:rsidRPr="00A90F2C">
        <w:rPr>
          <w:rFonts w:ascii="Arial" w:hAnsi="Arial" w:cs="Arial"/>
          <w:bCs/>
          <w:sz w:val="20"/>
          <w:szCs w:val="24"/>
        </w:rPr>
        <w:tab/>
        <w:t>- Excellent</w:t>
      </w:r>
    </w:p>
    <w:p w14:paraId="156DCFC7" w14:textId="77777777" w:rsidR="00EC1D01" w:rsidRPr="00A90F2C" w:rsidRDefault="00EC1D01" w:rsidP="00EC1D01">
      <w:pPr>
        <w:pStyle w:val="ListParagraph"/>
        <w:numPr>
          <w:ilvl w:val="0"/>
          <w:numId w:val="24"/>
        </w:numPr>
        <w:tabs>
          <w:tab w:val="left" w:pos="1574"/>
        </w:tabs>
        <w:spacing w:line="360" w:lineRule="auto"/>
        <w:rPr>
          <w:rFonts w:ascii="Arial" w:hAnsi="Arial" w:cs="Arial"/>
          <w:bCs/>
          <w:sz w:val="20"/>
          <w:szCs w:val="24"/>
        </w:rPr>
      </w:pPr>
      <w:r w:rsidRPr="00A90F2C">
        <w:rPr>
          <w:rFonts w:ascii="Arial" w:hAnsi="Arial" w:cs="Arial"/>
          <w:bCs/>
          <w:sz w:val="20"/>
          <w:szCs w:val="24"/>
        </w:rPr>
        <w:t xml:space="preserve">Tamil </w:t>
      </w:r>
      <w:r w:rsidRPr="00A90F2C">
        <w:rPr>
          <w:rFonts w:ascii="Arial" w:hAnsi="Arial" w:cs="Arial"/>
          <w:bCs/>
          <w:sz w:val="20"/>
          <w:szCs w:val="24"/>
        </w:rPr>
        <w:tab/>
      </w:r>
      <w:r w:rsidRPr="00A90F2C">
        <w:rPr>
          <w:rFonts w:ascii="Arial" w:hAnsi="Arial" w:cs="Arial"/>
          <w:bCs/>
          <w:sz w:val="20"/>
          <w:szCs w:val="24"/>
        </w:rPr>
        <w:tab/>
        <w:t>- Excellent</w:t>
      </w:r>
    </w:p>
    <w:p w14:paraId="30C8B300" w14:textId="77777777" w:rsidR="00EC1D01" w:rsidRPr="00A90F2C" w:rsidRDefault="00EC1D01" w:rsidP="00EC1D01">
      <w:pPr>
        <w:pStyle w:val="ListParagraph"/>
        <w:numPr>
          <w:ilvl w:val="0"/>
          <w:numId w:val="24"/>
        </w:numPr>
        <w:tabs>
          <w:tab w:val="left" w:pos="1574"/>
        </w:tabs>
        <w:spacing w:line="360" w:lineRule="auto"/>
        <w:rPr>
          <w:rFonts w:ascii="Arial" w:hAnsi="Arial" w:cs="Arial"/>
          <w:bCs/>
          <w:sz w:val="20"/>
          <w:szCs w:val="24"/>
        </w:rPr>
      </w:pPr>
      <w:r w:rsidRPr="00A90F2C">
        <w:rPr>
          <w:rFonts w:ascii="Arial" w:hAnsi="Arial" w:cs="Arial"/>
          <w:bCs/>
          <w:sz w:val="20"/>
          <w:szCs w:val="24"/>
        </w:rPr>
        <w:t xml:space="preserve">Hindi </w:t>
      </w:r>
      <w:r w:rsidRPr="00A90F2C">
        <w:rPr>
          <w:rFonts w:ascii="Arial" w:hAnsi="Arial" w:cs="Arial"/>
          <w:bCs/>
          <w:sz w:val="20"/>
          <w:szCs w:val="24"/>
        </w:rPr>
        <w:tab/>
      </w:r>
      <w:r w:rsidRPr="00A90F2C">
        <w:rPr>
          <w:rFonts w:ascii="Arial" w:hAnsi="Arial" w:cs="Arial"/>
          <w:bCs/>
          <w:sz w:val="20"/>
          <w:szCs w:val="24"/>
        </w:rPr>
        <w:tab/>
        <w:t>- Excellent</w:t>
      </w:r>
    </w:p>
    <w:p w14:paraId="1E87D933" w14:textId="77777777" w:rsidR="00EC1D01" w:rsidRPr="00A90F2C" w:rsidRDefault="00EC1D01" w:rsidP="00EC1D01">
      <w:pPr>
        <w:pStyle w:val="ListParagraph"/>
        <w:numPr>
          <w:ilvl w:val="0"/>
          <w:numId w:val="24"/>
        </w:numPr>
        <w:tabs>
          <w:tab w:val="left" w:pos="1574"/>
        </w:tabs>
        <w:spacing w:line="360" w:lineRule="auto"/>
        <w:rPr>
          <w:rFonts w:ascii="Arial" w:hAnsi="Arial" w:cs="Arial"/>
          <w:bCs/>
          <w:sz w:val="20"/>
          <w:szCs w:val="24"/>
        </w:rPr>
      </w:pPr>
      <w:r w:rsidRPr="00A90F2C">
        <w:rPr>
          <w:rFonts w:ascii="Arial" w:hAnsi="Arial" w:cs="Arial"/>
          <w:bCs/>
          <w:sz w:val="20"/>
          <w:szCs w:val="24"/>
        </w:rPr>
        <w:t xml:space="preserve">Sinhala </w:t>
      </w:r>
      <w:r w:rsidR="00A90F2C">
        <w:rPr>
          <w:rFonts w:ascii="Arial" w:hAnsi="Arial" w:cs="Arial"/>
          <w:bCs/>
          <w:sz w:val="20"/>
          <w:szCs w:val="24"/>
        </w:rPr>
        <w:tab/>
      </w:r>
      <w:r w:rsidRPr="00A90F2C">
        <w:rPr>
          <w:rFonts w:ascii="Arial" w:hAnsi="Arial" w:cs="Arial"/>
          <w:bCs/>
          <w:sz w:val="20"/>
          <w:szCs w:val="24"/>
        </w:rPr>
        <w:tab/>
        <w:t>- Excellent</w:t>
      </w:r>
    </w:p>
    <w:p w14:paraId="78BFF1A4" w14:textId="77777777" w:rsidR="00D23436" w:rsidRDefault="00D23436" w:rsidP="00EC1D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5CA436F8" w14:textId="740ED9A1" w:rsidR="00EC1D01" w:rsidRDefault="00EC1D01" w:rsidP="00EC1D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EC1D01">
        <w:rPr>
          <w:rFonts w:ascii="Arial" w:hAnsi="Arial" w:cs="Arial"/>
          <w:bCs/>
          <w:sz w:val="24"/>
          <w:szCs w:val="24"/>
        </w:rPr>
        <w:t xml:space="preserve">I hereby declare that the particulars provided above are true and correct to the best of my knowledge. </w:t>
      </w:r>
    </w:p>
    <w:p w14:paraId="22DD9FD6" w14:textId="77777777" w:rsidR="00EC1D01" w:rsidRDefault="00EC1D01" w:rsidP="00EC1D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2B49A31E" w14:textId="77777777" w:rsidR="00EC1D01" w:rsidRPr="00D23436" w:rsidRDefault="00EC1D01" w:rsidP="00EC1D01">
      <w:pPr>
        <w:autoSpaceDE w:val="0"/>
        <w:autoSpaceDN w:val="0"/>
        <w:adjustRightInd w:val="0"/>
        <w:spacing w:after="0" w:line="240" w:lineRule="auto"/>
        <w:rPr>
          <w:rFonts w:ascii="Baguet Script" w:hAnsi="Baguet Script" w:cs="Arial"/>
          <w:bCs/>
          <w:i/>
          <w:sz w:val="28"/>
          <w:szCs w:val="28"/>
        </w:rPr>
      </w:pPr>
      <w:r w:rsidRPr="00D23436">
        <w:rPr>
          <w:rFonts w:ascii="Baguet Script" w:hAnsi="Baguet Script" w:cs="Arial"/>
          <w:bCs/>
          <w:i/>
          <w:sz w:val="28"/>
          <w:szCs w:val="28"/>
        </w:rPr>
        <w:t>Mohamed Riyas</w:t>
      </w:r>
    </w:p>
    <w:sectPr w:rsidR="00EC1D01" w:rsidRPr="00D23436" w:rsidSect="00D23436">
      <w:footerReference w:type="default" r:id="rId8"/>
      <w:pgSz w:w="11906" w:h="16838"/>
      <w:pgMar w:top="1440" w:right="1556" w:bottom="1440" w:left="1440" w:header="708" w:footer="708" w:gutter="0"/>
      <w:pgBorders w:offsetFrom="page">
        <w:top w:val="double" w:sz="4" w:space="24" w:color="17365D" w:themeColor="text2" w:themeShade="BF"/>
        <w:left w:val="double" w:sz="4" w:space="24" w:color="17365D" w:themeColor="text2" w:themeShade="BF"/>
        <w:bottom w:val="double" w:sz="4" w:space="24" w:color="17365D" w:themeColor="text2" w:themeShade="BF"/>
        <w:right w:val="double" w:sz="4" w:space="24" w:color="17365D" w:themeColor="text2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55ED0" w14:textId="77777777" w:rsidR="000D0794" w:rsidRDefault="000D0794" w:rsidP="00D23436">
      <w:pPr>
        <w:spacing w:after="0" w:line="240" w:lineRule="auto"/>
      </w:pPr>
      <w:r>
        <w:separator/>
      </w:r>
    </w:p>
  </w:endnote>
  <w:endnote w:type="continuationSeparator" w:id="0">
    <w:p w14:paraId="01C0C2E6" w14:textId="77777777" w:rsidR="000D0794" w:rsidRDefault="000D0794" w:rsidP="00D234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altName w:val="Arial Unicode MS"/>
    <w:charset w:val="8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oefler Text">
    <w:altName w:val="Constantia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1426070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CF946DC" w14:textId="08D59531" w:rsidR="00D23436" w:rsidRDefault="00D23436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267B5501" w14:textId="77777777" w:rsidR="00D23436" w:rsidRDefault="00D234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8F023C" w14:textId="77777777" w:rsidR="000D0794" w:rsidRDefault="000D0794" w:rsidP="00D23436">
      <w:pPr>
        <w:spacing w:after="0" w:line="240" w:lineRule="auto"/>
      </w:pPr>
      <w:r>
        <w:separator/>
      </w:r>
    </w:p>
  </w:footnote>
  <w:footnote w:type="continuationSeparator" w:id="0">
    <w:p w14:paraId="2508F42A" w14:textId="77777777" w:rsidR="000D0794" w:rsidRDefault="000D0794" w:rsidP="00D234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4"/>
    <w:lvl w:ilvl="0">
      <w:start w:val="1"/>
      <w:numFmt w:val="bullet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/>
      </w:rPr>
    </w:lvl>
    <w:lvl w:ilvl="1">
      <w:numFmt w:val="bullet"/>
      <w:lvlText w:val="-"/>
      <w:lvlJc w:val="left"/>
      <w:pPr>
        <w:tabs>
          <w:tab w:val="num" w:pos="-360"/>
        </w:tabs>
        <w:ind w:left="1080" w:hanging="360"/>
      </w:pPr>
      <w:rPr>
        <w:rFonts w:ascii="Times New Roman" w:hAnsi="Times New Roman" w:cs="Times New Roman"/>
      </w:rPr>
    </w:lvl>
    <w:lvl w:ilvl="2">
      <w:start w:val="1"/>
      <w:numFmt w:val="bullet"/>
      <w:lvlText w:val=""/>
      <w:lvlJc w:val="left"/>
      <w:pPr>
        <w:tabs>
          <w:tab w:val="num" w:pos="-36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-36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-36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-3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-36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-36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-360"/>
        </w:tabs>
        <w:ind w:left="6120" w:hanging="360"/>
      </w:pPr>
      <w:rPr>
        <w:rFonts w:ascii="Wingdings" w:hAnsi="Wingdings"/>
      </w:rPr>
    </w:lvl>
  </w:abstractNum>
  <w:abstractNum w:abstractNumId="1" w15:restartNumberingAfterBreak="0">
    <w:nsid w:val="00000004"/>
    <w:multiLevelType w:val="singleLevel"/>
    <w:tmpl w:val="00000004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7"/>
    <w:multiLevelType w:val="multilevel"/>
    <w:tmpl w:val="00000007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/>
      </w:rPr>
    </w:lvl>
  </w:abstractNum>
  <w:abstractNum w:abstractNumId="3" w15:restartNumberingAfterBreak="0">
    <w:nsid w:val="00000008"/>
    <w:multiLevelType w:val="multilevel"/>
    <w:tmpl w:val="0000000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/>
      </w:rPr>
    </w:lvl>
  </w:abstractNum>
  <w:abstractNum w:abstractNumId="4" w15:restartNumberingAfterBreak="0">
    <w:nsid w:val="00000009"/>
    <w:multiLevelType w:val="multilevel"/>
    <w:tmpl w:val="00000009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/>
      </w:rPr>
    </w:lvl>
  </w:abstractNum>
  <w:abstractNum w:abstractNumId="5" w15:restartNumberingAfterBreak="0">
    <w:nsid w:val="018866BC"/>
    <w:multiLevelType w:val="multilevel"/>
    <w:tmpl w:val="3C947D6C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/>
      </w:rPr>
    </w:lvl>
  </w:abstractNum>
  <w:abstractNum w:abstractNumId="6" w15:restartNumberingAfterBreak="0">
    <w:nsid w:val="01DF01D8"/>
    <w:multiLevelType w:val="hybridMultilevel"/>
    <w:tmpl w:val="F4423E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2D13147"/>
    <w:multiLevelType w:val="hybridMultilevel"/>
    <w:tmpl w:val="B1602FD8"/>
    <w:lvl w:ilvl="0" w:tplc="DCA8D61C">
      <w:start w:val="200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AA2137"/>
    <w:multiLevelType w:val="multilevel"/>
    <w:tmpl w:val="F3B2940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</w:abstractNum>
  <w:abstractNum w:abstractNumId="9" w15:restartNumberingAfterBreak="0">
    <w:nsid w:val="0E6571CB"/>
    <w:multiLevelType w:val="multilevel"/>
    <w:tmpl w:val="3C947D6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</w:abstractNum>
  <w:abstractNum w:abstractNumId="10" w15:restartNumberingAfterBreak="0">
    <w:nsid w:val="0F6121A1"/>
    <w:multiLevelType w:val="hybridMultilevel"/>
    <w:tmpl w:val="24F40B84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1" w15:restartNumberingAfterBreak="0">
    <w:nsid w:val="15BC7717"/>
    <w:multiLevelType w:val="hybridMultilevel"/>
    <w:tmpl w:val="0EAE7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402192"/>
    <w:multiLevelType w:val="hybridMultilevel"/>
    <w:tmpl w:val="2F24FDB2"/>
    <w:lvl w:ilvl="0" w:tplc="F6B4DD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DA30BA"/>
    <w:multiLevelType w:val="multilevel"/>
    <w:tmpl w:val="F278A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C984D74"/>
    <w:multiLevelType w:val="hybridMultilevel"/>
    <w:tmpl w:val="640EC3C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C05273"/>
    <w:multiLevelType w:val="hybridMultilevel"/>
    <w:tmpl w:val="B742E0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E92F55"/>
    <w:multiLevelType w:val="multilevel"/>
    <w:tmpl w:val="A3EE88DC"/>
    <w:lvl w:ilvl="0">
      <w:start w:val="1"/>
      <w:numFmt w:val="bullet"/>
      <w:lvlText w:val="-"/>
      <w:lvlJc w:val="left"/>
      <w:pPr>
        <w:ind w:left="1080" w:hanging="360"/>
      </w:pPr>
      <w:rPr>
        <w:rFonts w:ascii="Hoefler Text" w:hAnsi="Hoefler Text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BE43EB0"/>
    <w:multiLevelType w:val="multilevel"/>
    <w:tmpl w:val="3C947D6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</w:abstractNum>
  <w:abstractNum w:abstractNumId="18" w15:restartNumberingAfterBreak="0">
    <w:nsid w:val="4BF95D9F"/>
    <w:multiLevelType w:val="multilevel"/>
    <w:tmpl w:val="77A0B7D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</w:abstractNum>
  <w:abstractNum w:abstractNumId="19" w15:restartNumberingAfterBreak="0">
    <w:nsid w:val="58190566"/>
    <w:multiLevelType w:val="hybridMultilevel"/>
    <w:tmpl w:val="A3EE88DC"/>
    <w:lvl w:ilvl="0" w:tplc="04090005">
      <w:start w:val="1"/>
      <w:numFmt w:val="bullet"/>
      <w:lvlText w:val="-"/>
      <w:lvlJc w:val="left"/>
      <w:pPr>
        <w:ind w:left="1080" w:hanging="360"/>
      </w:pPr>
      <w:rPr>
        <w:rFonts w:ascii="Hoefler Text" w:hAnsi="Hoefler Text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91D3901"/>
    <w:multiLevelType w:val="multilevel"/>
    <w:tmpl w:val="22AA1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9BC2AD0"/>
    <w:multiLevelType w:val="hybridMultilevel"/>
    <w:tmpl w:val="FF121756"/>
    <w:lvl w:ilvl="0" w:tplc="F6B4DD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2895193"/>
    <w:multiLevelType w:val="multilevel"/>
    <w:tmpl w:val="77A0B7D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</w:abstractNum>
  <w:abstractNum w:abstractNumId="23" w15:restartNumberingAfterBreak="0">
    <w:nsid w:val="774B53FF"/>
    <w:multiLevelType w:val="multilevel"/>
    <w:tmpl w:val="3C947D6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num w:numId="1" w16cid:durableId="256182679">
    <w:abstractNumId w:val="1"/>
  </w:num>
  <w:num w:numId="2" w16cid:durableId="1887136265">
    <w:abstractNumId w:val="15"/>
  </w:num>
  <w:num w:numId="3" w16cid:durableId="1277175918">
    <w:abstractNumId w:val="0"/>
  </w:num>
  <w:num w:numId="4" w16cid:durableId="1078601618">
    <w:abstractNumId w:val="2"/>
  </w:num>
  <w:num w:numId="5" w16cid:durableId="705721665">
    <w:abstractNumId w:val="3"/>
  </w:num>
  <w:num w:numId="6" w16cid:durableId="436868261">
    <w:abstractNumId w:val="4"/>
  </w:num>
  <w:num w:numId="7" w16cid:durableId="3292735">
    <w:abstractNumId w:val="21"/>
  </w:num>
  <w:num w:numId="8" w16cid:durableId="599605000">
    <w:abstractNumId w:val="8"/>
  </w:num>
  <w:num w:numId="9" w16cid:durableId="1873687526">
    <w:abstractNumId w:val="22"/>
  </w:num>
  <w:num w:numId="10" w16cid:durableId="155533125">
    <w:abstractNumId w:val="18"/>
  </w:num>
  <w:num w:numId="11" w16cid:durableId="1557081873">
    <w:abstractNumId w:val="23"/>
  </w:num>
  <w:num w:numId="12" w16cid:durableId="463350188">
    <w:abstractNumId w:val="5"/>
  </w:num>
  <w:num w:numId="13" w16cid:durableId="1666282523">
    <w:abstractNumId w:val="9"/>
  </w:num>
  <w:num w:numId="14" w16cid:durableId="1388921068">
    <w:abstractNumId w:val="17"/>
  </w:num>
  <w:num w:numId="15" w16cid:durableId="130442081">
    <w:abstractNumId w:val="12"/>
  </w:num>
  <w:num w:numId="16" w16cid:durableId="379129876">
    <w:abstractNumId w:val="19"/>
  </w:num>
  <w:num w:numId="17" w16cid:durableId="1075011910">
    <w:abstractNumId w:val="16"/>
  </w:num>
  <w:num w:numId="18" w16cid:durableId="296185760">
    <w:abstractNumId w:val="10"/>
  </w:num>
  <w:num w:numId="19" w16cid:durableId="1261062600">
    <w:abstractNumId w:val="6"/>
  </w:num>
  <w:num w:numId="20" w16cid:durableId="665785358">
    <w:abstractNumId w:val="7"/>
  </w:num>
  <w:num w:numId="21" w16cid:durableId="1739086368">
    <w:abstractNumId w:val="13"/>
  </w:num>
  <w:num w:numId="22" w16cid:durableId="507792869">
    <w:abstractNumId w:val="20"/>
  </w:num>
  <w:num w:numId="23" w16cid:durableId="964045234">
    <w:abstractNumId w:val="11"/>
  </w:num>
  <w:num w:numId="24" w16cid:durableId="60183788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6299"/>
    <w:rsid w:val="00001E10"/>
    <w:rsid w:val="00003F76"/>
    <w:rsid w:val="00011048"/>
    <w:rsid w:val="00040580"/>
    <w:rsid w:val="000749E3"/>
    <w:rsid w:val="00084D61"/>
    <w:rsid w:val="000A6090"/>
    <w:rsid w:val="000B0247"/>
    <w:rsid w:val="000D0794"/>
    <w:rsid w:val="000E2EB9"/>
    <w:rsid w:val="000F2C01"/>
    <w:rsid w:val="000F2F5B"/>
    <w:rsid w:val="00107CD4"/>
    <w:rsid w:val="001252A4"/>
    <w:rsid w:val="001273AB"/>
    <w:rsid w:val="00133C4B"/>
    <w:rsid w:val="00146032"/>
    <w:rsid w:val="001727D4"/>
    <w:rsid w:val="00177BE7"/>
    <w:rsid w:val="001A6724"/>
    <w:rsid w:val="001E2E7E"/>
    <w:rsid w:val="001E4355"/>
    <w:rsid w:val="001F1DC8"/>
    <w:rsid w:val="001F2E6F"/>
    <w:rsid w:val="001F7D3D"/>
    <w:rsid w:val="002039BD"/>
    <w:rsid w:val="00221151"/>
    <w:rsid w:val="0023013D"/>
    <w:rsid w:val="00230843"/>
    <w:rsid w:val="0024094D"/>
    <w:rsid w:val="00253530"/>
    <w:rsid w:val="00286970"/>
    <w:rsid w:val="002941FC"/>
    <w:rsid w:val="002A61D8"/>
    <w:rsid w:val="002E0B25"/>
    <w:rsid w:val="00325E6D"/>
    <w:rsid w:val="00334F0A"/>
    <w:rsid w:val="0035211A"/>
    <w:rsid w:val="003556A1"/>
    <w:rsid w:val="00382D60"/>
    <w:rsid w:val="00391575"/>
    <w:rsid w:val="003C1974"/>
    <w:rsid w:val="003C5E3C"/>
    <w:rsid w:val="003D521A"/>
    <w:rsid w:val="003E02B1"/>
    <w:rsid w:val="003F1768"/>
    <w:rsid w:val="003F504E"/>
    <w:rsid w:val="004078D2"/>
    <w:rsid w:val="00421340"/>
    <w:rsid w:val="004314B9"/>
    <w:rsid w:val="00440A6F"/>
    <w:rsid w:val="004479A3"/>
    <w:rsid w:val="0047386D"/>
    <w:rsid w:val="004823A4"/>
    <w:rsid w:val="00490886"/>
    <w:rsid w:val="00490AA6"/>
    <w:rsid w:val="004B3840"/>
    <w:rsid w:val="004B6D8A"/>
    <w:rsid w:val="00513BCD"/>
    <w:rsid w:val="00560B43"/>
    <w:rsid w:val="00575B2E"/>
    <w:rsid w:val="00582361"/>
    <w:rsid w:val="005E03A6"/>
    <w:rsid w:val="005E1335"/>
    <w:rsid w:val="005F22F9"/>
    <w:rsid w:val="005F4B18"/>
    <w:rsid w:val="005F5D9A"/>
    <w:rsid w:val="0060104B"/>
    <w:rsid w:val="00610225"/>
    <w:rsid w:val="00643D9C"/>
    <w:rsid w:val="00644AD8"/>
    <w:rsid w:val="00650830"/>
    <w:rsid w:val="006618CB"/>
    <w:rsid w:val="00665B4D"/>
    <w:rsid w:val="00675797"/>
    <w:rsid w:val="00691160"/>
    <w:rsid w:val="00691195"/>
    <w:rsid w:val="006A13E2"/>
    <w:rsid w:val="006A3B5E"/>
    <w:rsid w:val="006B4BEC"/>
    <w:rsid w:val="006E5593"/>
    <w:rsid w:val="006F1F63"/>
    <w:rsid w:val="006F46BE"/>
    <w:rsid w:val="007720EF"/>
    <w:rsid w:val="007966DB"/>
    <w:rsid w:val="007A4AB6"/>
    <w:rsid w:val="007A67E7"/>
    <w:rsid w:val="007C0846"/>
    <w:rsid w:val="00805870"/>
    <w:rsid w:val="00813C35"/>
    <w:rsid w:val="00835FF4"/>
    <w:rsid w:val="0088114C"/>
    <w:rsid w:val="008849C3"/>
    <w:rsid w:val="00887CA6"/>
    <w:rsid w:val="008E51BF"/>
    <w:rsid w:val="00926609"/>
    <w:rsid w:val="009332E9"/>
    <w:rsid w:val="009500FB"/>
    <w:rsid w:val="0095032F"/>
    <w:rsid w:val="00955C57"/>
    <w:rsid w:val="00963986"/>
    <w:rsid w:val="0098162E"/>
    <w:rsid w:val="009854E4"/>
    <w:rsid w:val="00986682"/>
    <w:rsid w:val="009A072D"/>
    <w:rsid w:val="009E1264"/>
    <w:rsid w:val="00A122A2"/>
    <w:rsid w:val="00A3272F"/>
    <w:rsid w:val="00A522B6"/>
    <w:rsid w:val="00A653FE"/>
    <w:rsid w:val="00A70310"/>
    <w:rsid w:val="00A84CF2"/>
    <w:rsid w:val="00A90F2C"/>
    <w:rsid w:val="00AB3B7E"/>
    <w:rsid w:val="00AE6EED"/>
    <w:rsid w:val="00B16890"/>
    <w:rsid w:val="00B20DE6"/>
    <w:rsid w:val="00B2480B"/>
    <w:rsid w:val="00B44F6B"/>
    <w:rsid w:val="00B47F81"/>
    <w:rsid w:val="00B60F49"/>
    <w:rsid w:val="00B73EA2"/>
    <w:rsid w:val="00B814D6"/>
    <w:rsid w:val="00B81BC2"/>
    <w:rsid w:val="00BE3AFA"/>
    <w:rsid w:val="00C22764"/>
    <w:rsid w:val="00C35FE8"/>
    <w:rsid w:val="00C36F65"/>
    <w:rsid w:val="00C5371A"/>
    <w:rsid w:val="00C537BF"/>
    <w:rsid w:val="00C53DD8"/>
    <w:rsid w:val="00C55FB9"/>
    <w:rsid w:val="00C7290B"/>
    <w:rsid w:val="00C74FBB"/>
    <w:rsid w:val="00C87795"/>
    <w:rsid w:val="00C966C8"/>
    <w:rsid w:val="00CA10A7"/>
    <w:rsid w:val="00CB2F53"/>
    <w:rsid w:val="00CD4DBA"/>
    <w:rsid w:val="00CE1213"/>
    <w:rsid w:val="00CE4FF7"/>
    <w:rsid w:val="00CF248B"/>
    <w:rsid w:val="00D00BD2"/>
    <w:rsid w:val="00D02052"/>
    <w:rsid w:val="00D23436"/>
    <w:rsid w:val="00D23C85"/>
    <w:rsid w:val="00D3082A"/>
    <w:rsid w:val="00D32662"/>
    <w:rsid w:val="00D33644"/>
    <w:rsid w:val="00D40F16"/>
    <w:rsid w:val="00D42070"/>
    <w:rsid w:val="00D50DBE"/>
    <w:rsid w:val="00D54A17"/>
    <w:rsid w:val="00D63F78"/>
    <w:rsid w:val="00D67B46"/>
    <w:rsid w:val="00D7451B"/>
    <w:rsid w:val="00D83831"/>
    <w:rsid w:val="00DB4511"/>
    <w:rsid w:val="00DC243D"/>
    <w:rsid w:val="00DC6C9A"/>
    <w:rsid w:val="00DE4333"/>
    <w:rsid w:val="00DE59C4"/>
    <w:rsid w:val="00DE7F25"/>
    <w:rsid w:val="00E033C5"/>
    <w:rsid w:val="00E401DB"/>
    <w:rsid w:val="00E41C29"/>
    <w:rsid w:val="00E44007"/>
    <w:rsid w:val="00E7655C"/>
    <w:rsid w:val="00E91428"/>
    <w:rsid w:val="00EC1D01"/>
    <w:rsid w:val="00EC4D74"/>
    <w:rsid w:val="00EC6718"/>
    <w:rsid w:val="00ED4899"/>
    <w:rsid w:val="00EE0101"/>
    <w:rsid w:val="00F06299"/>
    <w:rsid w:val="00F14117"/>
    <w:rsid w:val="00F4180F"/>
    <w:rsid w:val="00F719BC"/>
    <w:rsid w:val="00F7663A"/>
    <w:rsid w:val="00F93EBA"/>
    <w:rsid w:val="00F93F24"/>
    <w:rsid w:val="00FD3183"/>
    <w:rsid w:val="00FE4206"/>
    <w:rsid w:val="00FE62CF"/>
    <w:rsid w:val="00FF3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  <w14:docId w14:val="72497198"/>
  <w15:docId w15:val="{2A772341-6E43-4BBA-B293-EA382F13F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53FE"/>
  </w:style>
  <w:style w:type="paragraph" w:styleId="Heading1">
    <w:name w:val="heading 1"/>
    <w:basedOn w:val="Normal"/>
    <w:next w:val="Normal"/>
    <w:link w:val="Heading1Char"/>
    <w:qFormat/>
    <w:rsid w:val="00835FF4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F248B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47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4078D2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0A6090"/>
  </w:style>
  <w:style w:type="paragraph" w:styleId="BodyText2">
    <w:name w:val="Body Text 2"/>
    <w:basedOn w:val="Normal"/>
    <w:link w:val="BodyText2Char"/>
    <w:rsid w:val="000A6090"/>
    <w:pPr>
      <w:suppressAutoHyphens/>
      <w:spacing w:after="120" w:line="480" w:lineRule="auto"/>
    </w:pPr>
    <w:rPr>
      <w:rFonts w:ascii="Times New Roman" w:eastAsia="Times New Roman" w:hAnsi="Times New Roman" w:cs="Calibri"/>
      <w:sz w:val="20"/>
      <w:szCs w:val="20"/>
      <w:lang w:val="en-US" w:eastAsia="ar-SA"/>
    </w:rPr>
  </w:style>
  <w:style w:type="character" w:customStyle="1" w:styleId="BodyText2Char">
    <w:name w:val="Body Text 2 Char"/>
    <w:basedOn w:val="DefaultParagraphFont"/>
    <w:link w:val="BodyText2"/>
    <w:rsid w:val="000A6090"/>
    <w:rPr>
      <w:rFonts w:ascii="Times New Roman" w:eastAsia="Times New Roman" w:hAnsi="Times New Roman" w:cs="Calibri"/>
      <w:sz w:val="20"/>
      <w:szCs w:val="20"/>
      <w:lang w:val="en-US" w:eastAsia="ar-SA"/>
    </w:rPr>
  </w:style>
  <w:style w:type="paragraph" w:customStyle="1" w:styleId="ExperienceBlockChar">
    <w:name w:val="Experience_Block Char"/>
    <w:basedOn w:val="Normal"/>
    <w:rsid w:val="00CD4DBA"/>
    <w:pPr>
      <w:widowControl w:val="0"/>
      <w:adjustRightInd w:val="0"/>
      <w:spacing w:after="60" w:line="240" w:lineRule="auto"/>
      <w:ind w:left="1267" w:right="360"/>
      <w:textAlignment w:val="baseline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HTMLAddress">
    <w:name w:val="HTML Address"/>
    <w:basedOn w:val="Normal"/>
    <w:link w:val="HTMLAddressChar"/>
    <w:uiPriority w:val="99"/>
    <w:unhideWhenUsed/>
    <w:rsid w:val="009E1264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val="en-US"/>
    </w:rPr>
  </w:style>
  <w:style w:type="character" w:customStyle="1" w:styleId="HTMLAddressChar">
    <w:name w:val="HTML Address Char"/>
    <w:basedOn w:val="DefaultParagraphFont"/>
    <w:link w:val="HTMLAddress"/>
    <w:uiPriority w:val="99"/>
    <w:rsid w:val="009E1264"/>
    <w:rPr>
      <w:rFonts w:ascii="Times New Roman" w:eastAsia="Times New Roman" w:hAnsi="Times New Roman" w:cs="Times New Roman"/>
      <w:i/>
      <w:i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10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10A7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835FF4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paragraph" w:styleId="NormalWeb">
    <w:name w:val="Normal (Web)"/>
    <w:basedOn w:val="Normal"/>
    <w:uiPriority w:val="99"/>
    <w:semiHidden/>
    <w:unhideWhenUsed/>
    <w:rsid w:val="001F1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pple-converted-space">
    <w:name w:val="apple-converted-space"/>
    <w:basedOn w:val="DefaultParagraphFont"/>
    <w:rsid w:val="001F1DC8"/>
  </w:style>
  <w:style w:type="paragraph" w:styleId="Header">
    <w:name w:val="header"/>
    <w:basedOn w:val="Normal"/>
    <w:link w:val="HeaderChar"/>
    <w:uiPriority w:val="99"/>
    <w:unhideWhenUsed/>
    <w:rsid w:val="00D234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3436"/>
  </w:style>
  <w:style w:type="paragraph" w:styleId="Footer">
    <w:name w:val="footer"/>
    <w:basedOn w:val="Normal"/>
    <w:link w:val="FooterChar"/>
    <w:uiPriority w:val="99"/>
    <w:unhideWhenUsed/>
    <w:rsid w:val="00D234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34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83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74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3</Pages>
  <Words>618</Words>
  <Characters>3380</Characters>
  <Application>Microsoft Office Word</Application>
  <DocSecurity>0</DocSecurity>
  <Lines>153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Razeeb</dc:creator>
  <cp:lastModifiedBy>Nazeef - Techno Q</cp:lastModifiedBy>
  <cp:revision>11</cp:revision>
  <cp:lastPrinted>2025-09-25T09:23:00Z</cp:lastPrinted>
  <dcterms:created xsi:type="dcterms:W3CDTF">2013-01-24T12:10:00Z</dcterms:created>
  <dcterms:modified xsi:type="dcterms:W3CDTF">2025-09-25T09:31:00Z</dcterms:modified>
</cp:coreProperties>
</file>