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808781" w14:textId="77777777" w:rsidR="00FD6A5F" w:rsidRDefault="00FD6A5F">
      <w:pPr>
        <w:pStyle w:val="divdocumentbordername"/>
        <w:spacing w:before="120" w:after="360" w:line="120" w:lineRule="exact"/>
        <w:rPr>
          <w:rFonts w:ascii="Palatino Linotype" w:eastAsia="Palatino Linotype" w:hAnsi="Palatino Linotype" w:cs="Palatino Linotype"/>
          <w:color w:val="404041"/>
        </w:rPr>
      </w:pPr>
    </w:p>
    <w:p w14:paraId="55DB51AE" w14:textId="77777777" w:rsidR="00FD6A5F" w:rsidRDefault="0013248A">
      <w:pPr>
        <w:pStyle w:val="divdocumentdivname"/>
        <w:spacing w:line="680" w:lineRule="atLeast"/>
        <w:rPr>
          <w:rFonts w:ascii="Palatino Linotype" w:eastAsia="Palatino Linotype" w:hAnsi="Palatino Linotype" w:cs="Palatino Linotype"/>
          <w:b/>
          <w:bCs/>
          <w:caps/>
          <w:sz w:val="44"/>
          <w:szCs w:val="44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caps/>
          <w:sz w:val="44"/>
          <w:szCs w:val="44"/>
        </w:rPr>
        <w:t>IBRAHIM</w:t>
      </w:r>
      <w:r>
        <w:rPr>
          <w:rFonts w:ascii="Palatino Linotype" w:eastAsia="Palatino Linotype" w:hAnsi="Palatino Linotype" w:cs="Palatino Linotype"/>
          <w:b/>
          <w:bCs/>
          <w:caps/>
          <w:sz w:val="44"/>
          <w:szCs w:val="44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caps/>
          <w:sz w:val="44"/>
          <w:szCs w:val="44"/>
        </w:rPr>
        <w:t>RAMADAN A' SHETAT</w:t>
      </w:r>
    </w:p>
    <w:p w14:paraId="59D956AD" w14:textId="77777777" w:rsidR="00FD6A5F" w:rsidRDefault="0013248A">
      <w:pPr>
        <w:pStyle w:val="div"/>
        <w:spacing w:line="0" w:lineRule="atLeast"/>
        <w:rPr>
          <w:rFonts w:ascii="Palatino Linotype" w:eastAsia="Palatino Linotype" w:hAnsi="Palatino Linotype" w:cs="Palatino Linotype"/>
          <w:color w:val="404041"/>
          <w:sz w:val="0"/>
          <w:szCs w:val="0"/>
        </w:rPr>
      </w:pPr>
      <w:r>
        <w:rPr>
          <w:rFonts w:ascii="Palatino Linotype" w:eastAsia="Palatino Linotype" w:hAnsi="Palatino Linotype" w:cs="Palatino Linotype"/>
          <w:color w:val="404041"/>
          <w:sz w:val="0"/>
          <w:szCs w:val="0"/>
        </w:rPr>
        <w:t> </w:t>
      </w:r>
    </w:p>
    <w:p w14:paraId="01DF1C38" w14:textId="77777777" w:rsidR="00FD6A5F" w:rsidRDefault="0013248A">
      <w:pPr>
        <w:pStyle w:val="spanpaddedline"/>
        <w:spacing w:line="460" w:lineRule="atLeast"/>
        <w:rPr>
          <w:rFonts w:ascii="Palatino Linotype" w:eastAsia="Palatino Linotype" w:hAnsi="Palatino Linotype" w:cs="Palatino Linotype"/>
          <w:caps/>
          <w:color w:val="808284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>AIN KHALID QATAR</w:t>
      </w:r>
    </w:p>
    <w:p w14:paraId="674A3D00" w14:textId="77777777" w:rsidR="00FD6A5F" w:rsidRDefault="0013248A">
      <w:pPr>
        <w:pStyle w:val="spanpaddedline"/>
        <w:spacing w:line="460" w:lineRule="atLeast"/>
        <w:rPr>
          <w:rFonts w:ascii="Palatino Linotype" w:eastAsia="Palatino Linotype" w:hAnsi="Palatino Linotype" w:cs="Palatino Linotype"/>
          <w:caps/>
          <w:color w:val="808284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>+974 30330317</w:t>
      </w:r>
      <w:r>
        <w:rPr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 xml:space="preserve">| </w:t>
      </w:r>
      <w:r>
        <w:rPr>
          <w:rStyle w:val="spanemail"/>
          <w:rFonts w:ascii="Palatino Linotype" w:eastAsia="Palatino Linotype" w:hAnsi="Palatino Linotype" w:cs="Palatino Linotype"/>
          <w:sz w:val="20"/>
          <w:szCs w:val="20"/>
        </w:rPr>
        <w:t>Chef_ibrahim007@yahoo.com</w:t>
      </w:r>
      <w:r>
        <w:rPr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 xml:space="preserve"> </w:t>
      </w:r>
    </w:p>
    <w:p w14:paraId="26130CBC" w14:textId="77777777" w:rsidR="00FD6A5F" w:rsidRDefault="00FD6A5F">
      <w:pPr>
        <w:pStyle w:val="divdocumentSECTIONCNTCbottompaddingdiv"/>
        <w:spacing w:line="240" w:lineRule="exact"/>
        <w:rPr>
          <w:rFonts w:ascii="Palatino Linotype" w:eastAsia="Palatino Linotype" w:hAnsi="Palatino Linotype" w:cs="Palatino Linotype"/>
          <w:caps/>
          <w:color w:val="808284"/>
          <w:sz w:val="20"/>
          <w:szCs w:val="20"/>
        </w:rPr>
      </w:pPr>
    </w:p>
    <w:p w14:paraId="43DC49B6" w14:textId="77777777" w:rsidR="00FD6A5F" w:rsidRDefault="0013248A">
      <w:pPr>
        <w:pStyle w:val="divdocumentdivsectiontitle"/>
        <w:spacing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Professional Summary</w:t>
      </w:r>
    </w:p>
    <w:p w14:paraId="7504948B" w14:textId="77777777" w:rsidR="00FD6A5F" w:rsidRDefault="0013248A">
      <w:pPr>
        <w:pStyle w:val="p"/>
        <w:spacing w:line="340" w:lineRule="atLeast"/>
        <w:rPr>
          <w:rFonts w:ascii="Palatino Linotype" w:eastAsia="Palatino Linotype" w:hAnsi="Palatino Linotype" w:cs="Palatino Linotype"/>
          <w:b/>
          <w:bCs/>
          <w:color w:val="404041"/>
        </w:rPr>
      </w:pPr>
      <w:r>
        <w:rPr>
          <w:rFonts w:ascii="Palatino Linotype" w:eastAsia="Palatino Linotype" w:hAnsi="Palatino Linotype" w:cs="Palatino Linotype"/>
          <w:b/>
          <w:bCs/>
          <w:color w:val="404041"/>
        </w:rPr>
        <w:t>Talented kitchen leader and team motivator successful at maintaining staff focus and productivity in high-volume, fast-paced operations. Experienced with different type of cuisine, sourcing ingredients, controlling budgets and boosting company profiles. Conversational English and Arabic.</w:t>
      </w:r>
    </w:p>
    <w:p w14:paraId="4BC398FF" w14:textId="77777777" w:rsidR="00FD6A5F" w:rsidRDefault="0013248A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Skills</w:t>
      </w:r>
    </w:p>
    <w:tbl>
      <w:tblPr>
        <w:tblStyle w:val="divdocumenttable"/>
        <w:tblW w:w="10806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03"/>
        <w:gridCol w:w="5403"/>
      </w:tblGrid>
      <w:tr w:rsidR="00FD6A5F" w14:paraId="62E1278F" w14:textId="77777777" w:rsidTr="00154261">
        <w:trPr>
          <w:trHeight w:val="2439"/>
        </w:trPr>
        <w:tc>
          <w:tcPr>
            <w:tcW w:w="54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15C42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Vendor Sourcing</w:t>
            </w:r>
          </w:p>
          <w:p w14:paraId="5B4BB9CC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Schedule Management</w:t>
            </w:r>
          </w:p>
          <w:p w14:paraId="0323AB84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Inventory Control</w:t>
            </w:r>
          </w:p>
          <w:p w14:paraId="0A77A9B8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Work Flow Planning</w:t>
            </w:r>
          </w:p>
          <w:p w14:paraId="2BB6A541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Cost Control</w:t>
            </w:r>
          </w:p>
          <w:p w14:paraId="18EE7BEF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Staff Management</w:t>
            </w:r>
          </w:p>
          <w:p w14:paraId="10153570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Team Bonding</w:t>
            </w:r>
          </w:p>
          <w:p w14:paraId="18AFCEF6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Advanced Problem Solving</w:t>
            </w:r>
          </w:p>
          <w:p w14:paraId="2BA37737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Task Prioritization</w:t>
            </w:r>
          </w:p>
          <w:p w14:paraId="392151E2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Expense Reports</w:t>
            </w:r>
          </w:p>
          <w:p w14:paraId="4E4F2594" w14:textId="77777777" w:rsidR="00FD6A5F" w:rsidRDefault="0013248A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Customer Relations Specialist</w:t>
            </w:r>
          </w:p>
          <w:p w14:paraId="63266597" w14:textId="1A3F8843" w:rsidR="00154261" w:rsidRPr="00154261" w:rsidRDefault="0013248A" w:rsidP="00154261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Budget Preparation and control</w:t>
            </w:r>
            <w:r w:rsidR="00154261"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 </w:t>
            </w:r>
          </w:p>
          <w:p w14:paraId="0C1F6CFE" w14:textId="7835B5BC" w:rsidR="00FD6A5F" w:rsidRDefault="00FD6A5F" w:rsidP="002B3CBF">
            <w:pPr>
              <w:pStyle w:val="ulli"/>
              <w:spacing w:line="340" w:lineRule="atLeast"/>
              <w:ind w:left="460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</w:p>
        </w:tc>
        <w:tc>
          <w:tcPr>
            <w:tcW w:w="5403" w:type="dxa"/>
            <w:tcBorders>
              <w:lef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4F124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Quality Assurance</w:t>
            </w:r>
          </w:p>
          <w:p w14:paraId="4EC3B3A4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Multitasking</w:t>
            </w:r>
          </w:p>
          <w:p w14:paraId="44CF71F2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Decision Making</w:t>
            </w:r>
          </w:p>
          <w:p w14:paraId="416B4D7E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Contract Management</w:t>
            </w:r>
          </w:p>
          <w:p w14:paraId="4C88C300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Project Management</w:t>
            </w:r>
          </w:p>
          <w:p w14:paraId="6174B026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Project Planning</w:t>
            </w:r>
          </w:p>
          <w:p w14:paraId="2F5C74B9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Budgeting and Forecasting</w:t>
            </w:r>
          </w:p>
          <w:p w14:paraId="790D593B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Functional &amp; Business Requirements</w:t>
            </w:r>
          </w:p>
          <w:p w14:paraId="7BAA2C58" w14:textId="77777777" w:rsidR="00FD6A5F" w:rsidRDefault="0013248A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Active Listening</w:t>
            </w:r>
          </w:p>
          <w:p w14:paraId="7F233172" w14:textId="77777777" w:rsidR="002B3CBF" w:rsidRDefault="002B3CBF" w:rsidP="002B3CBF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Purchasing and Procurement</w:t>
            </w:r>
          </w:p>
          <w:p w14:paraId="5BC4C03E" w14:textId="77777777" w:rsidR="00154261" w:rsidRDefault="002B3CBF" w:rsidP="00154261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Client Relations</w:t>
            </w:r>
          </w:p>
          <w:p w14:paraId="4A74189D" w14:textId="0D4CF0F6" w:rsidR="00FD6A5F" w:rsidRPr="00154261" w:rsidRDefault="002B3CBF" w:rsidP="00154261">
            <w:pPr>
              <w:pStyle w:val="ulli"/>
              <w:numPr>
                <w:ilvl w:val="0"/>
                <w:numId w:val="2"/>
              </w:numPr>
              <w:spacing w:line="340" w:lineRule="atLeast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 w:rsidRPr="00154261"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Time Management</w:t>
            </w:r>
          </w:p>
        </w:tc>
      </w:tr>
      <w:tr w:rsidR="002B3CBF" w14:paraId="2BCCF031" w14:textId="77777777" w:rsidTr="00154261">
        <w:trPr>
          <w:trHeight w:val="179"/>
        </w:trPr>
        <w:tc>
          <w:tcPr>
            <w:tcW w:w="5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89A8" w14:textId="77777777" w:rsidR="002B3CBF" w:rsidRDefault="002B3CBF" w:rsidP="002B3CBF">
            <w:pPr>
              <w:pStyle w:val="ulli"/>
              <w:spacing w:line="340" w:lineRule="atLeast"/>
              <w:ind w:left="460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</w:p>
        </w:tc>
        <w:tc>
          <w:tcPr>
            <w:tcW w:w="5403" w:type="dxa"/>
            <w:tcBorders>
              <w:lef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AD74" w14:textId="77777777" w:rsidR="002B3CBF" w:rsidRDefault="002B3CBF" w:rsidP="002B3CBF">
            <w:pPr>
              <w:pStyle w:val="ulli"/>
              <w:spacing w:line="340" w:lineRule="atLeast"/>
              <w:ind w:left="720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</w:p>
        </w:tc>
      </w:tr>
    </w:tbl>
    <w:p w14:paraId="72B781B2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Vendor Sourcing</w:t>
      </w:r>
    </w:p>
    <w:p w14:paraId="04F78753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Compliance Monitoring</w:t>
      </w:r>
    </w:p>
    <w:p w14:paraId="270F1FCB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Schedule Management</w:t>
      </w:r>
    </w:p>
    <w:p w14:paraId="0A4381C5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Inventory Control</w:t>
      </w:r>
    </w:p>
    <w:p w14:paraId="5AD61FEE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Work Flow Planning</w:t>
      </w:r>
    </w:p>
    <w:p w14:paraId="6393E498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Cost Control</w:t>
      </w:r>
    </w:p>
    <w:p w14:paraId="3BB59414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Staff Management</w:t>
      </w:r>
    </w:p>
    <w:p w14:paraId="3FFE9C95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Team Bonding</w:t>
      </w:r>
    </w:p>
    <w:p w14:paraId="25C9C763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Advanced Problem Solving</w:t>
      </w:r>
    </w:p>
    <w:p w14:paraId="48F2F0D7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Task Prioritization</w:t>
      </w:r>
    </w:p>
    <w:p w14:paraId="2B0E33B6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Expense Reports</w:t>
      </w:r>
    </w:p>
    <w:p w14:paraId="5AE28B28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Customer Relations Specialist</w:t>
      </w:r>
    </w:p>
    <w:p w14:paraId="400166A8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Budget Preparation and control</w:t>
      </w:r>
    </w:p>
    <w:p w14:paraId="10CC0ECE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Purchasing and Procurement</w:t>
      </w:r>
    </w:p>
    <w:p w14:paraId="7F60AB28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Client Relations</w:t>
      </w:r>
    </w:p>
    <w:p w14:paraId="3A9311D2" w14:textId="77777777" w:rsidR="00FD6A5F" w:rsidRDefault="0013248A">
      <w:pPr>
        <w:pStyle w:val="ulli"/>
        <w:numPr>
          <w:ilvl w:val="0"/>
          <w:numId w:val="3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Time Management</w:t>
      </w:r>
    </w:p>
    <w:p w14:paraId="371F7B88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Quality Assurance</w:t>
      </w:r>
    </w:p>
    <w:p w14:paraId="4DD2ECDE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Multitasking</w:t>
      </w:r>
    </w:p>
    <w:p w14:paraId="2FD5E009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Decision Making</w:t>
      </w:r>
    </w:p>
    <w:p w14:paraId="3B007583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Problem Solving</w:t>
      </w:r>
    </w:p>
    <w:p w14:paraId="1BA8FDEE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Contract Management</w:t>
      </w:r>
    </w:p>
    <w:p w14:paraId="3D22570C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Project Management</w:t>
      </w:r>
    </w:p>
    <w:p w14:paraId="69723B0D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Strategic Planning</w:t>
      </w:r>
    </w:p>
    <w:p w14:paraId="5E505DCD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Project Planning</w:t>
      </w:r>
    </w:p>
    <w:p w14:paraId="4C2B79E2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Risk Management</w:t>
      </w:r>
    </w:p>
    <w:p w14:paraId="3AEFA8F8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Budgeting and Forecasting</w:t>
      </w:r>
    </w:p>
    <w:p w14:paraId="17321214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Contract Development</w:t>
      </w:r>
    </w:p>
    <w:p w14:paraId="76EC56E3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Functional &amp; Business Requirements</w:t>
      </w:r>
    </w:p>
    <w:p w14:paraId="63CE498F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Adaptability</w:t>
      </w:r>
    </w:p>
    <w:p w14:paraId="7BE8DFF7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Active Listening</w:t>
      </w:r>
    </w:p>
    <w:p w14:paraId="2FE511F3" w14:textId="77777777" w:rsidR="00FD6A5F" w:rsidRDefault="0013248A">
      <w:pPr>
        <w:pStyle w:val="ulli"/>
        <w:numPr>
          <w:ilvl w:val="0"/>
          <w:numId w:val="4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vanish/>
          <w:color w:val="404041"/>
          <w:sz w:val="22"/>
          <w:szCs w:val="22"/>
        </w:rPr>
        <w:t>Continuous Learning</w:t>
      </w:r>
    </w:p>
    <w:p w14:paraId="01EE5DA4" w14:textId="77777777" w:rsidR="00FD6A5F" w:rsidRDefault="0013248A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Work History</w:t>
      </w:r>
    </w:p>
    <w:p w14:paraId="308AFF32" w14:textId="77777777" w:rsidR="00FD6A5F" w:rsidRDefault="0013248A">
      <w:pPr>
        <w:pStyle w:val="divdocumentsinglecolumn"/>
        <w:spacing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Integral Food Services W.L.L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5F6CF7DB" w14:textId="77777777" w:rsidR="00FD6A5F" w:rsidRDefault="0013248A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Project Manager | August 2023 - December 2023</w:t>
      </w:r>
    </w:p>
    <w:p w14:paraId="726D8378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Planned, designed, and scheduled phases for large projects</w:t>
      </w:r>
    </w:p>
    <w:p w14:paraId="6E59768C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Monitored project performance to identify areas of improvement and make adjustments</w:t>
      </w:r>
    </w:p>
    <w:p w14:paraId="7925BEAF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with cross-functional teams to resolve project issues and mitigate risks</w:t>
      </w:r>
    </w:p>
    <w:p w14:paraId="38113A15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Achieved project deadlines by coordinating with contractors to manage performance</w:t>
      </w:r>
    </w:p>
    <w:p w14:paraId="07EE10DF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Met project deadlines without sacrificing build quality or workplace safety</w:t>
      </w:r>
    </w:p>
    <w:p w14:paraId="5309FB4D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Provided detailed project status updates to stakeholders and executive management</w:t>
      </w:r>
    </w:p>
    <w:p w14:paraId="40FA8CF8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Identified plans and resources required to meet project goals and objectives</w:t>
      </w:r>
    </w:p>
    <w:p w14:paraId="66FED152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and initiated projects, managed costs, and monitored performance</w:t>
      </w:r>
    </w:p>
    <w:p w14:paraId="58B11EB7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Provided detailed technical and operational direction in project challenges, consistently meeting deliverables according to deadlines</w:t>
      </w:r>
    </w:p>
    <w:p w14:paraId="1DF429D9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material procurement and required services for projects within budget requirements</w:t>
      </w:r>
    </w:p>
    <w:p w14:paraId="3AF63BBB" w14:textId="77777777" w:rsidR="00FD6A5F" w:rsidRDefault="0013248A">
      <w:pPr>
        <w:pStyle w:val="ulli"/>
        <w:numPr>
          <w:ilvl w:val="0"/>
          <w:numId w:val="5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lastRenderedPageBreak/>
        <w:t>Prepared and submitted project invoices for review and approval.</w:t>
      </w:r>
    </w:p>
    <w:p w14:paraId="135E3CDE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Integral Food &amp; Services W.L.L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2151D283" w14:textId="77777777" w:rsidR="00FD6A5F" w:rsidRDefault="0013248A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Project Manager | October 2019 - August 2023</w:t>
      </w:r>
    </w:p>
    <w:p w14:paraId="5B05B877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Planned, designed, and scheduled phases for large projects</w:t>
      </w:r>
    </w:p>
    <w:p w14:paraId="05829503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Monitored project performance to identify areas of improvement and make adjustments</w:t>
      </w:r>
    </w:p>
    <w:p w14:paraId="7D9B3727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with cross-functional teams to resolve project issues and mitigate risks</w:t>
      </w:r>
    </w:p>
    <w:p w14:paraId="469FD3AB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Achieved project deadlines by coordinating with contractors to manage performance</w:t>
      </w:r>
    </w:p>
    <w:p w14:paraId="105C2CE6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Negotiated and managed third-party contracts related to project deliverables</w:t>
      </w:r>
    </w:p>
    <w:p w14:paraId="3B333F4F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projects from procurement to commission</w:t>
      </w:r>
    </w:p>
    <w:p w14:paraId="381085AD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and implemented strategic project plans to meet business objectives</w:t>
      </w:r>
    </w:p>
    <w:p w14:paraId="6CE51EBA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Streamlined project processes by implementing Agile methodologies, resulting in increased efficiency and reduced costs</w:t>
      </w:r>
    </w:p>
    <w:p w14:paraId="2CD8C074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Established effective communication among team members for enhanced collaboration and successful project completion</w:t>
      </w:r>
    </w:p>
    <w:p w14:paraId="125BF7C9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comprehensive project plans with clear timelines, milestones, and budget requirements, ensuring timely delivery of high-quality results</w:t>
      </w:r>
    </w:p>
    <w:p w14:paraId="6D3DA518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risk assessments and implemented mitigation strategies to minimize potential issues during project execution</w:t>
      </w:r>
    </w:p>
    <w:p w14:paraId="70F38A11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cross-functional teams and resolved conflicts, maintaining a positive work environment throughout the project lifecycle</w:t>
      </w:r>
    </w:p>
    <w:p w14:paraId="4A04B439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Mentored junior team members in project management best practices to enhance their skills and contribute to better overall performance</w:t>
      </w:r>
    </w:p>
    <w:p w14:paraId="3182C6E6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Monitored progress against established goals, adjusting schedules and resources as needed to keep projects on track</w:t>
      </w:r>
    </w:p>
    <w:p w14:paraId="01153761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Prepared detailed reports on project status for stakeholders, ensuring transparency and alignment with objectives</w:t>
      </w:r>
    </w:p>
    <w:p w14:paraId="25FA4534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Negotiated contracts with vendors and suppliers, securing quality materials at competitive prices for efficient use of resources</w:t>
      </w:r>
    </w:p>
    <w:p w14:paraId="0D3DA1E1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Implemented continuous improvement initiatives to optimize project outcomes while maintaining cost effectiveness</w:t>
      </w:r>
    </w:p>
    <w:p w14:paraId="1077E662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Enhanced overall project success by conducting thorough post-project evaluations and incorporating lessons learned into future efforts</w:t>
      </w:r>
    </w:p>
    <w:p w14:paraId="62CDEAD2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Delivered exceptional customer satisfaction by proactively addressing client concerns and meeting or exceeding expectations throughout the engagement process</w:t>
      </w:r>
    </w:p>
    <w:p w14:paraId="10B658BD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strong relationships with stakeholders through regular communication updates, fostering trust and confidence in the team's ability to deliver results</w:t>
      </w:r>
    </w:p>
    <w:p w14:paraId="3E770FBF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Facilitated change management processes within organizations by effectively communicating benefits of new systems or processes being introduced during projects</w:t>
      </w:r>
    </w:p>
    <w:p w14:paraId="78A3D7FE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Created accurate budgets based on resource requirements, allowing for optimal allocation of funds across all aspects of the projects</w:t>
      </w:r>
    </w:p>
    <w:p w14:paraId="40A221A9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Ensured regulatory compliance by closely monitoring applicable laws and regulations within the industry sector throughout each stage of the project life cycle</w:t>
      </w:r>
    </w:p>
    <w:p w14:paraId="26F229F0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lastRenderedPageBreak/>
        <w:t>Effectively managed scope creep by establishing clear boundaries on requested changes while keeping projects aligned with original objectives and budgets</w:t>
      </w:r>
    </w:p>
    <w:p w14:paraId="333F91FD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Fostered a culture of innovation and creativity within the project team, leading to improved problem-solving capabilities and enhanced outcomes</w:t>
      </w:r>
    </w:p>
    <w:p w14:paraId="28D05A6C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Successfully managed multiple projects simultaneously by prioritizing tasks according to urgency, resource availability, and alignment with organizational goals</w:t>
      </w:r>
    </w:p>
    <w:p w14:paraId="5C29ADF6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Collaborated closely with senior management to align project objectives with strategic company initiatives, ensuring that efforts contributed to overall business growth</w:t>
      </w:r>
    </w:p>
    <w:p w14:paraId="46039035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Monitored project progress, identified risks and took corrective action as needed</w:t>
      </w:r>
    </w:p>
    <w:p w14:paraId="11C012EE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Maintained open communication by presenting regular updates on project status to customers</w:t>
      </w:r>
    </w:p>
    <w:p w14:paraId="10A2E77E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Tracked project and team member performance closely to quickly intervene in mistakes or delays</w:t>
      </w:r>
    </w:p>
    <w:p w14:paraId="549774A2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Reported regularly to managers on project budget, progress and technical problems</w:t>
      </w:r>
    </w:p>
    <w:p w14:paraId="51625CF7" w14:textId="77777777" w:rsidR="00FD6A5F" w:rsidRDefault="0013248A">
      <w:pPr>
        <w:pStyle w:val="ulli"/>
        <w:numPr>
          <w:ilvl w:val="0"/>
          <w:numId w:val="6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and implemented project plans and budgets to ensure successful execution.</w:t>
      </w:r>
    </w:p>
    <w:p w14:paraId="45956212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Integral Food &amp; Services W.L.L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0EE02D6D" w14:textId="77777777" w:rsidR="00FD6A5F" w:rsidRDefault="0013248A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Corporate Chef | January 2016 - October 2019</w:t>
      </w:r>
    </w:p>
    <w:p w14:paraId="493B5CC1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Enhanced restaurant reputation by consistently delivering high-quality, innovative dishes in a competitive market</w:t>
      </w:r>
    </w:p>
    <w:p w14:paraId="05622DC3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unique and appealing menus for special events, resulting in increased bookings and positive customer feedback</w:t>
      </w:r>
    </w:p>
    <w:p w14:paraId="2282368F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Reduced food costs by implementing efficient inventory control systems and streamlining purchasing processes</w:t>
      </w:r>
    </w:p>
    <w:p w14:paraId="7873BF92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Optimized kitchen workflow, increasing overall efficiency and reducing staff turnover rates</w:t>
      </w:r>
    </w:p>
    <w:p w14:paraId="0B894A04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strong relationships with local suppliers, securing fresh ingredients at competitive prices to support menu creativity</w:t>
      </w:r>
    </w:p>
    <w:p w14:paraId="2CE9263D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Enhanced employee satisfaction with effective communication, providing ongoing feedback and professional development opportunities</w:t>
      </w:r>
    </w:p>
    <w:p w14:paraId="076CC123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Expanded business opportunities by creating unique catering packages targeting various industries and budgets</w:t>
      </w:r>
    </w:p>
    <w:p w14:paraId="723A206C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Established a comprehensive food safety program, consistently achieving top ratings on health inspections</w:t>
      </w:r>
    </w:p>
    <w:p w14:paraId="3AFABEBA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Optimized inventory management through strategic purchasing and vendor negotiations, reducing overall costs</w:t>
      </w:r>
    </w:p>
    <w:p w14:paraId="4073CA33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Implemented streamlined processes for food preparation, expediting service during high-demand events</w:t>
      </w:r>
    </w:p>
    <w:p w14:paraId="3520DE32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Collaborated with event planners to design customized menus, ensuring memorable dining experiences for clients</w:t>
      </w:r>
    </w:p>
    <w:p w14:paraId="48F8EB92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Mentored junior chefs in the development of culinary skills, resulting in increased productivity and enhanced teamwork</w:t>
      </w:r>
    </w:p>
    <w:p w14:paraId="10721DDA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kitchen operations for efficient production, maintaining high quality standards and minimizing food waste</w:t>
      </w:r>
    </w:p>
    <w:p w14:paraId="04EFF78F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Ensured consistent quality across multiple locations by standardizing recipes and training staff on proper execution techniques</w:t>
      </w:r>
    </w:p>
    <w:p w14:paraId="04F8E7BE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lastRenderedPageBreak/>
        <w:t>Conducted regular performance evaluations for kitchen staff, identifying areas for improvement and opportunities for growth within the company</w:t>
      </w:r>
    </w:p>
    <w:p w14:paraId="5BDF1FBD" w14:textId="77777777" w:rsidR="00FD6A5F" w:rsidRDefault="0013248A">
      <w:pPr>
        <w:pStyle w:val="ulli"/>
        <w:numPr>
          <w:ilvl w:val="0"/>
          <w:numId w:val="7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budgetary constraints effectively while maintaining high levels of customer satisfaction through creative menu planning and cost control strategies.</w:t>
      </w:r>
    </w:p>
    <w:p w14:paraId="19D18CF3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Integral Food &amp; Services W.L.L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17190059" w14:textId="77777777" w:rsidR="00FD6A5F" w:rsidRDefault="0013248A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Executive Chef | January 2011 - January 2016</w:t>
      </w:r>
    </w:p>
    <w:p w14:paraId="352F2768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menus, controlled food costs and oversaw quality, sanitation, and safety processes</w:t>
      </w:r>
    </w:p>
    <w:p w14:paraId="6D0788C9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Obtained fresh, local ingredients to improve dish flavors and limit grocery costs</w:t>
      </w:r>
    </w:p>
    <w:p w14:paraId="55177636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Requisitioned food, selected and developed recipes and standardized production recipes for consistent quality</w:t>
      </w:r>
    </w:p>
    <w:p w14:paraId="001EE4BD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Planned promotional menu additions based on seasonal pricing and product availability</w:t>
      </w:r>
    </w:p>
    <w:p w14:paraId="3C39E873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Inventoried food, ingredient, and supply stock to prepare and plan vendor orders</w:t>
      </w:r>
    </w:p>
    <w:p w14:paraId="149749B1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Delivered excellent food quality and maximized customer satisfaction by preparing meals according to customer requests</w:t>
      </w:r>
    </w:p>
    <w:p w14:paraId="0AF2B8DC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Maintained high food quality standards by checking delivery contents to verify product quality and quantity</w:t>
      </w:r>
    </w:p>
    <w:p w14:paraId="1CAA942F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Generated employee schedules and work assignments and determined appropriate compensation rates</w:t>
      </w:r>
    </w:p>
    <w:p w14:paraId="570394C2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kitchen staff through training, disciplinary action, and performance reviews</w:t>
      </w:r>
    </w:p>
    <w:p w14:paraId="3F6EAD78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Scheduled and received food and beverage deliveries, adhering to food cost and budget</w:t>
      </w:r>
    </w:p>
    <w:p w14:paraId="1401AA04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Handled and stored food to eliminate illness and prevent cross-contamination</w:t>
      </w:r>
    </w:p>
    <w:p w14:paraId="1EE411A1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Interacted with guests to obtain feedback on product quality and service levels</w:t>
      </w:r>
    </w:p>
    <w:p w14:paraId="2E850D7A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employee schedules and developed staff teams to boost productivity</w:t>
      </w:r>
    </w:p>
    <w:p w14:paraId="4162DFCE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Initiated training for new team members on culinary techniques to improve productivity and increase kitchen workflows</w:t>
      </w:r>
    </w:p>
    <w:p w14:paraId="0930BD8D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Modernized work processes to reduce guest wait times and boost daily output</w:t>
      </w:r>
    </w:p>
    <w:p w14:paraId="2DE48A4A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Increased customer satisfaction by creating innovative and diverse menus tailored to various dietary needs</w:t>
      </w:r>
    </w:p>
    <w:p w14:paraId="3399F7F9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kitchen staff for efficient food production, ensuring timely delivery of high-quality dishes</w:t>
      </w:r>
    </w:p>
    <w:p w14:paraId="34CAE30D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Streamlined kitchen operations with effective inventory management and cost controls</w:t>
      </w:r>
    </w:p>
    <w:p w14:paraId="66752A29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Maintained a safe and sanitary work environment, adhering to health department standards and regulations</w:t>
      </w:r>
    </w:p>
    <w:p w14:paraId="37DF48D4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strong relationships with vendors, negotiating competitive prices on ingredients and supplies</w:t>
      </w:r>
    </w:p>
    <w:p w14:paraId="0BF9B001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Expanded catering services through strategic marketing efforts, increasing event bookings and revenue streams</w:t>
      </w:r>
    </w:p>
    <w:p w14:paraId="04E1D8AE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Designed seasonal menus showcasing fresh local ingredients, supporting sustainable agriculture practices within the community</w:t>
      </w:r>
    </w:p>
    <w:p w14:paraId="6742352B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Enhanced guest satisfaction ratings by consistently delivering exceptional service in a high-pressure environment</w:t>
      </w:r>
    </w:p>
    <w:p w14:paraId="71FEA808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Collaborated with other Executive Chefs within the company network to share best practices and develop new menu items that showcased each property's unique offerings</w:t>
      </w:r>
    </w:p>
    <w:p w14:paraId="51812CF2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lastRenderedPageBreak/>
        <w:t>Developed custom menus for clients with specific dietary restrictions or preferences, ensuring their utmost satisfaction during their dining experience</w:t>
      </w:r>
    </w:p>
    <w:p w14:paraId="63A62B6F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Inspected kitchens to observe food preparation quality and service, food appearance, and cleanliness of production and service areas</w:t>
      </w:r>
    </w:p>
    <w:p w14:paraId="78DD3443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Oversaw scheduling, inventory management, and supply ordering to maintain fully stocked kitchen</w:t>
      </w:r>
    </w:p>
    <w:p w14:paraId="592AE09B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Conducted regular evaluations of kitchen equipment and appliances, ensuring proper maintenance and timely replacement to maintain optimal operational efficiency</w:t>
      </w:r>
    </w:p>
    <w:p w14:paraId="5CF7744C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new recipes and flavor combinations to enhance customer dining experience</w:t>
      </w:r>
    </w:p>
    <w:p w14:paraId="1C356738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Worked closely with front-of-house staff to facilitate excellent customer service</w:t>
      </w:r>
    </w:p>
    <w:p w14:paraId="47C5A07E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Monitored food production to verify quality and consistency</w:t>
      </w:r>
    </w:p>
    <w:p w14:paraId="03AAD0C0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Trained and managed kitchen personnel and supervised related culinary activity</w:t>
      </w:r>
    </w:p>
    <w:p w14:paraId="4B171A75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Utilized culinary techniques to create visually appealing dishes</w:t>
      </w:r>
    </w:p>
    <w:p w14:paraId="505EE9FF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Trained and mentored new staff members in kitchen safety, sanitation and cooking techniques</w:t>
      </w:r>
    </w:p>
    <w:p w14:paraId="6443C043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and remained accountable for safety, quality, consistency and adherence to standards</w:t>
      </w:r>
    </w:p>
    <w:p w14:paraId="1633C85F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Implemented food cost and waste reduction initiatives to save money</w:t>
      </w:r>
    </w:p>
    <w:p w14:paraId="5B9AABEB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close relationships with suppliers to source best ingredients</w:t>
      </w:r>
    </w:p>
    <w:p w14:paraId="57C2342E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Modified recipes to accommodate dietary restrictions and allergies</w:t>
      </w:r>
    </w:p>
    <w:p w14:paraId="5058B26F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Participated in food tastings and taste tests</w:t>
      </w:r>
    </w:p>
    <w:p w14:paraId="75C23179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with team members to prepare orders on time</w:t>
      </w:r>
    </w:p>
    <w:p w14:paraId="35F0F767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Assisted with menu development and planning</w:t>
      </w:r>
    </w:p>
    <w:p w14:paraId="784FFB6A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Set up and broke down kitchen for service</w:t>
      </w:r>
    </w:p>
    <w:p w14:paraId="2F6CF8E9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Evaluated food products to verify freshness and quality</w:t>
      </w:r>
    </w:p>
    <w:p w14:paraId="0295CF9A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Disciplined and dedicated to meeting high-quality standards</w:t>
      </w:r>
    </w:p>
    <w:p w14:paraId="4849E8F6" w14:textId="77777777" w:rsidR="00FD6A5F" w:rsidRDefault="0013248A">
      <w:pPr>
        <w:pStyle w:val="ulli"/>
        <w:numPr>
          <w:ilvl w:val="0"/>
          <w:numId w:val="8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Implemented successful cross-marketing strategies such as food and wine pairings.</w:t>
      </w:r>
    </w:p>
    <w:p w14:paraId="4BFB3681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Al Jafel International Hospital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7F66CD4C" w14:textId="77777777" w:rsidR="00FD6A5F" w:rsidRDefault="0013248A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General Chef | September 2002 - August 2004</w:t>
      </w:r>
    </w:p>
    <w:p w14:paraId="25DEE608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Trained kitchen staff to perform various preparation tasks under pressure</w:t>
      </w:r>
    </w:p>
    <w:p w14:paraId="732B7979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Maintained well-organized mise en place to keep work consistent</w:t>
      </w:r>
    </w:p>
    <w:p w14:paraId="65E01C7A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Oversaw grill, stove, and oven, and cleaned equipment after every shift</w:t>
      </w:r>
    </w:p>
    <w:p w14:paraId="61B16888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Prevented cross-contamination from utensils, surfaces, and pans when cooking and plating meals for food allergy sufferers</w:t>
      </w:r>
    </w:p>
    <w:p w14:paraId="6E041F0B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Handled and stored food to eliminate illness and prevent cross-contamination</w:t>
      </w:r>
    </w:p>
    <w:p w14:paraId="2F27C994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Inventoried food, ingredient, and supply stock to prepare and plan vendor orders</w:t>
      </w:r>
    </w:p>
    <w:p w14:paraId="246D11DA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Checked freezer and refrigerator prior to each shift to verify correct temperatures</w:t>
      </w:r>
    </w:p>
    <w:p w14:paraId="07529EEE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Prepared meals from scratch using authentic, popular recipes to generate repeat business</w:t>
      </w:r>
    </w:p>
    <w:p w14:paraId="07A7D5EC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Utilized proper cleaning techniques to sanitize counters and utensils used in preparation of raw meat, poultry, fish, and eggs</w:t>
      </w:r>
    </w:p>
    <w:p w14:paraId="4CC680D2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Responded to dietary concerns and food allergies, creating dishes to meet customer needs and palates</w:t>
      </w:r>
    </w:p>
    <w:p w14:paraId="7648DA11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Monitored line processes to maintain consistency in quality, quantity, and presentation</w:t>
      </w:r>
    </w:p>
    <w:p w14:paraId="63E2BFF3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Collaborated with staff members to create meals for large banquets</w:t>
      </w:r>
    </w:p>
    <w:p w14:paraId="0CEABE33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Obtained fresh, local ingredients to improve dish flavors and limit grocery costs</w:t>
      </w:r>
    </w:p>
    <w:p w14:paraId="248F53BD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Coordinated employee schedules and developed staff teams to boost productivity</w:t>
      </w:r>
    </w:p>
    <w:p w14:paraId="298C4FC1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lastRenderedPageBreak/>
        <w:t>Streamlined kitchen operations for increased efficiency through effective staff management and delegation</w:t>
      </w:r>
    </w:p>
    <w:p w14:paraId="06DC6DA4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Reduced food waste with strategic menu planning and inventory control techniques</w:t>
      </w:r>
    </w:p>
    <w:p w14:paraId="5166EDD7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Developed innovative recipes, attracting new clientele and increasing overall sales</w:t>
      </w:r>
    </w:p>
    <w:p w14:paraId="74BF32F5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Collaborated effectively with front-of-house team for seamless dining experience and positive customer feedback</w:t>
      </w:r>
    </w:p>
    <w:p w14:paraId="6612E9BF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Mentored junior chefs in culinary techniques, fostering a collaborative and learning-focused work environment</w:t>
      </w:r>
    </w:p>
    <w:p w14:paraId="7E9E3141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food costs, sourcing ingredients from local suppliers to support community partnerships and sustainable practices</w:t>
      </w:r>
    </w:p>
    <w:p w14:paraId="15D487E5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Spearheaded successful catering events, showcasing the restaurant's signature dishes while maintaining impeccable standards of service</w:t>
      </w:r>
    </w:p>
    <w:p w14:paraId="156E2AA5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Adapted menus seasonally, incorporating fresh produce to create visually appealing and flavorful dishes</w:t>
      </w:r>
    </w:p>
    <w:p w14:paraId="3E66B63C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Received numerous accolades from critics for creative dish presentations, elevating the restaurant's reputation within the industry</w:t>
      </w:r>
    </w:p>
    <w:p w14:paraId="056A01C7" w14:textId="77777777" w:rsidR="00FD6A5F" w:rsidRDefault="0013248A">
      <w:pPr>
        <w:pStyle w:val="ulli"/>
        <w:numPr>
          <w:ilvl w:val="0"/>
          <w:numId w:val="11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Successfully met dietary requirements for diverse clientele by providing customized meal options upon request.</w:t>
      </w:r>
    </w:p>
    <w:p w14:paraId="4ED2EAEF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Sharja Government Hospital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2624984C" w14:textId="5BFC05CA" w:rsidR="00FD6A5F" w:rsidRPr="00544877" w:rsidRDefault="0013248A" w:rsidP="00544877">
      <w:pPr>
        <w:pStyle w:val="spanpaddedline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Head Chef | June 2001 - June 2002</w:t>
      </w:r>
    </w:p>
    <w:p w14:paraId="64F35CB8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Wadi Al Dawasir Armed Forces Hospital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1EAA186B" w14:textId="693346E3" w:rsidR="00FD6A5F" w:rsidRPr="00544877" w:rsidRDefault="0013248A" w:rsidP="00544877">
      <w:pPr>
        <w:pStyle w:val="spanpaddedline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Chef cook | April 2000 - April 2001</w:t>
      </w:r>
    </w:p>
    <w:p w14:paraId="7E7785CD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Al Tabari Educational Center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75903A59" w14:textId="0E43C20E" w:rsidR="00FD6A5F" w:rsidRPr="00544877" w:rsidRDefault="0013248A" w:rsidP="00544877">
      <w:pPr>
        <w:pStyle w:val="spanpaddedline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Chef Teacher | November 1997 - November 1998</w:t>
      </w:r>
      <w:r w:rsidRPr="00FA563D"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70513A01" w14:textId="77777777" w:rsidR="00FD6A5F" w:rsidRDefault="0013248A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Al Hajji Hotel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43CF20ED" w14:textId="7646AB3C" w:rsidR="00FD6A5F" w:rsidRPr="00FA563D" w:rsidRDefault="0013248A" w:rsidP="00FA563D">
      <w:pPr>
        <w:pStyle w:val="spanpaddedline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Chef cook | February 1993 - October 1993</w:t>
      </w:r>
    </w:p>
    <w:p w14:paraId="455A8D4C" w14:textId="77777777" w:rsidR="00154261" w:rsidRDefault="00154261" w:rsidP="00154261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Al Safer Hotel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3DEB6464" w14:textId="77777777" w:rsid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General Chef | September 2002 - August 2004</w:t>
      </w:r>
    </w:p>
    <w:p w14:paraId="0D9AFD01" w14:textId="64B33033" w:rsidR="00154261" w:rsidRDefault="00154261" w:rsidP="00154261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Al Amawe Restaurant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0DE8CB76" w14:textId="77777777" w:rsid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General Chef | May 2008 - November 2009</w:t>
      </w:r>
    </w:p>
    <w:p w14:paraId="27B1DA33" w14:textId="77777777" w:rsidR="00154261" w:rsidRDefault="00154261" w:rsidP="00154261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Dr. Mostafa Algonzori Hospital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6D0CAF9D" w14:textId="77777777" w:rsid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Chef cook | February 1995 - September 1997</w:t>
      </w:r>
    </w:p>
    <w:p w14:paraId="283A1505" w14:textId="77777777" w:rsidR="00154261" w:rsidRDefault="00154261" w:rsidP="00154261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Shanzelizeh Hotel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57452453" w14:textId="77777777" w:rsid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Confectioner Captain | January 1987 - January 1992</w:t>
      </w:r>
    </w:p>
    <w:p w14:paraId="128F773F" w14:textId="77777777" w:rsidR="00154261" w:rsidRDefault="00154261" w:rsidP="00154261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Shooting Lodge Restaurant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24DE5F5D" w14:textId="77777777" w:rsid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Cook | January 1987 - January 1989</w:t>
      </w:r>
    </w:p>
    <w:p w14:paraId="5582D8CF" w14:textId="315F7BC4" w:rsidR="00FD6A5F" w:rsidRDefault="0013248A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Training And Awards</w:t>
      </w:r>
    </w:p>
    <w:p w14:paraId="17C46DAB" w14:textId="77777777" w:rsidR="00FD6A5F" w:rsidRDefault="0013248A">
      <w:pPr>
        <w:pStyle w:val="ulli"/>
        <w:numPr>
          <w:ilvl w:val="0"/>
          <w:numId w:val="19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lastRenderedPageBreak/>
        <w:t>LEVEL 3 AWARD IN SUPERVISING HACCP FOR CATERING</w:t>
      </w:r>
    </w:p>
    <w:p w14:paraId="65B0053F" w14:textId="470E4EA7" w:rsidR="00FD6A5F" w:rsidRDefault="0013248A">
      <w:pPr>
        <w:pStyle w:val="ulli"/>
        <w:numPr>
          <w:ilvl w:val="0"/>
          <w:numId w:val="19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ESSENTIAL FOOD SAFETY TRAINING</w:t>
      </w:r>
    </w:p>
    <w:p w14:paraId="3F8CDE8E" w14:textId="77777777" w:rsidR="00154261" w:rsidRDefault="00154261" w:rsidP="00154261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Education</w:t>
      </w:r>
    </w:p>
    <w:p w14:paraId="1A42BF1C" w14:textId="77777777" w:rsidR="00154261" w:rsidRDefault="00154261" w:rsidP="00154261">
      <w:pPr>
        <w:pStyle w:val="divdocumentsinglecolumn"/>
        <w:spacing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degree"/>
          <w:rFonts w:ascii="Palatino Linotype" w:eastAsia="Palatino Linotype" w:hAnsi="Palatino Linotype" w:cs="Palatino Linotype"/>
          <w:color w:val="404041"/>
          <w:sz w:val="22"/>
          <w:szCs w:val="22"/>
        </w:rPr>
        <w:t>High School Diploma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0DAA60A1" w14:textId="77777777" w:rsid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Hospitality And Tourism Course</w:t>
      </w:r>
    </w:p>
    <w:p w14:paraId="5C49B097" w14:textId="77777777" w:rsidR="00154261" w:rsidRPr="00154261" w:rsidRDefault="00154261" w:rsidP="00154261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Cairo, Egypt, May 1987</w:t>
      </w:r>
    </w:p>
    <w:p w14:paraId="2CC630B5" w14:textId="77777777" w:rsidR="00FD6A5F" w:rsidRDefault="0013248A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Personal Information</w:t>
      </w:r>
    </w:p>
    <w:p w14:paraId="4A475C08" w14:textId="77777777" w:rsidR="00FD6A5F" w:rsidRDefault="0013248A">
      <w:pPr>
        <w:pStyle w:val="ulli"/>
        <w:numPr>
          <w:ilvl w:val="0"/>
          <w:numId w:val="20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Age: 54</w:t>
      </w:r>
    </w:p>
    <w:p w14:paraId="2EA2754D" w14:textId="77777777" w:rsidR="00FD6A5F" w:rsidRDefault="0013248A">
      <w:pPr>
        <w:pStyle w:val="ulli"/>
        <w:numPr>
          <w:ilvl w:val="0"/>
          <w:numId w:val="20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Religion: Islam</w:t>
      </w:r>
    </w:p>
    <w:p w14:paraId="297ACF02" w14:textId="77777777" w:rsidR="00FD6A5F" w:rsidRDefault="0013248A">
      <w:pPr>
        <w:pStyle w:val="ulli"/>
        <w:numPr>
          <w:ilvl w:val="0"/>
          <w:numId w:val="20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Passport Number: A34017373</w:t>
      </w:r>
    </w:p>
    <w:p w14:paraId="676456DE" w14:textId="77777777" w:rsidR="00FD6A5F" w:rsidRDefault="0013248A">
      <w:pPr>
        <w:pStyle w:val="ulli"/>
        <w:numPr>
          <w:ilvl w:val="0"/>
          <w:numId w:val="20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Date of Birth: 09/07/69</w:t>
      </w:r>
    </w:p>
    <w:p w14:paraId="0F656602" w14:textId="77777777" w:rsidR="00FD6A5F" w:rsidRDefault="0013248A">
      <w:pPr>
        <w:pStyle w:val="ulli"/>
        <w:numPr>
          <w:ilvl w:val="0"/>
          <w:numId w:val="20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Nationality: Egyptian</w:t>
      </w:r>
    </w:p>
    <w:p w14:paraId="400708A8" w14:textId="77777777" w:rsidR="00FD6A5F" w:rsidRDefault="0013248A">
      <w:pPr>
        <w:pStyle w:val="ulli"/>
        <w:numPr>
          <w:ilvl w:val="0"/>
          <w:numId w:val="20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Marital Status: Married</w:t>
      </w:r>
    </w:p>
    <w:p w14:paraId="68E3FC21" w14:textId="77777777" w:rsidR="00FD6A5F" w:rsidRDefault="0013248A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Relevant Personal Attributes</w:t>
      </w:r>
    </w:p>
    <w:p w14:paraId="0D4C7BCC" w14:textId="77777777" w:rsidR="00FD6A5F" w:rsidRDefault="0013248A">
      <w:pPr>
        <w:pStyle w:val="ulli"/>
        <w:numPr>
          <w:ilvl w:val="0"/>
          <w:numId w:val="21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Ability to interact and communicates effectively with people from various culture and places.</w:t>
      </w:r>
    </w:p>
    <w:p w14:paraId="4A35F39C" w14:textId="77777777" w:rsidR="00FD6A5F" w:rsidRDefault="0013248A">
      <w:pPr>
        <w:pStyle w:val="ulli"/>
        <w:numPr>
          <w:ilvl w:val="0"/>
          <w:numId w:val="21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Strong sense of personal initiative and professional dedication.</w:t>
      </w:r>
    </w:p>
    <w:p w14:paraId="12CF91D9" w14:textId="77777777" w:rsidR="00FD6A5F" w:rsidRDefault="0013248A">
      <w:pPr>
        <w:pStyle w:val="ulli"/>
        <w:numPr>
          <w:ilvl w:val="0"/>
          <w:numId w:val="21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Ability to work independently and as part of a team.</w:t>
      </w:r>
    </w:p>
    <w:p w14:paraId="401AF412" w14:textId="77777777" w:rsidR="00FD6A5F" w:rsidRDefault="0013248A">
      <w:pPr>
        <w:pStyle w:val="ulli"/>
        <w:numPr>
          <w:ilvl w:val="0"/>
          <w:numId w:val="21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Ability to learn quickly and adapt a new situation.</w:t>
      </w:r>
    </w:p>
    <w:p w14:paraId="65121FE4" w14:textId="77777777" w:rsidR="00FD6A5F" w:rsidRDefault="0013248A">
      <w:pPr>
        <w:pStyle w:val="ulli"/>
        <w:numPr>
          <w:ilvl w:val="0"/>
          <w:numId w:val="21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Ability to perform well under pressure.</w:t>
      </w:r>
    </w:p>
    <w:p w14:paraId="035E675E" w14:textId="77777777" w:rsidR="00FD6A5F" w:rsidRDefault="0013248A">
      <w:pPr>
        <w:pStyle w:val="ulli"/>
        <w:numPr>
          <w:ilvl w:val="0"/>
          <w:numId w:val="21"/>
        </w:numPr>
        <w:spacing w:line="340" w:lineRule="atLeast"/>
        <w:ind w:left="460" w:hanging="201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404041"/>
          <w:sz w:val="22"/>
          <w:szCs w:val="22"/>
        </w:rPr>
        <w:t>A well-disciplined team leader.</w:t>
      </w:r>
    </w:p>
    <w:p w14:paraId="57B02616" w14:textId="77777777" w:rsidR="00FD6A5F" w:rsidRDefault="0013248A">
      <w:pPr>
        <w:pStyle w:val="divdocumentdivsectiontitle"/>
        <w:spacing w:before="120" w:after="110"/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  <w:t>Languages</w:t>
      </w:r>
    </w:p>
    <w:tbl>
      <w:tblPr>
        <w:tblStyle w:val="documentlangSeclngg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46"/>
        <w:gridCol w:w="4398"/>
      </w:tblGrid>
      <w:tr w:rsidR="00FD6A5F" w14:paraId="180BBFB7" w14:textId="77777777" w:rsidTr="00154261">
        <w:trPr>
          <w:trHeight w:val="633"/>
          <w:tblCellSpacing w:w="0" w:type="dxa"/>
        </w:trPr>
        <w:tc>
          <w:tcPr>
            <w:tcW w:w="85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208E3" w14:textId="77777777" w:rsidR="00FD6A5F" w:rsidRDefault="0013248A">
            <w:pPr>
              <w:pStyle w:val="documentlangSecsinglecolumn"/>
              <w:spacing w:line="280" w:lineRule="exact"/>
              <w:rPr>
                <w:rStyle w:val="documentlangSecparagraph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  <w:color w:val="404041"/>
                <w:sz w:val="22"/>
                <w:szCs w:val="22"/>
              </w:rPr>
              <w:t>Arabic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:</w:t>
            </w:r>
            <w:r>
              <w:rPr>
                <w:rStyle w:val="documentlangSecnativeLangParafield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 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Native language</w:t>
            </w:r>
          </w:p>
        </w:tc>
      </w:tr>
      <w:tr w:rsidR="00FD6A5F" w14:paraId="78308DE7" w14:textId="77777777" w:rsidTr="00154261">
        <w:trPr>
          <w:gridAfter w:val="1"/>
          <w:wAfter w:w="4398" w:type="dxa"/>
          <w:trHeight w:val="1865"/>
          <w:tblCellSpacing w:w="0" w:type="dxa"/>
        </w:trPr>
        <w:tc>
          <w:tcPr>
            <w:tcW w:w="4146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5C67B64" w14:textId="77777777" w:rsidR="00FD6A5F" w:rsidRDefault="0013248A">
            <w:pPr>
              <w:pStyle w:val="documentlangSecsinglecolumn"/>
              <w:tabs>
                <w:tab w:val="right" w:pos="4943"/>
              </w:tabs>
              <w:spacing w:line="340" w:lineRule="atLeast"/>
              <w:rPr>
                <w:rStyle w:val="documentlangSecparagraph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  <w:color w:val="404041"/>
                <w:sz w:val="22"/>
                <w:szCs w:val="22"/>
              </w:rPr>
              <w:t>English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:</w:t>
            </w:r>
            <w:r>
              <w:rPr>
                <w:rStyle w:val="documentlangSecnativeLangParafield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 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ab/>
              <w:t>C1</w:t>
            </w:r>
            <w:r>
              <w:rPr>
                <w:rStyle w:val="documentlangSecnativeLangParafield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 </w:t>
            </w:r>
          </w:p>
          <w:p w14:paraId="7A786FBC" w14:textId="77777777" w:rsidR="00FD6A5F" w:rsidRDefault="0013248A">
            <w:pPr>
              <w:pStyle w:val="documentfieldsliced-rect"/>
              <w:spacing w:before="100" w:line="120" w:lineRule="exact"/>
              <w:rPr>
                <w:rStyle w:val="documentlangSecparagraph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noProof/>
                <w:color w:val="404041"/>
                <w:sz w:val="22"/>
                <w:szCs w:val="22"/>
              </w:rPr>
              <w:drawing>
                <wp:inline distT="0" distB="0" distL="0" distR="0" wp14:anchorId="757F9837" wp14:editId="3AFF5C68">
                  <wp:extent cx="3133660" cy="76775"/>
                  <wp:effectExtent l="0" t="0" r="0" b="0"/>
                  <wp:docPr id="100002" name="Pictur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660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37947" w14:textId="77777777" w:rsidR="00FD6A5F" w:rsidRDefault="0013248A">
            <w:pPr>
              <w:spacing w:line="280" w:lineRule="exact"/>
              <w:textAlignment w:val="auto"/>
              <w:rPr>
                <w:rStyle w:val="documentlangSecfieldany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Advanced</w:t>
            </w:r>
          </w:p>
        </w:tc>
      </w:tr>
    </w:tbl>
    <w:p w14:paraId="79C0D385" w14:textId="77777777" w:rsidR="00FD6A5F" w:rsidRDefault="00FD6A5F">
      <w:pPr>
        <w:rPr>
          <w:rFonts w:ascii="Palatino Linotype" w:eastAsia="Palatino Linotype" w:hAnsi="Palatino Linotype" w:cs="Palatino Linotype"/>
          <w:b/>
          <w:bCs/>
          <w:i/>
          <w:iCs/>
          <w:caps/>
          <w:color w:val="2B98DE"/>
        </w:rPr>
      </w:pPr>
    </w:p>
    <w:sectPr w:rsidR="00FD6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40" w:right="840" w:bottom="94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C710" w14:textId="77777777" w:rsidR="00CE7976" w:rsidRDefault="00CE7976" w:rsidP="00CE7976">
      <w:pPr>
        <w:spacing w:line="240" w:lineRule="auto"/>
      </w:pPr>
      <w:r>
        <w:separator/>
      </w:r>
    </w:p>
  </w:endnote>
  <w:endnote w:type="continuationSeparator" w:id="0">
    <w:p w14:paraId="646789FC" w14:textId="77777777" w:rsidR="00CE7976" w:rsidRDefault="00CE7976" w:rsidP="00CE7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3560" w14:textId="77777777" w:rsidR="00CE7976" w:rsidRDefault="00CE7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1C5A" w14:textId="77777777" w:rsidR="00CE7976" w:rsidRDefault="00CE7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39D1" w14:textId="77777777" w:rsidR="00CE7976" w:rsidRDefault="00CE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AD05" w14:textId="77777777" w:rsidR="00CE7976" w:rsidRDefault="00CE7976" w:rsidP="00CE7976">
      <w:pPr>
        <w:spacing w:line="240" w:lineRule="auto"/>
      </w:pPr>
      <w:r>
        <w:separator/>
      </w:r>
    </w:p>
  </w:footnote>
  <w:footnote w:type="continuationSeparator" w:id="0">
    <w:p w14:paraId="1FF92474" w14:textId="77777777" w:rsidR="00CE7976" w:rsidRDefault="00CE7976" w:rsidP="00CE7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4B00" w14:textId="77777777" w:rsidR="00CE7976" w:rsidRDefault="00CE7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32F7" w14:textId="77777777" w:rsidR="00CE7976" w:rsidRDefault="00CE7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3B29" w14:textId="77777777" w:rsidR="00CE7976" w:rsidRDefault="00CE7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1E224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6C98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38D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8E3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FC1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264C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DCD7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58AC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065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364D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368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382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04CB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BCEA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8C9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3EDB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3449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482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3A85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1EF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44EC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96E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DC2C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9AD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1E22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2C3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984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F820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B00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3C02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B4C7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B42C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CAE0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F45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9E46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72E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488E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84E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009D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8E5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D088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B63C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4CD8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F48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589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C0E4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10E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EC1A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2013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32FC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FCAE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063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2C91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340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50EA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7C62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7A5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96DE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10A4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B28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74B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C20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AE0B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9023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383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EE2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806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7411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9E2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6EF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DA44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9823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97ECE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C48E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F232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C635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500E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A02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FE9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CAC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84EF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2B245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5CE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7AE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2095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CC4C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F238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3643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B8B0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0AD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B669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C0C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8A5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26F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668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7C0C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B637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0042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300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6C9E6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485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3AA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4EC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9450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5E1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04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5C8D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B2D7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601A3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B88B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16F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64F8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A0D6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F634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DC2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E22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C46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BA144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F87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C06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B07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D44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DC61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96F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0E22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BAA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10505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429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C6C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107C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2267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200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46C4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A00D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BE03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8A8C8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D61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7CEA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D0FA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EAC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962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B41D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0491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D014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748C8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00B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141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5EC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BA9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B41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7C9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0852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3E0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6AC23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042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AA1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D819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6CB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CC9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CEBF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8A1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5EB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1BEA6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2844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566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BA2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62DD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5AE0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E60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503F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A200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70086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068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DEA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369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12DE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2CF2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5C1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126F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02BD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3B860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02B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92A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2EBE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7EA3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FE3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5CC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0828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B42E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EE61692"/>
    <w:multiLevelType w:val="hybridMultilevel"/>
    <w:tmpl w:val="28C2E91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470557562">
    <w:abstractNumId w:val="0"/>
  </w:num>
  <w:num w:numId="2" w16cid:durableId="386802844">
    <w:abstractNumId w:val="1"/>
  </w:num>
  <w:num w:numId="3" w16cid:durableId="629286949">
    <w:abstractNumId w:val="2"/>
  </w:num>
  <w:num w:numId="4" w16cid:durableId="1926452024">
    <w:abstractNumId w:val="3"/>
  </w:num>
  <w:num w:numId="5" w16cid:durableId="2066951381">
    <w:abstractNumId w:val="4"/>
  </w:num>
  <w:num w:numId="6" w16cid:durableId="1898009044">
    <w:abstractNumId w:val="5"/>
  </w:num>
  <w:num w:numId="7" w16cid:durableId="435441381">
    <w:abstractNumId w:val="6"/>
  </w:num>
  <w:num w:numId="8" w16cid:durableId="1296329392">
    <w:abstractNumId w:val="7"/>
  </w:num>
  <w:num w:numId="9" w16cid:durableId="439881978">
    <w:abstractNumId w:val="8"/>
  </w:num>
  <w:num w:numId="10" w16cid:durableId="436485841">
    <w:abstractNumId w:val="9"/>
  </w:num>
  <w:num w:numId="11" w16cid:durableId="1735078082">
    <w:abstractNumId w:val="10"/>
  </w:num>
  <w:num w:numId="12" w16cid:durableId="678582176">
    <w:abstractNumId w:val="11"/>
  </w:num>
  <w:num w:numId="13" w16cid:durableId="1076443408">
    <w:abstractNumId w:val="12"/>
  </w:num>
  <w:num w:numId="14" w16cid:durableId="694304996">
    <w:abstractNumId w:val="13"/>
  </w:num>
  <w:num w:numId="15" w16cid:durableId="405154552">
    <w:abstractNumId w:val="14"/>
  </w:num>
  <w:num w:numId="16" w16cid:durableId="1637879667">
    <w:abstractNumId w:val="15"/>
  </w:num>
  <w:num w:numId="17" w16cid:durableId="1425303394">
    <w:abstractNumId w:val="16"/>
  </w:num>
  <w:num w:numId="18" w16cid:durableId="1120997951">
    <w:abstractNumId w:val="17"/>
  </w:num>
  <w:num w:numId="19" w16cid:durableId="1910579242">
    <w:abstractNumId w:val="18"/>
  </w:num>
  <w:num w:numId="20" w16cid:durableId="1683120643">
    <w:abstractNumId w:val="19"/>
  </w:num>
  <w:num w:numId="21" w16cid:durableId="1890264844">
    <w:abstractNumId w:val="20"/>
  </w:num>
  <w:num w:numId="22" w16cid:durableId="3419328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isplayBackgroundShape/>
  <w:embedTrueTypeFont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F"/>
    <w:rsid w:val="0013248A"/>
    <w:rsid w:val="00154261"/>
    <w:rsid w:val="001B5606"/>
    <w:rsid w:val="00205F8F"/>
    <w:rsid w:val="002B3CBF"/>
    <w:rsid w:val="00544877"/>
    <w:rsid w:val="008C624F"/>
    <w:rsid w:val="00CE7976"/>
    <w:rsid w:val="00FA563D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EA043"/>
  <w15:docId w15:val="{DF192B9A-4435-4A2E-ADD7-5B71524B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40" w:lineRule="atLeast"/>
    </w:pPr>
    <w:rPr>
      <w:color w:val="404041"/>
    </w:rPr>
  </w:style>
  <w:style w:type="paragraph" w:customStyle="1" w:styleId="divdocumentsection">
    <w:name w:val="div_document_section"/>
    <w:basedOn w:val="Normal"/>
  </w:style>
  <w:style w:type="paragraph" w:customStyle="1" w:styleId="divdocumentbordername">
    <w:name w:val="div_document_border_name"/>
    <w:basedOn w:val="Normal"/>
    <w:pPr>
      <w:shd w:val="clear" w:color="auto" w:fill="2B98DE"/>
      <w:spacing w:line="120" w:lineRule="atLeast"/>
    </w:pPr>
    <w:rPr>
      <w:sz w:val="4"/>
      <w:szCs w:val="4"/>
      <w:shd w:val="clear" w:color="auto" w:fill="2B98DE"/>
    </w:rPr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2B98D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460" w:lineRule="atLeast"/>
    </w:pPr>
    <w:rPr>
      <w:caps/>
      <w:color w:val="808284"/>
      <w:sz w:val="20"/>
      <w:szCs w:val="20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email">
    <w:name w:val="span_email"/>
    <w:basedOn w:val="span"/>
    <w:rPr>
      <w:caps w:val="0"/>
      <w:color w:val="00ADEF"/>
      <w:sz w:val="24"/>
      <w:szCs w:val="24"/>
      <w:bdr w:val="none" w:sz="0" w:space="0" w:color="auto"/>
      <w:vertAlign w:val="baseline"/>
    </w:rPr>
  </w:style>
  <w:style w:type="character" w:customStyle="1" w:styleId="documentlorcase">
    <w:name w:val="document_lorcase"/>
    <w:basedOn w:val="DefaultParagraphFont"/>
    <w:rPr>
      <w:caps w:val="0"/>
    </w:rPr>
  </w:style>
  <w:style w:type="paragraph" w:customStyle="1" w:styleId="divdocumentSECTIONCNTCbottompaddingdiv">
    <w:name w:val="div_document_SECTION_CNTC_bottompaddingdiv"/>
    <w:basedOn w:val="Normal"/>
    <w:pPr>
      <w:pBdr>
        <w:bottom w:val="single" w:sz="8" w:space="0" w:color="B2B0BF"/>
      </w:pBdr>
    </w:pPr>
  </w:style>
  <w:style w:type="character" w:customStyle="1" w:styleId="divdocumentSECTIONCNTCbottompaddingdivCharacter">
    <w:name w:val="div_document_SECTION_CNTC_bottompaddingdiv Character"/>
    <w:basedOn w:val="DefaultParagraphFont"/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  <w:rPr>
      <w:color w:val="2B98DE"/>
    </w:rPr>
  </w:style>
  <w:style w:type="paragraph" w:customStyle="1" w:styleId="divdocumentdivsectiontitle">
    <w:name w:val="div_document_div_sectiontitle"/>
    <w:basedOn w:val="Normal"/>
    <w:pPr>
      <w:spacing w:line="500" w:lineRule="atLeast"/>
    </w:pPr>
    <w:rPr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documentspancompanyname">
    <w:name w:val="div_document_span_companyname"/>
    <w:basedOn w:val="DefaultParagraphFont"/>
    <w:rPr>
      <w:color w:val="2B98DE"/>
    </w:rPr>
  </w:style>
  <w:style w:type="character" w:customStyle="1" w:styleId="spandegree">
    <w:name w:val="span_degree"/>
    <w:basedOn w:val="span"/>
    <w:rPr>
      <w:b/>
      <w:bCs/>
      <w:caps/>
      <w:sz w:val="24"/>
      <w:szCs w:val="24"/>
      <w:bdr w:val="none" w:sz="0" w:space="0" w:color="auto"/>
      <w:vertAlign w:val="baseline"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nativeLangParafield">
    <w:name w:val="document_langSec_nativeLangPara_field"/>
    <w:basedOn w:val="DefaultParagraphFont"/>
  </w:style>
  <w:style w:type="character" w:customStyle="1" w:styleId="documentlangSecfieldany">
    <w:name w:val="document_langSec_field_any"/>
    <w:basedOn w:val="DefaultParagraphFont"/>
  </w:style>
  <w:style w:type="paragraph" w:customStyle="1" w:styleId="documentfieldsliced-rect">
    <w:name w:val="document_field + sliced-rect"/>
    <w:basedOn w:val="Normal"/>
  </w:style>
  <w:style w:type="character" w:customStyle="1" w:styleId="documentfieldsliced-rectCharacter">
    <w:name w:val="document_field + 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CE79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9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9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9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IBRAHIM RAMADAN A' SHETAT</vt:lpstr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IBRAHIM RAMADAN A' SHETAT</dc:title>
  <dc:creator>Maribel Punay</dc:creator>
  <cp:lastModifiedBy>Yasmin Ibrahim</cp:lastModifiedBy>
  <cp:revision>2</cp:revision>
  <dcterms:created xsi:type="dcterms:W3CDTF">2024-04-15T11:27:00Z</dcterms:created>
  <dcterms:modified xsi:type="dcterms:W3CDTF">2024-04-15T11:27:00Z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f399ecde-0354-4c7c-88fc-6a821e511799</vt:lpwstr>
  </property>
  <property fmtid="{D5CDD505-2E9C-101B-9397-08002B2CF9AE}" pid="3" name="x1ye=0">
    <vt:lpwstr>zNkAAB+LCAAAAAAABAAUm8WSpFAUBT+IBW5L3L3QHe7ufP30LCs6Kvrx4J6TCRTDQhzDwjzOYgjDogwG8QJNYhzDwZzAMARFSpwHlgGQcVSQmw8Zz96MdiOSrSiH4XQ3mN5j68ElC63cwV3ouxZipNAMCrsddMMlmyodG4KQq0jEMB3uu2u/JXcMGxqsTuOzCgG27e3Pab4yXhYlEfi7IXBa1E7TpwHth8Nj6fO9YS90SIxe9BCBIWWtc8pH3Ts</vt:lpwstr>
  </property>
  <property fmtid="{D5CDD505-2E9C-101B-9397-08002B2CF9AE}" pid="4" name="x1ye=1">
    <vt:lpwstr>PYREjm5x0Bolw7T+g5rpposB5RKdqh21j0wsVOBJ6qg5bCaZGw3yKuFmk9+FJaNQIGzLcXjLMISBAHa8Iwsi3dyuBXsw6ujn5i3bu8W5bzhhGp53PYDCvtduoN6cfUBZ0sobwPBHj3rqz1jbkFs8B3A4JVmYZaqLcruki4BciBpAdc03h3iZEgOrd4rzMPWYW6f/YiHEiBp5VGWRFAR4fHe6RyejJ3UTowQUyRkemDlNj9318+y4IgKhSynpjqI</vt:lpwstr>
  </property>
  <property fmtid="{D5CDD505-2E9C-101B-9397-08002B2CF9AE}" pid="5" name="x1ye=10">
    <vt:lpwstr>V3sfM0IKVZ6n2fyF1l3pbI68aPJkG4lFlonYtJQ+/tAOcUyl1rI1mXfUpUUcudhfu4nNo1EPcODE9SyKHTW0d+lDdvFE5XIKl0iGbdfdF4ibdnCg9fvposEF+tk6bbQJnCypC5/IbrI9EGFtAdkKUMr1SiQjQTTuDuZOyWxeFLmPCMrzp0LWniiF79gqvzlIlCfOo9c2h1JIfMagCiOrvEV7s7tVbs6cLA6u2Z1tkvJORN7iANHrWp7FSihNoNw</vt:lpwstr>
  </property>
  <property fmtid="{D5CDD505-2E9C-101B-9397-08002B2CF9AE}" pid="6" name="x1ye=100">
    <vt:lpwstr>fCIh2cnNtG9hPlfY0DNmFJthLHwbNhe67ixDUCBdlKstHgPezin+810+w6gcbgLwSDUjG6u6WioHxbdflmR1afujy/TObr9+vSZkii4yB28iOQsLEFAG+hBu7w0hc9Q1pqAqwz0/dFd08zAquTW9Q2Q6G9DYLVe5zZXpR/h+BjOrQ7Q+Nz3QJhU7JoDivoZjZIORrtM3MDZ9TpV1ejSagd0bJT+m1QZpoF7kYn/s3E3kaH6YSMTWlP4OOStKWpG</vt:lpwstr>
  </property>
  <property fmtid="{D5CDD505-2E9C-101B-9397-08002B2CF9AE}" pid="7" name="x1ye=101">
    <vt:lpwstr>dzCeabiAZ6PKWlc7CgO4kOm90J5DvpnUqn0GQf3pahjUr9pbIJgLqpaHvp+yZNzg6IedlRMzKAuW1hh3MWfDFuMFxGHHe4cU4b9Hn06Y/zoqMlDiaNWQi+InGAxH4GnHkkk0MUgu6ifU1U3PBgCSnqT7Hlv61xBfeubZdPENEha9XXMnR9c2pk8pPYnyskCIgQix2KJZmrCsKRo3xFyVxjgiUYUrd018PEGut6Ze2rc4oAAfmZTjfIulqY9Kaiu</vt:lpwstr>
  </property>
  <property fmtid="{D5CDD505-2E9C-101B-9397-08002B2CF9AE}" pid="8" name="x1ye=102">
    <vt:lpwstr>9lj72BcL1Y/5Sfa+RPxoDQzm1JEgsdqyQoyEv2hnQ99tixdT1cff/wX0/1f/MQNkQbaCQr+6e3UVp3UgPgRSCnJ3qf29hp/jqNhq8xAKAN6XiWMr9Y02q02ed8MdQVYhCdNpM7CoGy54mUieQUgp6Mj27CsSB6G+eF25DloUTPVwHoRZcmLU6i/cdo0BNzkdviOb/P0gMgpG59zrtddPCAX1lXvhcvfzjxAKoQN3Z6PDdobfOWxn92WnEFmQRkj</vt:lpwstr>
  </property>
  <property fmtid="{D5CDD505-2E9C-101B-9397-08002B2CF9AE}" pid="9" name="x1ye=103">
    <vt:lpwstr>E+gOuJWq8qGVaJNCRw/ramlkr7qJHVskI2aJnqF4fQun3nod6oLye/prEDYj02ArlijETPLaXpTNNdfUzMPFobgc2oJochgmrPaBoxfDtwnlIb299FwscDajfhdUBqb1zGWRXZ+6HpFTEdJpFo9ub2xJcSa0NYOwGRc6AJ/liAZssn9HJIRpWFgsDsp2ARyB9JaLmDeQehWr99ypCBhXIbnVdml2IM39c/qYvjvt+S/G98m9Ki1YK9XLndkhuyg</vt:lpwstr>
  </property>
  <property fmtid="{D5CDD505-2E9C-101B-9397-08002B2CF9AE}" pid="10" name="x1ye=104">
    <vt:lpwstr>VpHScra4X/XWv6zwSviPiKf+l1Lp1X/9aWsqrn8DJpCaAUKBplcfCgctYialCMYdZdCaXQ7HVUFl1nd2RlCbTrWFCNEQONUBF6LoaOV7bM6mQ0UjeBHfnck9h361hBwEzpBnpRgLz/UOAeqDSa4kT6eRv6wqFvgn6Xi91vHAox3B02bqE876Y528hLHVht6Gjg587fuV+uhM5LNBEbf1BiMsWv29HsmCS4HTmnYSYzbLu/qdPpjjrbywBupORtX</vt:lpwstr>
  </property>
  <property fmtid="{D5CDD505-2E9C-101B-9397-08002B2CF9AE}" pid="11" name="x1ye=105">
    <vt:lpwstr>JEF+HpHCMTxiSmxpozNBijapk5OrCibcXeZya8FSLQwcswFq4YRLFHldKMZ9Ag00zTqCqfouxIuzghnAeA0zot30oSs/2Rpg0Cpn//jyFdQh1S5EkDKADUi08Cj7ue0F1ZUbm2R4AaM8XZ6DhC143ODBj/EME9hlnHw3pW4hIa+Djp6ckRiA/6LlritQVeY15RIBr9XAMwdOG66CtYip8M3qsaLxyPvb1+wrTBhTmr0BvTmmo0gk+2i6ndsO7Jp</vt:lpwstr>
  </property>
  <property fmtid="{D5CDD505-2E9C-101B-9397-08002B2CF9AE}" pid="12" name="x1ye=106">
    <vt:lpwstr>NmVwFo5/NcUjDvtqWIG4jPtzzAb0heYAXJICK6Xxp7OYRk7n3q8gpNFrvA/PDGka1hvZb2b+9xEHC8Oc/UzEpLyDlhvx5dbDJidD5IBy8bnjItIRU5sep1HAUHKUFyvJuuMwkf6LQq7xxeT2VJag5tQvfE3r92tIKhMo2q5kiKC/+WnzlXDxhnRL1w17Ei8E8Bl0vIFEc/Xjb8hle7O9g8B8eZZot03tdEAyXgD2LKchk750YT4u6PHqr6iAtoH</vt:lpwstr>
  </property>
  <property fmtid="{D5CDD505-2E9C-101B-9397-08002B2CF9AE}" pid="13" name="x1ye=107">
    <vt:lpwstr>RGcUwiNudaEeK/rg9fwN0ztHoLiVsRx3BTPTSJVH/QPumwIFPLongjxyqN0ufIh9IL7ppdzyW7KErfhGQJPQcHeaYkgHF1kEajhAaWZ02QDsYjhLS9m5F4m11bPBE+sDzEnl0itKEcg1ectcXErd2XMbk4SrULAIJkHrFGnmrHFpHU3Wrh7HrFK04ZRp83XdJ3PmbK26Vh2VYKrWnsYZqujCE74ewEorJm9UOG3nJIrey/p3srlEI6mAp2JERtP</vt:lpwstr>
  </property>
  <property fmtid="{D5CDD505-2E9C-101B-9397-08002B2CF9AE}" pid="14" name="x1ye=108">
    <vt:lpwstr>Smgqgwm2toUvQgUqzqmkDQUfzkUDlCVhhuYfVZ23sHNGBFJBWtnayCt/gzmbWEUSzrTaOfEtywSBsyi4isytrETeNchivvGa/WaskR0DtJKZvF8K5Ptii43tZ5tmP1TTKqGaRb35P1Z3nLuQBHqHXB0fncOZNYMXpK302pIj4MvBgKz6EXSUIqGWxA1IbXxiv5RtB161dSgdL4SBCsIxmvXT/ka793ms/Gp7Q6dYh6vcbyPhz4vNT8CWbDCyomD</vt:lpwstr>
  </property>
  <property fmtid="{D5CDD505-2E9C-101B-9397-08002B2CF9AE}" pid="15" name="x1ye=109">
    <vt:lpwstr>zjvzbWwmapC1HHMAf0wpR9A4TNy/2b7s7E2dJX8mC6l9mdF/WVe65zTgm/zltsX3QsSnXD/cFVzZelalQl96xv5+zXIAZD2n2g/6YWgBCtIPVbS5RAY3k8WE4N32k31san4oHS0CL1XSOKgjbs+omioRos3RitBgHeBdP12qfTrHGFd0gJkLJ+Y4YUZNzRjHvk0XY/c/XYrjPN86klQhBIMR8W2qN/dLtAWobDAf0rkv13nhi64WVxx12Uiy/7R</vt:lpwstr>
  </property>
  <property fmtid="{D5CDD505-2E9C-101B-9397-08002B2CF9AE}" pid="16" name="x1ye=11">
    <vt:lpwstr>9+cIPvFHrCEcjU80iJTzT6cpPVCocpSSARMM7YkjU2hF0bKIEKLHvAJBhOUVG2SlHt40/LvixvWC/3Nf3g6TjRPNcMRsTz53JBbX6AiLRSwyIrph+0LHq4hDrqDnfecmXe57xiope/flOvY8xbLpjRSY9tL8lfWvuHcbtIfzLEY7+a/wUChpq8jWqhVYHSSQ4MxUKXQbteQAOlyjov3L4+3kDHCTL+CX0PbdiN1IGElwm0dmoZFsnsmxItR0m1Y</vt:lpwstr>
  </property>
  <property fmtid="{D5CDD505-2E9C-101B-9397-08002B2CF9AE}" pid="17" name="x1ye=110">
    <vt:lpwstr>m3h04IzMi6iZHOYROkfbitJB0tqXXuxov5xPDDHuGUBAbgHgf4iLp0vtZV8MJ9yCXKZfUIrM+OllJouLd8feKw1T/0KMYnjgQQCS91XN+BcfQiixEPLMLkID5hjdcylMpM9UlBQlwpEXNB6PiWGgYatFq+jwlf28SMBjAXi9BMX5x5ygnq+y+SxfOyYehQhPwJsbOY+Uq7idtmy3QcPX2S48k6QMzAcTcdwGNg5bhhd08oCGPNmca8K5n4oNOAl</vt:lpwstr>
  </property>
  <property fmtid="{D5CDD505-2E9C-101B-9397-08002B2CF9AE}" pid="18" name="x1ye=111">
    <vt:lpwstr>fr54hShr/lJeI4VLm2NpmthlzDdzZEXTDAhFc7Jwt+r6tSEVV/BXj3gurR+AJGGVMJGSl8RU/fSW15/vQ8aD+W1sLIo4kzCRL7CR8fvy4/iwYiSB0ZlPxZw+1x6Uknq0j4PIjaE0A7mtRuB72K631h6vQp0MKY4GCxK+Qg176Gx9aFliqD9OYYFLHQOvKAam+14ddtZrs6zf9LVwMrtAzD1SLVBQ48zQkyesi31VuVchF8HUlT9pTZfdea7cIUw</vt:lpwstr>
  </property>
  <property fmtid="{D5CDD505-2E9C-101B-9397-08002B2CF9AE}" pid="19" name="x1ye=112">
    <vt:lpwstr>U1Pbw8Lae0wJgbLMewLmTCw+/PXUjyoyd1FA98CJw7DT9Q6PGYM6WiJaHchKktE5r8wWHxLulk3UwBijMe3pz+/ZOdwlGroOmpIyri7KBUHCuQ7Xw5PVHTht9+GcHlCv8JByfhUVpWN2IwjH+9wI5390VqJnJeMnAQm9xFem3lb1cZUON6AuVL7iRN3aj2AQ2+GcLjhxaJXMCtWoeos5jhOJTjK3tNKxXDNZvOXc29olYvRJo49GUQ8PQh3e5sU</vt:lpwstr>
  </property>
  <property fmtid="{D5CDD505-2E9C-101B-9397-08002B2CF9AE}" pid="20" name="x1ye=113">
    <vt:lpwstr>HC0Y5Ir9HzoYFoxmrd+4fdN06qBxAMmll0b4RhOTs/bpmKA3X+4Pd+SFbDVxaf6elSSPbJtlT/X6Pk/9AoDkOVDWHRYCKwdRTO1ILjbVEfUZXN1rIWSBAQA77NVY/8OQQWpKTD80dQinbfSM1vEnNQTCuj/vF2sND6MsxbZKExbo9z9mjiT3FZ2xn2jjuU/3g0CjNV9+RZlqnWnSHlB/I0gV3TcRufdYDdXEOuZUPBjV4uOHjh2g+Qfgzbkc/J+</vt:lpwstr>
  </property>
  <property fmtid="{D5CDD505-2E9C-101B-9397-08002B2CF9AE}" pid="21" name="x1ye=114">
    <vt:lpwstr>thCb/7wvUhq1FSTa3GZryvNyWX7rZU/zbUIbfv5kXigGY62EpfC/EQdBGspbLjqozGB3qfC+BYk8CeX5bJFU9qWvMA0ePYf0onL4vx3t2mXtCofCYG+aYo6sNF13M4n0ZVec8ELukyK030ZILCPfpBFI/QJh2pRYrp3/tC8CER7QRv/A5qMyAxivomHes5Zzk8OPprkzZ+2G+e0pwr6qpSO0vvF7WDzEbj6KYiGZ6G1yZBknWX89JnsANlvtlR/</vt:lpwstr>
  </property>
  <property fmtid="{D5CDD505-2E9C-101B-9397-08002B2CF9AE}" pid="22" name="x1ye=115">
    <vt:lpwstr>GKnvwLX53d3UyfvdSfk22HmNjd3twS1VubyDPP9+RaBj7b+cz8Y9VMb9uq5L4JScN8ejrPJlP3s45gCfLsnkHqtjMczLPguvhAsLp5TBv+t7pNVlR0IvrpMLk1kKbdxBCbiVjvhvbHa/YS9Raybypnxq2b3oGUO02DJ6MOGVOPH13+kh4eZKE2rZOl5qICb6Od95O/+LLn4KaekeqFhMrzmYr6z40w46RDX91HnwqKuIL8/+SzMYtDTU2rttmCL</vt:lpwstr>
  </property>
  <property fmtid="{D5CDD505-2E9C-101B-9397-08002B2CF9AE}" pid="23" name="x1ye=116">
    <vt:lpwstr>F4fFU/a62zxJeLoYIA4Rza+0Hqo/xr23wuIjR9++iQ7z+Ym9Ri8xYLwNKv/mpKD9DC43n7MfY5/QGSjxjNrFfeW19GM+pEXUtukk410PCagw2aFqzW8otedSw23UcWR3ptzOr4wpcnuzgDPWTGWAocHo6mVk/yhz5vOBZ7DaIE8w8bY7ErdTg/kjr7XwxV3Pm0EoZtnHir3ry+mFFhvMZEpnxzeqLMvaigjZ51zl8SSqtqRQJL+J+XLv9vWdoL3</vt:lpwstr>
  </property>
  <property fmtid="{D5CDD505-2E9C-101B-9397-08002B2CF9AE}" pid="24" name="x1ye=117">
    <vt:lpwstr>SicgNQf9/1myqMuGgj88KRrvbHHuStVOEMNKuMktIjK9UgurV70BE+p/NU9Z3fly4sh9PDSaCn1MQ44T8Ez0eBm2Q509k7AXKtJQvPY2TSsbiBve5eygc8py8K1w103bOgzCcej8OYzNgE5SerARURqrFEt0GAhP2J84HPanhjP0YTIKRHJKdMIhZrw8RyeMyH9H1BGWNPgKPhmnqz4RlN4KTZ35WUUjwixlXbeW6KbuYOrkcoEw1Xl6ReGHhcj</vt:lpwstr>
  </property>
  <property fmtid="{D5CDD505-2E9C-101B-9397-08002B2CF9AE}" pid="25" name="x1ye=118">
    <vt:lpwstr>DVLnaicchUbwVH+h7+MjT+9tnrb1Qpd7mNzhXcv0iMOOoocw1sxkaOOhW7kmKdi0wMMWh+Lg8TioAjcu4WRnv3RW0e42dWflyL9W+WBDnLJzaG9GR2XlCJ0EKJHi+je0jRmEvx8NWifsqkbcVB+lLNjVL07N9QA+RBbdmndHch7xcCj+WCI8KJZ2am1wM/lr30XYCepcTaaI2MxIRiPiwmk43QSf52W0GByBqJl6oj7g8VFkMuxzrC3ph0ICbhi</vt:lpwstr>
  </property>
  <property fmtid="{D5CDD505-2E9C-101B-9397-08002B2CF9AE}" pid="26" name="x1ye=119">
    <vt:lpwstr>Vr+dTbyqZigw//eBtj5rqcHortZSM6aabMazaNyf3iy+qQJGhCDjmXGzwgQcod38w7nwvYNXA0mEyxPJzBqpHdtvddUyPpOq8Aywsq+7pbql6JQUSCJNLNskJrjm9mvBesjvnWUKi2cwBz1je0PkPsqEytLAqCLISEOTQ7d6un+aGC9xdH67ysb0gXeDDW/Kd4BZYqt+z2bah5yTBR48cdYtW8KVJiaQTQXdPJBHj7fZBH3IxwuyeiVKrSCB/y+</vt:lpwstr>
  </property>
  <property fmtid="{D5CDD505-2E9C-101B-9397-08002B2CF9AE}" pid="27" name="x1ye=12">
    <vt:lpwstr>bKUwfWCWN2hdrWp28njNNgYwtN4AkPpqmXISaQodTMSIaEd3j1mUVjb9hXynuOaxfjY8nriAlvuiqLa6/LgL/lsZ/fpKCwAxFuyxffjNoO58e2oOmrqVbVy89k0VLyHxVfGru1Oea+Rl5sK2Os6rGuTiAGbt9Evw7ik/ZFx9wEPY3uGugw7y5B7lUR10rJBWf3ENRCW9NfblA2RwGxZa5y+q/VUKlgY1MuJc1qV7RzIs/rq3w1V5Ww+dJNV3h21</vt:lpwstr>
  </property>
  <property fmtid="{D5CDD505-2E9C-101B-9397-08002B2CF9AE}" pid="28" name="x1ye=120">
    <vt:lpwstr>VK4YKt80lqXZCtKpRHswz+f56pyKWS2SVlRqFfVffXWhtMjcsle7QR17v37t1jP1Tyvf2fnh2EpPTx23cfTx0SfUH4Dz1pwxwkz1sbnTvYR81/uZdBJ4kKGw6RIrfgx4qmSGsBbaRg98YFaZRqFwx2DcevWshgZ5eEdhbg+hSP4e2MVB7Cx+ducv7/KEkL6+h+ZYcWUcwZZTmBfvrHJGops4eM0R7KA0yWG4buMU/Vk1zRsJoDhr2B5FR8FESLK</vt:lpwstr>
  </property>
  <property fmtid="{D5CDD505-2E9C-101B-9397-08002B2CF9AE}" pid="29" name="x1ye=121">
    <vt:lpwstr>p+7Wq6Gf7BEtAXMVwrwhhU2Egu9VH6suGkaZn1w9VWLzA5GEv24vy5H32VfCQd25NbG7NMW7YvbNI9+HryAaSrJxb7rhZT9rGTk82EBscvHBzMorVBKptuu4TlNx6tsDeoFjaTnn4pUF5DiXA+G0wCUBIMZphjERDNN06Z+YNBAxMTorybGo0Z7jJiZpXrU/YRumEvUMPp1cqaaJzgtNaDDsu3GLm33/SQjJs6cHBXTi0hbHJcg3Hz4WKbU2YBR</vt:lpwstr>
  </property>
  <property fmtid="{D5CDD505-2E9C-101B-9397-08002B2CF9AE}" pid="30" name="x1ye=122">
    <vt:lpwstr>W7VZ1+9vnj6gDJLyhz2wLx5OsidJWUGu6MiWjCTdzq41W4bEXwCC7KSDyPtT3jyYAxuAYHV7odvN2K9s0Nt1m0V+RqAh2nIGMeKalpv/6eF9Mo+fH9KjqoK+dyc5gRo24AmaNX4A8DKnOaqC+zdLf72dzQsYluQ2gsvbfmxhom05tP8WdXqAE7P+e6gVYONGC70wSaxJO6DsqJduxaykdiPnIyFeDjxTk9XKmTZdEeE2/ql0u4CGKg9BIJr/d4V</vt:lpwstr>
  </property>
  <property fmtid="{D5CDD505-2E9C-101B-9397-08002B2CF9AE}" pid="31" name="x1ye=123">
    <vt:lpwstr>ljIGojf+qfsX/DvZS6UJ8c0UTg2Gfc/P9SV380PLWll+oQMbcINgYbDDBGa7878qIpJdA3cztjhn0oLwHSDcDM3CRvqYgx/zOYvGekjX0l8ij93N7PLq5Ma3GS8lxrJ4aRQaehd9nvkjDl3u8deTsk0hbZYHtbM5qNUl9WuAls24tyw+yneH2eAhk7Eo54hrppobRUMS+cL8MZ55t9SFNuSGGCONFtmViQYwl+36D6qCHIX6jhxab3mGPZeCs8+</vt:lpwstr>
  </property>
  <property fmtid="{D5CDD505-2E9C-101B-9397-08002B2CF9AE}" pid="32" name="x1ye=124">
    <vt:lpwstr>OsolAOHLNONW4KOsP3+dldb6r7BQRm0Rc/PV5pAUhPrcWYwGPAzObZa479qm3HtvAEpvY8dqHLULgtuhxCTmS85DGrR27Ch+diDRwT0hWL+STorQBXW4tFX6msJIBC7jsWlQ2Um/uORn7xmtghrHDY4uIQWkq1Kb/f6dsSpZme+/P6ZafF9DEpNyZaNIGkCWrOYo7e/WCiGnmKnSP4lq3g/qWSCb1nnUByexQyOh0FGjONFB8M8uO8c2mrsJsQQ</vt:lpwstr>
  </property>
  <property fmtid="{D5CDD505-2E9C-101B-9397-08002B2CF9AE}" pid="33" name="x1ye=125">
    <vt:lpwstr>Ltt73jJNhLckvNqW4U5d9W8drWNY5lkH6lRAAetHNtUtkv9NlxSUizNye5fXr+NNC9kPrdx2+65M6fjL7rUAB4/fw1lHWO8R9cUr2+MvrSvv91X8f1rTXrNxwupy+Mgg6LAXhLwY2HpNahmAs/bps/i4ryZzMWXttvbM3z94XGI8XVSlV/rgGL/SQUr+LC0Sc92c7lPUQLv+qD8n9sWDhzYyn9sXobGKJZUKxyFrXJ46IXUDUVs3P5NLuQxxjCx</vt:lpwstr>
  </property>
  <property fmtid="{D5CDD505-2E9C-101B-9397-08002B2CF9AE}" pid="34" name="x1ye=126">
    <vt:lpwstr>hhIgPX3yczgiqynkDhTKATCakybi4YCwD9dbV34JeN7VRA6H0uJwb3/NhWn6fCGarXSHphlWXiIlrOWLH6fuqM4XD17VMNZxuqkUAZeGz9jBn+a5YCXtYnN3if3L0jdc2O4tRGE9JlM3948yvmZNRE2MfCLXx2ks1CCJDKdCtu1bcEL4HLVvPyQgMh16CkpoIedMv+ybNXmYfrDsV9Ry0hadMsHyCbMUr8DUTt1+Sd3xzhhC38R6AVn2Yh4ArxA</vt:lpwstr>
  </property>
  <property fmtid="{D5CDD505-2E9C-101B-9397-08002B2CF9AE}" pid="35" name="x1ye=127">
    <vt:lpwstr>7CER8dNaHI7WzWo2vRy9e8s45XZTgMK4zAfiQWJy2r+KTcO4Wn2/GRtu3fHvneM8H7qI9hKyZdVt8TD+nekdTvxO03ZDKc52NaTBM+HPSL/zl4Bgnbr8YLCE16EukEnSF6ZB+YHdKdcy4RrgfCZclJaB1MbU1mg/iYGJP15ddPMKXmvpz6s9dgMymrPwatKhm8G1yC/4CDvtrHFess0qovBgFWATuqTT2RPNPelaeJUDHgNacG1var9RK/unMqY</vt:lpwstr>
  </property>
  <property fmtid="{D5CDD505-2E9C-101B-9397-08002B2CF9AE}" pid="36" name="x1ye=128">
    <vt:lpwstr>dODEWHZKwyxhOT7jfS6e8sfpGR5/OpZQ9KMt5pMeAVVGNNnZ9XumCZgt+zjWb+uly6YnZz5ChYjDzy17rYXMY7vPv1hnLEitpTWln3Cmf19gN8V9dHY1jCK7bfl+Wm4gkPdT6aQRI6o8mA7kqPhC/Pv42m/b1f7bFg1DqEbtSsYeT3WAsz+XjsrOpEFNQ8rMvtx3Xnk/7Eo4/bZse9t3uThPrtvAnLHgq5bfi/NNUNy77XibRqqCuS2GG6FUG7m</vt:lpwstr>
  </property>
  <property fmtid="{D5CDD505-2E9C-101B-9397-08002B2CF9AE}" pid="37" name="x1ye=129">
    <vt:lpwstr>09kTLpRpyhuF6UhqsypGi8+cm3MYKg7iZ5FZVcy+OF2Fery8yyJujJ39XARS0UaPv3S/84vv9Md7mD/Wyu89ft1YTDlhJrjAnmd0It28mEBIpeH81bVkj6JVIbkHrsG+mUA6O+t5upsvV5JfYX7+9vGdlWP5FNHh6d8InetXRbxOmLhxhR2Wm+A34c3y6N0ATVg5Dj4z0oOm5/UuJl9iQqHYzNqLXyYJPueFlI4Yhpg3f8ksl3u4oztjpFzFo0r</vt:lpwstr>
  </property>
  <property fmtid="{D5CDD505-2E9C-101B-9397-08002B2CF9AE}" pid="38" name="x1ye=13">
    <vt:lpwstr>ahLfNwRSRKGiqqQSPQAlT1LM/tNPH95pARJ72zse4qxFSV9dvrfo7g7+XRMk1IFZBy6LnjnG2+7RXWiLqnPYpSH5kJqylQWUvom0tTkHWSP+JAuXpLyhZS5aCoYCuml8KEBOg6rQKiqbUPKNNyjtAlM1D1+QZfJ8wg78odNCR4q/8ZdRP+BWauv9EuCiOnGCKUlF7IF9NXoRFJjMW40rteSBsxPWMzlxAaXsLQa38v+t6ZVLRf+ngfTG3F65LP6</vt:lpwstr>
  </property>
  <property fmtid="{D5CDD505-2E9C-101B-9397-08002B2CF9AE}" pid="39" name="x1ye=130">
    <vt:lpwstr>cT8HDJ8IE7vyW1fkQ6FH9yoZ/732GBScpKW8KQaUYMIlQBfUMRzpZmxozj5qeJyorspp37rcVjiKd7RfRSdlz4jmOlbHOzKYYX0vnXCKkyOspRUJ+y1G4DsvNIpJHhKujA3u9qN4FAhPDbNk/ZaF7YSAY8IlYBMzUY0SzF63JgF9LZRTkupS3LByzGQ03h06/avPtLGfIwCWVFXIW3dOautgAOZAERXc1LvXFWxX2/iNNO2gAUAn2qZ4nKxCEQ0</vt:lpwstr>
  </property>
  <property fmtid="{D5CDD505-2E9C-101B-9397-08002B2CF9AE}" pid="40" name="x1ye=131">
    <vt:lpwstr>isXfPo4GQ2/7NMxktcqr/ympeMHCPUTJrWds72+Q1cl6x2PENvBSvryIvziR6404V4WgoQ19zpS0hUhVbjVBHctHGJmx/iNcOD8rVWuVmv66TdegkEAZsyRhGpGb+jj75BolB8UThoNsKSVb3czEmCxM9OYevjdd/wcYzXVqS/ZANvxVMbBLa5E2qczE/uNIlJc51Q5iqTVYNcsPP23DPCpAJbl9OKlILWNvxIWs1qRZNIr8BCthyCcoDIf6qLd</vt:lpwstr>
  </property>
  <property fmtid="{D5CDD505-2E9C-101B-9397-08002B2CF9AE}" pid="41" name="x1ye=132">
    <vt:lpwstr>SqUihahtaEMgp87Chb7cSjKrg5SivHQYKrRJVzO84xgmXhCD51JFf7BzPXapj3QO96bg6PRCYmdJPsVY2p/Lh/1BvZWUEnwbjewPrAFV1P1wJn08OauVSHeyhZN83VtBVHUOW1CeUprQflkoQSNwaSAbvvZh6/mXOpKEOD/ie6+JXABmD4mQpsvzbsyVQsg0+pUgjH2XVRn1Q3BIRnC5Wf0dSX9oz1lu27NqKFvkskaZ3mn1lGQLR1v0sfurCEx</vt:lpwstr>
  </property>
  <property fmtid="{D5CDD505-2E9C-101B-9397-08002B2CF9AE}" pid="42" name="x1ye=133">
    <vt:lpwstr>i32FY+5CjGKU0KH0/um9mJ6CUeRgP00dm2Hkx/LpjRoIcFQaqbMlAZOUr/2pCwByUnTvXxuJqkuhNLZE0OJgskDv4za88cj49/+7Nj34AOLjTOr4UMCmcTOiIkKMmToksJpXMImBTHOdZTREnYWSr3/0qYcsJSE07OltjqOOj6Pgouec3dLXEuPTIS0om4Y6MfvEQuTa58Sx3xFhxHHi7LgH+H0dnsR0rFETRD2JA4zDE3Rpnhrs7X/86b9pZSZ</vt:lpwstr>
  </property>
  <property fmtid="{D5CDD505-2E9C-101B-9397-08002B2CF9AE}" pid="43" name="x1ye=134">
    <vt:lpwstr>CqOnuv5nJZyvxxChzfel4e1/HxgjnN4ZnOaa9zv6CFw5J8EYLt/7okc5CEhZvwnmEn1/jh402s1KiERg+i/7eQ3g8bVXnoaIyfzLFt0yO/Ia1R/q/p6lnuGhvrc5y41h8shuFVSlvgHhyndQSA5ReAvAq9CPhKopENeccM4WLK2Dqz+WyCQ/ama8t31sMm/vrwNgQSuQkzHFsjQuQLGH9IeuS3YSg+mGbP5b41UGeKFdeG4EZwGcBMyn2wb1qeM</vt:lpwstr>
  </property>
  <property fmtid="{D5CDD505-2E9C-101B-9397-08002B2CF9AE}" pid="44" name="x1ye=135">
    <vt:lpwstr>xBSgGRt0xdH1y6AMOmGfFP59sY9E5c5TSk85Dx6uzZbVQYFPdSXztQzJKFfkDTihhyl3ZkSxqAEwxZAZxRgdDIfxUptk9Ns+6T8mBiiRAEzvar5tW7YRO0zsvbId69dofBjNzek9ca9PS+LRS7jlnOPfK8Kt4zvePZFipVx6l6D49g6Plyr4kJtO7QR+edN3uL4Y8+6+mSgcUMiU1uDxSEBvQY7I2pEKKJfRMslgeuk+X21RWUbfvZxCqBlWatm</vt:lpwstr>
  </property>
  <property fmtid="{D5CDD505-2E9C-101B-9397-08002B2CF9AE}" pid="45" name="x1ye=136">
    <vt:lpwstr>dGP4OiHjjoBPDhLirZbNgzxkvk1clgB5N43UuNDjEMRH61qFC7gxJPqh6clfHn7EUpwgUcV5gCm7VE7qirIfKGKoE9VxG8li4G67SLKRkTQnFdySAWWYSwQeeR0gbnDg86mifXEaKseWT+VInv2W7NXey4oioG2endaLtYr4G00PUd+db/u+OvWUfUCRgYAnDjE4Mq/1bp7s79ScwzI8WmnHifIbWHfQG7+xbtEJd4OZf8R3mDhuVNmhERRv6C3</vt:lpwstr>
  </property>
  <property fmtid="{D5CDD505-2E9C-101B-9397-08002B2CF9AE}" pid="46" name="x1ye=137">
    <vt:lpwstr>jGaDc6rNfNV1eHPSIQeFy2SNBPKuGq/uiIlZlnnDkjlTflP3h/t6WebywADmBYYBIMg47eWfNR3At2//WDnIyqTox3x91QA+uVq6of/PJKIXHngGsBoBvUsg9v1H5efkO09xpWddkgfcyJF3T7joDVvcQIJi/u2Jn6YAhEyZrrGjZXRihDcQkmHNfX9umrdgN4tyN51x5ERROezifCVocH3Rl6ZFEuQoX3tj50jeieWrATIiJh4VeeGmR1vjUiI</vt:lpwstr>
  </property>
  <property fmtid="{D5CDD505-2E9C-101B-9397-08002B2CF9AE}" pid="47" name="x1ye=138">
    <vt:lpwstr>m9YEPN6QIDQZ3xxSrr6J4vC3s90aBhTQ2Q/T5pffoAb3P7jeou924VAyACe575pTgDAzJTax2cnIac78BRgNS/QPFZSJJ/7mahjlfCTc07H8ycsEUETqvl0kb75eMSydC9xjaW7i4Y+YnwU2FDiJd6TA3f2h57RE2t2BCU8/eUqrow3GgzMYWqwTMjUrqBxmpvnKAhpszLJ0uypy4xftBMM+n085GdD5OtmgRXq6vzAKSJsmPRiIAWOAMolv4Gp</vt:lpwstr>
  </property>
  <property fmtid="{D5CDD505-2E9C-101B-9397-08002B2CF9AE}" pid="48" name="x1ye=139">
    <vt:lpwstr>1BGXzZ/X5MsJdLiFFGZdZwY41C+Pj8feI9S/BV3JUK7bYEaLmyNpsXAxx+rk1t4rhCPNYksP42BY3TltDigVRvr0TEcAjCwbuafYtEzimh/2BDT+6xopb4O/KeXFuqAh8wCE08NxxDZU5bPrVgZyzswcENIzUyYC3yU1KSmzORR63upDNh/TlXvgtlT5Tgn5JX8zZJaepRBX0yjgZOnwFb4ge2sS8f9Az1bbdNM/OtZ9hOIypj6TW/Ny4lvCJLt</vt:lpwstr>
  </property>
  <property fmtid="{D5CDD505-2E9C-101B-9397-08002B2CF9AE}" pid="49" name="x1ye=14">
    <vt:lpwstr>9c7GN/237RUcfFaEClfhnQGh3LbW5zCOWgpEBxMh6daTkml1qfEuT58+ySd5h4XcMAV0AoJS66LL66QzfACEh/OdZVAkxjFzeVXXB25Sa0vNa6Pv7MUZ9PRF+IvQ+/Cpc/aYaIe16SwOZ/SVNO7B6HlBcDlBdo8O+aFLb3m1H8VYmXAn736z5GsbGc9ovkr1zno1io8jtr5Od0CTe0ZHNPbLoqi4o+9E17jceL85h6tgth0N8q0vFQqhzBVmRlG</vt:lpwstr>
  </property>
  <property fmtid="{D5CDD505-2E9C-101B-9397-08002B2CF9AE}" pid="50" name="x1ye=140">
    <vt:lpwstr>R39qeVuv8b4aeILugyLAqAos2xTJIwuqnUMev1O/P82RAFLq88M9qbtyY+2DbRUctCLBbGPS9CXyduqJin56MN/vpZFFcOR+XvZOeeMJ2099QpIV7BnrBt19GgGE/kaBH8ZpMnQWkvVt05oiUaShuhW5D3pQ/c49ZU798x1Vnq2n+qAbKDkspEU9ZJpE5lnhfDpPXFpOw6KpBu/a/Po4jEM6PC3rIzED83cpXTfYgBlEcr1A10wjbx6npsYMwTQ</vt:lpwstr>
  </property>
  <property fmtid="{D5CDD505-2E9C-101B-9397-08002B2CF9AE}" pid="51" name="x1ye=141">
    <vt:lpwstr>3OJLef2O/Gz2t0gOmkSqhuI5snH+00uTREWGDloHaj80mUlmZ7cnNj+zKP14aQtFGQ9oa4SbCruhrsx+I5Y6bR6yKpPvtk4NX/bkXZF441fe/nmY2YG/BYlXEfDwdokQ0izSGAz1CyQh8JhGd8OCjH2X6KBa+RwanqEzMLqrShbIuvOsYgU43bxDlBFqcUKiauqQhkHu/svNVXs/+PrMkgc0Vn9RLZ7qFEIJMj1848DCAaB+RwWyiVHXAQM/gux</vt:lpwstr>
  </property>
  <property fmtid="{D5CDD505-2E9C-101B-9397-08002B2CF9AE}" pid="52" name="x1ye=142">
    <vt:lpwstr>lhPsfR0oXF7x/RlAwCfZEP0Dv46CL3DuTXJlcP5bP4HySMjGtLEQWsgoyhmkolczoYb4/1VV5k2zj76dzzOc5JjybFtiMS5pIFJQ/g6ufnPrBxfhFy9ISCNX7j2sHYlcvniJwVnUA+fNX0yfo13VwVxQULcaad0++D3Z/lk4DY2eUojL0xp0QivP4uAJJsNYdDs4liSEa2FUm2/EYGUdnKZhDblStdhjw4ZqgqJ9ZakCapA5X5hiwUCix8I6HAG</vt:lpwstr>
  </property>
  <property fmtid="{D5CDD505-2E9C-101B-9397-08002B2CF9AE}" pid="53" name="x1ye=143">
    <vt:lpwstr>kAvY1G+a+UwGf0waCxBIZ8qvfDwKKz25WmH04s+R+b1nl4fzKvcMfqgKE0o84ya0EBPpJHJ/BGyDqTRByszQjzOBqGS3HM7QNH43jilxG8O8OqzjvamFO52xDlex+W74eFNRhUwq+MX6FjImYv8K0MsGWeH5PGEiu0Z+Qg/WLgoI0IWlZVmaFJHjYjx6BTJ7ScZdRwbODG1T/yiMFXDkS/rq0kGlGwkwTLHi6iUosl9db9i4ZUQIZZVeSZJ/Vj6</vt:lpwstr>
  </property>
  <property fmtid="{D5CDD505-2E9C-101B-9397-08002B2CF9AE}" pid="54" name="x1ye=144">
    <vt:lpwstr>qL3EqCYvq4Yz3vzXVMVOzxdEdmJc5q/w6+cXQ2xo2Z1eriJu0lR+TWVPEQJ9bG57gZagxDOR1bqFtXEUki8V1MkmOZTfvmpQOHiHYJfPko5gYWax2HJ+VvL37kbR+iD2y45FgQRigX4HS51Hnp4lYatSa/fVWuRXvcXbn6B4bSGSvKdI3ssrGSUPeaJJnBsEP2oTPhbVKEHWxG58n9JxRzFIoS0U3mtdXpFGLciz5QXW/vBSFdDGhO5h+3nhzfd</vt:lpwstr>
  </property>
  <property fmtid="{D5CDD505-2E9C-101B-9397-08002B2CF9AE}" pid="55" name="x1ye=145">
    <vt:lpwstr>0kVxV79ls5tOla0jvs8dtMc/57BTI0I+85aTqicDbuF+5M8Npl+hFVx/nVVl1TJxFoXGWXe12+NVT8RocxEmX8Tdm23YWox+ijdOC5PJ42gBEhppaYYBjK4/79Y+m1KWMz9Z8jCSNSgbpNtcrG+42kra+ZKFQ6hn+Br8p2w59YWwXlgTT78D3IKRKHwaG9+DnYknzgg6xhtwaAuDxPNGjIomokk/iAmyjKc6AB2c7Osvt+AmL1oAuvMbTfE/KBp</vt:lpwstr>
  </property>
  <property fmtid="{D5CDD505-2E9C-101B-9397-08002B2CF9AE}" pid="56" name="x1ye=146">
    <vt:lpwstr>bHJeZdFBHuQin4DdSkzJ066jrdH4oQ9HI55W/sbVqWsghaMemUmwojOw5ghG+Ojem1EQXJgrbIf1b2dI4bJqEUFJ0CZEbJhebdWXZw2njYwpZUQUQJkCDmiK2jHGb8GJrhppjDfuN3d+t27gTPjJE1Si2QAoGu0QLHTwaBvD5XZtKZuTOAcbBhIGmLGoXS+frQxm98qdw/X7fA+ZNnuC9hP+jBXIqOYTr+e9rOktx4snqm2eMITrO02cYcZWJTZ</vt:lpwstr>
  </property>
  <property fmtid="{D5CDD505-2E9C-101B-9397-08002B2CF9AE}" pid="57" name="x1ye=147">
    <vt:lpwstr>dYnOGzsAM0ypb9cj5X2q0z+LDmLo90mUHpcFUis9Kl1yuW/O+m3oGxmvJIvzd9K1acVxl/nrQeHIA2yiWyWsa2mfsLGphWX/BAtftapNkM99FEvMnIN6oOcO+v7yE8oEkh8WEsS9QKwAUv6ToNW/18phzYixsKazTrOPA/VpksBa8cviX+7bvrmGoheytfpsXp/WvaD0DBSRfxyU0S4r3wgXPDGCT/H4xZCrOjQPoBzYkUvOhpTToVSRZTSkPES</vt:lpwstr>
  </property>
  <property fmtid="{D5CDD505-2E9C-101B-9397-08002B2CF9AE}" pid="58" name="x1ye=148">
    <vt:lpwstr>/rlxXkANoxwVFnK99mLDUwb+RXsZnZKpV4BUmUccBETDRzEhFdQ1UXti1It8uvHzwSTYX6XFovBlrLPCIQWqlJ/o3fa8DJqcHw8C/QBPn43ww7HV3pgWUFJs+qQEFqQsxq0L1crx2YygrCEkGvi0cHy9FLQ+3JtuGTuYex7CU+3SOEtbQ2GKX/9qpnLZ6t/txBkl/KBGo+ucE1doN+zcEE+1PkDLJbhn9d3KHeI8w54SUKcJs8svx/PA4Og5YUd</vt:lpwstr>
  </property>
  <property fmtid="{D5CDD505-2E9C-101B-9397-08002B2CF9AE}" pid="59" name="x1ye=149">
    <vt:lpwstr>QpYOoFqgRb26vSPTpvsbl+5PYr476c4BxAtBYXIATZ8VEnpgBQfdImAlaUtuS8vcL/O41Tw4res/VlBFJnqWjSHzo3uUKjXkDRny/O0L2806xGKGp/RgXCKNpJg6LHnpefW3acYdogS0q8N6RUkhIeWSGb4ZxRyicS/3kgcPHfp800xHIml21DHBW2fejhtWzXkLUvnCuBGOKsor1C7sId6ri3Ldq+eJLDGVbu5rMtP3mj32Wm+auZo40HOA8cK</vt:lpwstr>
  </property>
  <property fmtid="{D5CDD505-2E9C-101B-9397-08002B2CF9AE}" pid="60" name="x1ye=15">
    <vt:lpwstr>A7QOAmL/0bj3fsIhOZcW7geVmkdHSPlDl3rMAZ9i/ZL9561ixkzH5uZ7CbD0l/18zrsDuq1meeTa1z09zcigyQz1wU+s/jHX9CHfJjqcBT8K6Ze356l4AbIY08M09TFAs21SWUB953aNHaWrqa2CeStQqu7MoF16FD4bih9+IAP/aDFyGOodrzPOeFsLhfhrKyiuWgnaWNwbb42ybd6UAOdsQd+FfOjDUDIy35FKL0mo4nrIRZt/5ZfIGUC1EB/</vt:lpwstr>
  </property>
  <property fmtid="{D5CDD505-2E9C-101B-9397-08002B2CF9AE}" pid="61" name="x1ye=150">
    <vt:lpwstr>z6ufO3qHIqvowgLwrZyrWx6aP6JdvmtOQnti/Swqtxikl8+O6tPmuJLJQGdYZ6yVPzdW0uzcBMhnY2B+9uicStUUZNsjjWwpAzm26ImuqROiz+t6hiEH34BG7npUcyN6Ffl17mUPq25BYjEclkBEXhCKhZKk5POQl499lJIO21y3MRdn2zUqwvREwNFN4RqDcz6Rhq1kn6H+d6eRvUY1f/21oebfOOZW03c/Q9OuFQpR4CiWxPWC60QOdqsOI4i</vt:lpwstr>
  </property>
  <property fmtid="{D5CDD505-2E9C-101B-9397-08002B2CF9AE}" pid="62" name="x1ye=151">
    <vt:lpwstr>kYKL3KKQB64fdngmBIryYa5Gze2cz6fUHeLTpoqA2MfzLe/1Q9PwXdtx2dQ7d9dJJj0LquGNQQ0gslIssS4yWywVepiPTArpUmdp8W8Q/qJ9IJy6ok8TlYv32HV8J4OzUDwRAyXkiKL5E3Ss+eD7/7y1xw+HdrRITzqwKKmnDlV2fA5q9v3P7Ty6GOL3f3Gy6CvOUJ0rOX3yfvUnuhxzoBvezqSFnZThBNspO1vB3Psa0Zt6iLmkm+hFdm59Lmo</vt:lpwstr>
  </property>
  <property fmtid="{D5CDD505-2E9C-101B-9397-08002B2CF9AE}" pid="63" name="x1ye=152">
    <vt:lpwstr>0IQVuomNsC6OTpEHjQ7cs03wJFgVxnjN8VyGqyRWb1wdIssLFEzE+ESS1Wa9nKKZN4Q/3+Vzhqj5nvqQRgi+smIjbLAThHbZlFncaP3ykAxKACEXkjI/Nf6+LZJLhTNoQSeCG25QgfZqyttREsayHqv8uYBGtoONKKtBilivBT3Rybjx9xHOB9ndY46Ho7RgNGJ3ourkZaqjzl6/CD2X8bUCfrfJVWkOR5ve7tuiBbzzLKG7DkoYbMdl+QEAEN/</vt:lpwstr>
  </property>
  <property fmtid="{D5CDD505-2E9C-101B-9397-08002B2CF9AE}" pid="64" name="x1ye=153">
    <vt:lpwstr>Fqk6l+oLNYJxfMFNxQqV3dP+wWk/XwJB+zcLbXugRDoxjI4mt9Z+iGyWQ0AXtx6buedOSsxguAxEeCd6bt19liOaISN39+LJdLSZzXkgzdzk8QIODtXKgJZpfxSO2V6xKj2UKcx40BgaO+gxPl+VefiIFep2y3WvdT1Zk5iDM5E7FRav2A1BrbPr9QlbHNivI0bM1PxZfXN+7AmLyB7qpXejiJjatvaaSIxty49AoGqqqVd9nDwY94HeZG02/Sa</vt:lpwstr>
  </property>
  <property fmtid="{D5CDD505-2E9C-101B-9397-08002B2CF9AE}" pid="65" name="x1ye=154">
    <vt:lpwstr>A3x/CbflDa69W5ooGVVkHt/HQU2Qn20rXgBAoAq0CyXSdLchLszPhvx3iTmltl0Qh7G/q1hEjKLuaA6jfJKZO1K3xHYLXaGABz+Oo87N6Na5K9aFpv5oHpvWqlACT+NtjjG244JWfQguSe7QYJM81YdilQFn13uP77HphgpcDgMxUn1eQQdxmZ6uEE6JKrRS/rFS9bpZ3rdEbQRmvBxePmDr+pOGwQuWFYLK/JUsxx62dHWQe1XWZUX9Po30oHS</vt:lpwstr>
  </property>
  <property fmtid="{D5CDD505-2E9C-101B-9397-08002B2CF9AE}" pid="66" name="x1ye=155">
    <vt:lpwstr>fhVMLYoBWEd7b3etFyJBCseibflIw+vWyHGModNYp0bvEP+CrQcOWgdmXI34pHBNeRbCUKTJPFr1gVPXz+UZ8xC7RCnVOPhQpPV14nGsSqt8+Te59xdIFB/z6UQ2Mb7ZeJyKbAzaicLIhHMa5wfTyofYJ/TGzM5r+nbBPGUoXpaADughmSchpIWy9P5A/AQUZFb0IgwScxWkTYMof1IILv2PY3NqAA1xOq8SR5ApBCY7lS1M3ZJ23jeqI4N/Im+</vt:lpwstr>
  </property>
  <property fmtid="{D5CDD505-2E9C-101B-9397-08002B2CF9AE}" pid="67" name="x1ye=156">
    <vt:lpwstr>Md8I5Dr13gZVpLeZdfxFiNRXxmEjh56huZL4ACyg53YHy9nNfPZDCNAd+gbhyEzzXOZTcyysVj4R3a0YCmIlUM65Is6POS14bQ0Mk34JBJxU6TGZ9lv9TAMV/JHZkKO6uxaInpsWUiSiLLxDgqLYjVYMa5+bLUNJhujC495P7AwC+31u6Mr4hfpv/FFYBnc7YxPL84xkAFGs037lRgz9RVkq1ZWqDzy88XS5pvaIn91JZaDBjekEyEEGkx/X3YZ</vt:lpwstr>
  </property>
  <property fmtid="{D5CDD505-2E9C-101B-9397-08002B2CF9AE}" pid="68" name="x1ye=157">
    <vt:lpwstr>vtKbMCFrv7CGdnwBNjmjJMmDxWqYSP2B9nRMIc/xDFpiUWhAIQu3Z8FuvaVr/8mPVFljyoiBhk4XWZuSUhu/EDMYf8dXSr6otibAbP5UFVR7zXxmbgqvIjtm/vfj2n9Dd3iL5tBKzhJNDF9e0+vlP9E2KgBgGihOwsV26q/3XJjHhojLjY/iaW8CK684wxeh8gA6EX4KY8Fkl9sVxvpYgi8ShL/FV200FZWVZ6BFi8vmDEZ82R2gJ2iCMiICCcP</vt:lpwstr>
  </property>
  <property fmtid="{D5CDD505-2E9C-101B-9397-08002B2CF9AE}" pid="69" name="x1ye=158">
    <vt:lpwstr>d94VO+WPrKDz8qnrrU5PhrO/iwV0Kyc9XpxQzrGNommxSOTJL1IuJrRQbNyKhjAdlEC32VFjkow1kM2Xh+6v9AL6Pa1oDp3yKoLB6YMN860QCau8fGMlYukJNVP6dXom6UnXz+AOUCXlFSkWtc2xZ2KrktUM7M0hQzk3o2gdI4rdAcIep0hL1n7idU6uLfRs9JnvqkJqQnvdyO2jAzCxDbFM/D+fYBJh1vav3c0gxPDzM2ue8IV0ApFkhJMTjBD</vt:lpwstr>
  </property>
  <property fmtid="{D5CDD505-2E9C-101B-9397-08002B2CF9AE}" pid="70" name="x1ye=159">
    <vt:lpwstr>qQiyrCUswN48josILdO6hlSkeIRPim/OLYywxNg/deoyLfBW2Iw6vrAHBEtgi7fxjFB0ezgWLKECEjQgVGugeNVW2/SIokbnsIMo8hJJrvHW3uwdFc4gFCmPWa44+ypiOMTEJ1K1zZ7fPrmM5C7YnjGe4hLXPIETFgrVq1tcNRLvu7d0u+r/lZWJoszUyUFlYSPYGq8vaMxEDfeRh+XeMDPvgcTqy/kAnws6xf58a/a+S90Ptt8jRT0ObkIVkA6</vt:lpwstr>
  </property>
  <property fmtid="{D5CDD505-2E9C-101B-9397-08002B2CF9AE}" pid="71" name="x1ye=16">
    <vt:lpwstr>jG8kCw83AzNZPL74xd/FwDDRFf8q9k929xBy9oq+OOJMD2ij4VngKOH7I4/QrGpLcwaVqBcnQzhgUV25tjPVA2dilSRdUc/yFPUNzxSB8cvsl1diblcdtF4Gk0vaT7YOhZhUZfCdD4vgduJIC7qAReq02PrydQ5q+FLtDmDdRvqcsBGov2LHaSembp0ufQ+mgYv3dgc8z6sCQshOZUD5Ttw0u8nljPzwPx/4tAkpUIl7WOh43Y2fDkxkOB4w3T+</vt:lpwstr>
  </property>
  <property fmtid="{D5CDD505-2E9C-101B-9397-08002B2CF9AE}" pid="72" name="x1ye=160">
    <vt:lpwstr>23WWMMObs/yZ1wXopLWfsTRNjmSfwfPR4FK4EHPVZoxgrZ/rpE/RIPohQXxGk/X3PR1PbFQZZe2IILWCXRPYiSu4gbOWsWEXV4uMbVy4paF0iXHafn8um8qZHGt7o+Xf6TsD4loTxRYCCIfnFRMvif9DVQHnsvt7whCGWW8fFwCgafTXaJ29JdDA0JHtoYYHvvPRUGwYMjFMZSu22bvTEJQJn8aQpjGuKYLGLNyXUbqMs0A5yKDb2dTX7T/pi0d</vt:lpwstr>
  </property>
  <property fmtid="{D5CDD505-2E9C-101B-9397-08002B2CF9AE}" pid="73" name="x1ye=161">
    <vt:lpwstr>MD4e8MAqm3darVb7sgzQGt4iMSQYcUSvCftKWwca0byaosYZxhFF7ZAPHah/sDZnMfDMg7ofkAnrtgBsoyjSG2FEwgj46/uQ2yUbxcJs1v6lXZEWD8NbwgeKOVC0KgI3edLL5KDA2UP/wm0Cj2BzF65GWlsQ8qhHThyl63rrnpRMFXw2PqD9ByyckxNIijC0+xAc7IoCBv/2vSksbj7KH3lTAj50Ycy8q/2R3cnWzvYRG2+WQT/BMzdQmYlUsU3</vt:lpwstr>
  </property>
  <property fmtid="{D5CDD505-2E9C-101B-9397-08002B2CF9AE}" pid="74" name="x1ye=162">
    <vt:lpwstr>lQc+7+408zcTP9DrYDI3kg8DlUymseQDiDcRxVHVV5nfd+5xHp9dGFNwEpZi4aEvFJAramn+Q9Qwur4fInkKfP0dISeuAmAIXfbJZ69TNbhmqHaXV7cuUHDm0OabSDIRPEYGylCPgDEmYglzyGPyOmblx4bIhfd5MQsMMvSunH3plL1RQqAzpJC5+MKDEFdz6iZRAGCMecCc8ZCpt4Yj8HmCJZUlmXFcUpgS+K9vn+COGKbljX+aYGTUNyLFkDZ</vt:lpwstr>
  </property>
  <property fmtid="{D5CDD505-2E9C-101B-9397-08002B2CF9AE}" pid="75" name="x1ye=163">
    <vt:lpwstr>3/k3dVSxTSOjSGXB+MzcmMYtlEd4owsVsnmf+XKZmM58SRgcixksx9V+6Yl/HkZZrqFBQyDNXEOgggJETkh9nEGD+KQjAkL1LLjtbXaZ1xpkr1dBMDWhE9cYueSCv/u+dp7bxYFvgL9zF9iW96uzQfrL4m3OCFUFBHupw/C0l82WTXtOH6S+0LcTuPMgb0XecZsHYUInIyOtfq+1FRcc/pbZMUkVtx+3Vq7diQl+9NywxbjZyhq127iXjl+rHUO</vt:lpwstr>
  </property>
  <property fmtid="{D5CDD505-2E9C-101B-9397-08002B2CF9AE}" pid="76" name="x1ye=164">
    <vt:lpwstr>4vDTeIZ2VdKELnwpe3jq6U7IByNDdU7CWnmLknCbbQc8lF9/HqI50RWNCXR/aCpulMVs+fK3twsOHp3+CYC1umx1F7RO0AVErBi6EXRKVaRIDX06Yp4D5lEQGrQ68dpqr7kWAJ0RKiAVwqmOo/pMOL1hrTZoawnMFvtC1W2j0B015pFVq/SUfXQpDfdy3ZUuCjQjCFWff5tuFd9mUQbYRcR64MRl48fheM5riAw/ZcuBwxCPqgTpaJKVIrYszJR</vt:lpwstr>
  </property>
  <property fmtid="{D5CDD505-2E9C-101B-9397-08002B2CF9AE}" pid="77" name="x1ye=165">
    <vt:lpwstr>G78DSuJs+huTJWcxUhmDsRlccThUl3z4Q8sHqkq0HYJJhZoHASM7W+SClYt8sBw7a6vilowbmP8J4fnU2RuIJ5aun8nDNdsMndvICS8fHlnfTdSUgFiUQ8A3+ap1a/MmXepbnuWeRjnHLeblVgJE8AsnJ2Bf8pi3lYTdJj1MOs62kn8YSvSK9mTl1ije8/2VigSelc5afrbC5kv1BMx5/F3V+L6uEmQZMiBtVXj9VHkr5eAc9M1dnzadFkhoY3C</vt:lpwstr>
  </property>
  <property fmtid="{D5CDD505-2E9C-101B-9397-08002B2CF9AE}" pid="78" name="x1ye=166">
    <vt:lpwstr>kAk+HK6wonVZp6TF3gmkzC5e1HXeM7OixLjBJmD2HTiXM9dLD0hm7uFCW89eGQkpeZvcDdGYoOIaNXljqqiz/T5rr4fIGprAcmuibjUdPcLyerO030oL1NiTi5jcp3Q3lsSuHGJGMdr1PaDAM+8TOqqfzxY53mMNk1ZDwuDHg1cCZ4+s52iRhpYcXcwOB6YXcdv6G1B+0ZRxmxYEfNzwc8PfcmOCuWqctv6HP1p3DwG+T7zOEI+91PWDXrukQ5y</vt:lpwstr>
  </property>
  <property fmtid="{D5CDD505-2E9C-101B-9397-08002B2CF9AE}" pid="79" name="x1ye=167">
    <vt:lpwstr>b286/ZvaHK+PA2SZhRVb9ILuGlcesoJJPrzc/N00Z+nioEAsBk3GUUfFp5I1ZH25SrtJ2h5qR6BlahinGP1IR9kLT78HmvTnkbuSg1RJE9zAi02Tlm/XxznTXjVt9zV4JHR7kE73MsjS+QPWV4b/iPSxyM746rLkpr+9PJTki9Uym7o7eEWUn3S2qrwLeQByy6xXccYM371ZAxfC7o+Mzdcvj8jQavDONQtyUzykH4j00dPGdDCHog8heOYkIKa</vt:lpwstr>
  </property>
  <property fmtid="{D5CDD505-2E9C-101B-9397-08002B2CF9AE}" pid="80" name="x1ye=168">
    <vt:lpwstr>h0M86zQJotZApc5YAhuJG/Lc7Px8Hhm4niaZcczM+dyGU/YzmDcuZw1Z9S5aD/78FKVtYz5WsbIW+lrwG2xH1xL663w1V82AIJColcJtLHdOZd3EA0/Ecnj0dn6EyJ/wdctNj52CnxQc+aNZtKWwv4k0XQsShamgnRwQkMYP5zCWfxg2hNwZpfafIFkhVRLfEVNNfbFBgRg6s0B68BVfIvCf8ndX5/zGApxK1KeB7Rp5dToBnufVF7oEtslUWVl</vt:lpwstr>
  </property>
  <property fmtid="{D5CDD505-2E9C-101B-9397-08002B2CF9AE}" pid="81" name="x1ye=169">
    <vt:lpwstr>gXl2NFc184ZNXzPWLjmbwXj+xVZqPix8tRht16KXWfjMuJ4qYr5A/DsGShAnIzPoSrb+fVfV4IvMlEgqPB29iDRsFf07Tslwo2aUhWd93I3q0bBdhORU/ensLnkVfbElGKLw87Q+9VswBojTW0XdNNMYKw7Q4ZxT+0Y2A+sm6Lw2pnWhEwsArPOQcxIT0+tPBnfb9/Qss8pYZj9aAv+ohnmDtBn/RDgKKFXjRRXZ2jmbav183EgP0m5pDT9HhKB</vt:lpwstr>
  </property>
  <property fmtid="{D5CDD505-2E9C-101B-9397-08002B2CF9AE}" pid="82" name="x1ye=17">
    <vt:lpwstr>T2BijeucbAgja3oNQNsfJs0pIzjXYvNLNaqZXScsBKaR4DGKHGNhePmJULM1eozWoBdjHxwlQocHocs4DffG/vDaNAWOhFGGQ+SdKjkn/WXMzQvXm6gEJwrdAQYrdcSCsCoIgMTQ5LEOSDHbb+ixbu/160Qix2ss7vE9p8RP0aQslxBWv/4FI4al7jdpmweES2tSOPk35Asb5MLh8IEingE2wtQRJwidEFjqm06GX91AyjPzlU7OiMjVsfH/GMC</vt:lpwstr>
  </property>
  <property fmtid="{D5CDD505-2E9C-101B-9397-08002B2CF9AE}" pid="83" name="x1ye=170">
    <vt:lpwstr>mh99NzNw/3oWza41g/htsoUxmNgtTZp0hcXHfWyWyJWUkR3EdP7JaXKjAK4s/j3y+lVPXmv3pBIkrnWVRUFfZjUHEqce14pzOgf1UlOz+Aa8KRhk1lEAJJ/76e7G40l/mbvVIwsHvmIFZAzcxiR3+3gtaBpif4OljcvEPeS0WV6GcVlV7mqwrLaodH4eqsV+cJ6RcQ93h+Mw1a/Hdr18jHkdQg/SYPvQAck7lttezG8XQDAYiAFUoO3QbdX1F2K</vt:lpwstr>
  </property>
  <property fmtid="{D5CDD505-2E9C-101B-9397-08002B2CF9AE}" pid="84" name="x1ye=171">
    <vt:lpwstr>dvSuJGQP1D86Q7DodI+WURUHf/27qK/ARn64/yAB5kSyY1K4GOT+GIIoN034ef8oPrCitjT8WOcxCC92yEolHG6WmHsDlbMPikdBzfujEEj7vq8aWvT48VCYweXOpAkrYtYtWWy02b661qiKnEgn9zS4GuVD9udWx+ooMP1ij2xSO+R/tIiBpmbUGdyRE8oXB+3KOT2oC4WFZ/D15w//swei/PQfOPZHvHCXvQkGPjgZ9MIlcPsWrMl9PVgWPz1</vt:lpwstr>
  </property>
  <property fmtid="{D5CDD505-2E9C-101B-9397-08002B2CF9AE}" pid="85" name="x1ye=172">
    <vt:lpwstr>zm9pRo09vtKOTAwrSTiWKdBzECzd+4ocVCQ/5jH3BLdcFvo67DrEqq0o7XK91Wtd3w6rOqeLSDPSdFqJpuNFE8zo0yubLidhuvq80+H9dUsY2ykGxb4AsUYoG7fal0eQe8pu7xfooRF3eb20x+90FA8xBQcOk/ssSNgJ4C6ozxWF/dATd6TBMv2DL9RaEBf0xf0VO8EKt+2fdv1woZc6J1v8OzH3SuEjRklp0TW4lZB3tG5/uFC6uI7mr8MqWhf</vt:lpwstr>
  </property>
  <property fmtid="{D5CDD505-2E9C-101B-9397-08002B2CF9AE}" pid="86" name="x1ye=173">
    <vt:lpwstr>Q8C062HfMGcP3yUnh6O5otTdTMi8Nuz5U0w+4MthtdQfQ3j8mx1JfYiI9D4empsafjBbiWsbC52UXJl9ED9V+rlfeEEjomu+P07cpymMKouvI6sDCtJBXp76QcgSq/FODB9D8/RUPfPyq7XfUQsdfYplFFdSqikLLKTfWBS9J+zUjRVU3jtjqE+amW0nxduRKJTNuDZnyMxard0NGbLcunmjMcIFvlh+Sh/8NFtsZDyeS2HzmDPLBxciqJfTWWV</vt:lpwstr>
  </property>
  <property fmtid="{D5CDD505-2E9C-101B-9397-08002B2CF9AE}" pid="87" name="x1ye=174">
    <vt:lpwstr>7teC6Djf3r7k/3TecxCQVv3n/t2QDZtXM1T9wcXQnQxytJl9LZT18Mycr9vSElcW11EvR1+dp6yQ3ZXg2mGoE5gRAVh9Rf35nhGWdRFVFGucmCaw+DwypXgEuNSPjBwvsB/IEa2ICXHcATuvL2jXK5309bGkR1DD+kbEczO/oD4FYQPpoO5r55d0AP/qJldyyfKFbm2XO/DFpFwbNKk2xvQkpoLuwp4R4QvxFj2qOgATLYP3mXKQstX6ps5qniE</vt:lpwstr>
  </property>
  <property fmtid="{D5CDD505-2E9C-101B-9397-08002B2CF9AE}" pid="88" name="x1ye=175">
    <vt:lpwstr>keVsYa2j9hnCKy4F8cRqrxOYnGhYLDWlJsLNg/gLblajJ6c1a8dLsFiMRhSxeVU6YX9+To0ivVCURN7IwyVr4xoGWR+cUhuyg1F2zZe+hsTsWoQNINnBgCQeXRiXc8ozoV8Ef2X0y4IdKGUw8Ib8XtK5gu0KefdbmskOVciRsB7o4xk2hyX6VXxjMcAsUvEL6IZOwmhq2txXMvMAweD8U53QUzAKtPd9a3Ko63xQ8CdLjhMs500xGzcR27eb0WZ</vt:lpwstr>
  </property>
  <property fmtid="{D5CDD505-2E9C-101B-9397-08002B2CF9AE}" pid="89" name="x1ye=176">
    <vt:lpwstr>4Yi2Q5N6Ny6q9O85uTntjhNdn4WRFn8d1T50Es1cpWz4EG7fv42nAPSjF0cvd2W+33U2IkEE0oo8XOLd2/rTmlVP/Dj5gOPvZuBKq01+xuv6F+/V2vEKNVq4921CpVjV67ql95HmkP4Qyqsl+XIymlffI9fwnqWu18eLnVKHoWxX6NvhFmSYEFLQRnJjOsHiVF2MsluhMtPx9IKNx7pgJIVRw47EjbghNhBzR88uOvkuClXyeUPBP58zDuPD8t+</vt:lpwstr>
  </property>
  <property fmtid="{D5CDD505-2E9C-101B-9397-08002B2CF9AE}" pid="90" name="x1ye=177">
    <vt:lpwstr>uNJbwXkWhTb1xJdt31rHTz7/7b64ut2VecsnKskryDzDdme460Kl2VaWxiaO1Dcy/XnjTaUDULZA3gx09iioOZWWjaVg0lD8UmkSWxJv5Tw1jF5GpNTat/hwFwW/edOW8wQpoKc3vGusol27RhcoMCC9qufeDg1780nV1PF/2dPNrGiW70Nj+TxKBA1xo2tti0WoFKsl9ZtVQLFkEijJncI/p2GduWfgB4mHXYEjVBzEkcPqbbPIFtT0PStFJGb</vt:lpwstr>
  </property>
  <property fmtid="{D5CDD505-2E9C-101B-9397-08002B2CF9AE}" pid="91" name="x1ye=178">
    <vt:lpwstr>+asyjiSehWFgkLTcai4b9r3noYNGJZjF0bXwMmZrcTfJO7i2SfSsjwBt7IaRSxizbhp9GFuGzJ1swYp6uh5VNh31YMdE84RjQHLYBmy+jpeR42rAr85BZ900hiJOTCbfe9LMSR9lv/8xtpKWgs79iqioG3OZ5HxdCWgrxLBQ04WL8EtvxIJ+QToBTrK2/m36m2eHJhvpF5FUCxMCjzcXC86PlL9SaTASEHRgK5g1yUA1e8RhYyPiYf6XbX2NE0A</vt:lpwstr>
  </property>
  <property fmtid="{D5CDD505-2E9C-101B-9397-08002B2CF9AE}" pid="92" name="x1ye=179">
    <vt:lpwstr>An4+4DLb3VatKLZ97z+lGGolW3kn1nqt0C9Fep1u/MoqhUjUjEsZnwdOt6LZ4IAo59h9n30F3uM3jkKg+wjrIu2vZ4ZL+nc0P/g/jdgr9J3fLXLow/WRO1TDRqtrI86y4swmZatthMv5unBTK/RfSgjq7lJDfbaa8N5+lr8wec1X+ZqayQKpl+c99lV83W2yA0VQnsftCHEiLPHmD5VNr+tRauoPqbTg9Lt52ZfAQa0FcKcjX1Y0NSg9g1u9kHH</vt:lpwstr>
  </property>
  <property fmtid="{D5CDD505-2E9C-101B-9397-08002B2CF9AE}" pid="93" name="x1ye=18">
    <vt:lpwstr>H4kfGHz1Q2C+re7qWtaE12V8jGHaSxsKvUG3fmhXToDctT/FFp+oaS17vV6HJshFZegT1OZokOkbKTHR5um6/qhC9KpHI5SIQF2Buxq2tGlZ0Bnt77LkceK27m/3sLtYja8tZ8jaNpJnys5npj7VOnt4rh44kRyNjskyvMHj8AUPdw8YxlJWLDrX9EKIRI24z+mu9kQp5EvFfKRkbMQisEBpDPblorwCN6TH4Y/nREsAvajyWn47L4oH/xn3bMl</vt:lpwstr>
  </property>
  <property fmtid="{D5CDD505-2E9C-101B-9397-08002B2CF9AE}" pid="94" name="x1ye=180">
    <vt:lpwstr>2vmuUK1xFhC283DaW/5ldr6SkTVa0NdCy/jxd/RXjmdmlvmvevDPpS2WEq2WGavpK7PhZxeN3rjcxOwTwMpxg56Vej/doNHR8TQ+M8GLF/DTIBtPOYXJZTsyTdQ2rQA2+PX5AlcvFY0P9FpYtnzTbyT5Zf5CUkWuGgfKiJx6Kxia02HcXbwGmBEtMtkgPjDE37HDUlt+j2su0RqOlcvcEziJG6Z0H3jP+4YYzGGWb5ubRkAi4Zv+zJp+otpI08w</vt:lpwstr>
  </property>
  <property fmtid="{D5CDD505-2E9C-101B-9397-08002B2CF9AE}" pid="95" name="x1ye=181">
    <vt:lpwstr>kaCTCn2WNBkit+yvwG28tsLHpvIMBohvL1f76QWEG81F9fUpRNsu+7Nm0ZcryvfD0/ZrJJ6cHsRlgJg7ov3sgUJ4azlfc4mC6J4/9twxglH1AUqypcCtXysaeT/Dzo5Zw8uZPgFn4kpD+F7YfzpuBMaszsN/4eQh2a+XH2oopDoUZqoRvT4aNq/8EJ4ddyV4IddVN/d/L3MRDeHgVjdmJtTIfxUZqtcXKK9DscJrhY/sgSIdVShd09N5Y+9McjD</vt:lpwstr>
  </property>
  <property fmtid="{D5CDD505-2E9C-101B-9397-08002B2CF9AE}" pid="96" name="x1ye=182">
    <vt:lpwstr>5Whi6q9D4RhhiXbiPtKL8FzOCt8IsZ3d/CeMllo+kNoTsVraD3oBBBHjk6gU2T1WxgCNotUbHkNUFgVzeVoetInc9up6LoVUtcU3GBYUp8nlnCNOuaPIFQpTw5tJx0dTl1pvz4JbqK0hJRGVe8EhoLu69KERgqu5w5aLrtnlLKflXDzGQJ5wwVH7pwi6gTNpG1n1wLqTc5nKbwdwAJh0HYN5LL+XPeX/jub3OLqmwEnMIIr4tW+y1mf50HO5ZZ/</vt:lpwstr>
  </property>
  <property fmtid="{D5CDD505-2E9C-101B-9397-08002B2CF9AE}" pid="97" name="x1ye=183">
    <vt:lpwstr>n1bdpBub0G2rD6gsSZUSfaDxQBm9AYqgE+I3jGMxI8JXtnw/IsC+a4xaSPHSnzq7zsfSL0O4C6MwW6mVO6gtIeH/WD6gizKnavTXIFk486uXV/xM6oj6BED38CRXkjzFfDONyG5NU8SoBKbNnNcALssuMAPtyYJgd7stAOqXubj71yqM+B6flMsl72oHro4wIQMbaH3ruAtEZ4LwB2EhNn6fI/onN3L8phkiiVWO0yTAClhLdBuhtS2GSx9/oql</vt:lpwstr>
  </property>
  <property fmtid="{D5CDD505-2E9C-101B-9397-08002B2CF9AE}" pid="98" name="x1ye=184">
    <vt:lpwstr>TVKaUAfAHZqCJQt4ecmswwT9IQPxUqgANWuSZ8KKlcdMxkCk3sIxM6KFTzjSg7JNyz0lHFF84L4MfL47FakfyNBw6DWHQoLGUnJ5tsIJJda0YvXmPk3DaFOR1asqBDcQZxfIueJv38KA/uYvdkbSld07zpG+zUUV/FHJ662YeX0DXXbAX7XJpCD1lOsMu79Hnm48mx2Wcq33RCGXdR7i+X584WjR1VPaGLIk7teYxfoj0bs5tLOs2rbTLSw979A</vt:lpwstr>
  </property>
  <property fmtid="{D5CDD505-2E9C-101B-9397-08002B2CF9AE}" pid="99" name="x1ye=185">
    <vt:lpwstr>JYhK36ft7YGQYKzGhwYKtJU0EBizrBM8vZ5TFkAlKJLcUWTsTIZ4J78s5F0pnvDC+ItDg+OwplXJza+v4/ktC77qiXsPnXGvBFYpws+NYCEwFRXXkn/fajTaf8Nn0vJopClNdjJs5Z1ysC4B5ug2tVXdD58HgCmGRTIU5QrqSzR4BN+tnbqkzb8VhaXFBiVz53k9ptAT6sBwi+IOlPEaggDLj/1Tb6q6fxo12kh5DoWt0tQxmJWtOKy1OromXIM</vt:lpwstr>
  </property>
  <property fmtid="{D5CDD505-2E9C-101B-9397-08002B2CF9AE}" pid="100" name="x1ye=186">
    <vt:lpwstr>u+q9bd/bXQ2EHxQIJdE+CT/ZayofCN0TLlc+telm9RwR77vAFSlWG/u11ouMVz1zptWgifrRnql7sn/I9/9Qu1IR4XL5Rownb9aAWFB3c46GPT28O7wb8AO0f30b9LSIkHmvJmsmcf4Vwv02VTqqGfZFr0uvx7rpySCfSrHG6OOI0Ob6iU4ZbVMKw6D/peQoPQqhQJMjeTM8tl9z8oZjL2iYdHGkRYyiF9yQWvGYUQNQFaGptaLQqkfVbZT8/Hk</vt:lpwstr>
  </property>
  <property fmtid="{D5CDD505-2E9C-101B-9397-08002B2CF9AE}" pid="101" name="x1ye=187">
    <vt:lpwstr>ET9dWfjAWrBzATrR3Qlec4GE5JfT1JV4AZBDyi5WPrdbMIWd3wsunAxa/ob5sLme73h1bhe41khzwaP8WslbxwmK1+tFjYikB1RaASmLrBq3i7FdXgDgtDNbRbHRKcp6cHRXeU+ljZjVBQvjLjypul2qV8lcp6GkqEPNs0I6E1+7daHHhHH1U+/+DFMfx5Ah477CMpNLxbM5nkptnC+ZLGdJeZDDmxSBqHYQFy5rpNixjHyFc+W67MStfb3Hq/i</vt:lpwstr>
  </property>
  <property fmtid="{D5CDD505-2E9C-101B-9397-08002B2CF9AE}" pid="102" name="x1ye=188">
    <vt:lpwstr>Ez0Q3S/pHrNS5kzW8DbLW7yZecEsFm8lm6Fu4mLPpXlsN99Q6yD8S6XXwtK/FtGn3nSd03sh+GuB6H4YqAh3JvDOUwQllBe2MmyxIaMIl5Mh86dqXjAe4Tg8pfgFpb61C5zwfrb+49RX8h8K/0aQZnPaDl4LfwEDPX7HWlFw9v16OQHPnMTDidNr39f4vh3/cW8DUZ/DB+yTO+i7KT7wnnJhbON2wSfNl/oI5oQqpynyYtpYWjyFWS+8tnJedv2</vt:lpwstr>
  </property>
  <property fmtid="{D5CDD505-2E9C-101B-9397-08002B2CF9AE}" pid="103" name="x1ye=189">
    <vt:lpwstr>jN7s2DvyN19TChW/KD1Bx2So1ZZ5AfMClR8WvJODmC5Pid2iqPTmPDTJAyUFfcGlmEuZBXJNxF9bVCArR3tqjc1KI5qcyLubBUve2VKiJwgByQYpVdSdmwtTNvkBxXe/Iv/wAQtq8uF1feTRhJ/Em1YTSSbtMD/IooFxmvGrIucw1PlTcdBUdTvKXij/aB7dNSfAqstzoeB8b6ubJzoxCpPw60bm2mHW9hAV4BtDvZ+tPrIOLc+gUn49sjkn/u2</vt:lpwstr>
  </property>
  <property fmtid="{D5CDD505-2E9C-101B-9397-08002B2CF9AE}" pid="104" name="x1ye=19">
    <vt:lpwstr>A729YC443ifnvDnxJAnlezPANv5z2zaX6hFXlkVaeZB8AyCxbH/mOK1f5aSLFbqJF2VBH8IJ7xLALrK9TfBTJTuIdLV2T0ZX0hhX+oruZMJx/0XQmRZ5XiNBMTYYPSzACRZySKPoSDQK7XYNtyhSJzy47hTSeokvf0CzjouJuJ1xquo+60H8bJQ8nME3CwYxWgNZUQqH1RxHPyrLw3FnYkCG83N/jjs9R5AIMJo1Ks40pBrMlF9evjvpXWquB0e</vt:lpwstr>
  </property>
  <property fmtid="{D5CDD505-2E9C-101B-9397-08002B2CF9AE}" pid="105" name="x1ye=190">
    <vt:lpwstr>r80In4Ws9x11oXLWA6IOfIT5wMjCA+HiXxGGULXxLQXJwHLMG/i+NhCOMDIkWGYoQfwllXNtYG/9gzhiLA/Z2iWJvOZMJZXijzB4nXpnLK9jL9DW5WVAuLqMh908XguyUZx8XBwaTKzl+LzpUiB9bT6DBMSNAdq3uL7mn6V62aWgm5PbGJnnWaqzyInZXFp906qCFngB6rMQgvBXLaT3XR7WEC1XqaVrzJ6edaM5dVbXHhWk6cFC6hJf2HQUoxk</vt:lpwstr>
  </property>
  <property fmtid="{D5CDD505-2E9C-101B-9397-08002B2CF9AE}" pid="106" name="x1ye=191">
    <vt:lpwstr>i0xprpn8xTKTbiiY2i3ux9SU1VBHS8CXuf+aNgOj2Ikd4CpfMb3dwhfOYmDFS5+l/EnlkJPFJ9JYmnX9Gb/Sm8z87dXrTnfZLOLW/6Cf/4eDalg30UaOAtRDwJ55kaqiuZay1Qnd0QZXdzZYPDurSc+UqwJudkOf8LM5sewnKz2tzVHfYTRl4ZoBVeiLN5jYIjm7yNF1BOkBoCDtAdliGV8KckNSf6m0pftbE09/16zkXP7qzKkeeP70IB9zn8Y</vt:lpwstr>
  </property>
  <property fmtid="{D5CDD505-2E9C-101B-9397-08002B2CF9AE}" pid="107" name="x1ye=192">
    <vt:lpwstr>RWMrwDkRNjd5Ov2YBGJoNhOvWLDAR6NT5LctguP4RXKaYcFHy4v3CZvGiJI+uX0nf49b6pFECujyiyw73ZijSKdrIPseQxGoNNPPMzhfqXAf8ygIP+gNnvXkisTUm/zbqysZVCfeV/sBgClBWLx6BLK7MOSkiF1dBUsjwt2B6KAhdDKtaPD+KbW/q9En8tFEtbiDCO/QSm/3HFYq+/3ECVlgiQUq/4ycneHl+TjuQFwOroj1d0LffbGW4TptZ+o</vt:lpwstr>
  </property>
  <property fmtid="{D5CDD505-2E9C-101B-9397-08002B2CF9AE}" pid="108" name="x1ye=193">
    <vt:lpwstr>B6nshaE6GAMoqMS1vbuc0hsShkc8gOOdLuWRJC075n19a1DKXdZlLm1wmyN2XmmP5BZNnbb68/hLTxYBhIeWiCfZmOrXXzQqPRlAA1Az9aLPVDJPSqLk5+62baD1yZ/j5YZfABmobD3H2+Q+J+4BrbcDwmidonAa7JwM4WQQ8VGPgScvpmW7RSLZoVf/XWIT0hF90DvFl8X0uQ1UaYiL1YUJ4tFt7FMsN2mEQ+Mh1Or2vHmcBHZncEQmfMLxY6p</vt:lpwstr>
  </property>
  <property fmtid="{D5CDD505-2E9C-101B-9397-08002B2CF9AE}" pid="109" name="x1ye=194">
    <vt:lpwstr>C4j26BigM+4RYLi3fsEyMqgQmH6wPnV4se1gcorddK0W4JZqQKEjuTZrWrCve0izG5UliPsGXC6nfWfoETdtb32vt8/DLEKX2kzlXsadlh37Nn2jyO/cOCwOFOO+oejLKkV9bsZ678qG2jCWSsf80p+JX9ws7HVqKGYPzUsmCeFlGXkj/kl+hdr4iIvz0nocYFkkx+eg07dUwhwgFK92Nt0QrSM3IPvac8dW9Zwkv+29eh04o3fhDqBooqQBh8v</vt:lpwstr>
  </property>
  <property fmtid="{D5CDD505-2E9C-101B-9397-08002B2CF9AE}" pid="110" name="x1ye=195">
    <vt:lpwstr>kJaKDkbTp033cvP4pUqquPfMDI9VyG/ya9wx3likZt2N4dDT6WG6u+zoognmEw2X6lW+MVoLPuFIjLrpkR3aBh83F6swshS/UDj4AO/HRy5sQNG2yYTktbboUlYI5DP9Ni/noIZf/OTLcQPY0T8h/efRLaGgyCf0y1VJ7sCxmHsyligPkKeHNj7MtH8DDtsMwIJi850v6BB6LmsqDxA6qDGlFl/k3ns0AUtd9KCL884KUGXglEqkNkMMZamu0Su</vt:lpwstr>
  </property>
  <property fmtid="{D5CDD505-2E9C-101B-9397-08002B2CF9AE}" pid="111" name="x1ye=196">
    <vt:lpwstr>nfaXxVPzK2LBg4cBITg3WvWclrYyRt5iVKt1T5u4yvvt1hv2WkjabNexLSAlcQ5IZ6azh7bou5TEFLal2iIUoN+TivQWMTFxw4rXsWuH1w2G8sI8iuCw72wsO8f7J6X4yWAn/3TrS1DVCq0/GL3sZt+i4BVFgn608aRrvOubA9H3MpRUkwfMIBw7WM6Nq/cKs1+NIY2ZsiAQ+6XbGFVm86dz3fQZvaT8elR4e9TIA8grhVfBWieUuW4o0mAnSlW</vt:lpwstr>
  </property>
  <property fmtid="{D5CDD505-2E9C-101B-9397-08002B2CF9AE}" pid="112" name="x1ye=197">
    <vt:lpwstr>ZA8b1HURDxcAAIla+hA+B9RRXbG7E3GrsTtQUpNkUozJld/2AtLeEKdQUAPLAnCV6PfM5svk+p4OucLo+cLEeUmIVJ3TtCoNufxdJuUtjCom+3K33N+TPyI2qcGo/CBNPr28L+1THkUhYeyATKYXDDFFFnSUWNUFcyEmfVZ2pNNAl4DoJdXrVnw80aRD8AUEryzLOaq58iTqvhca26z3Qf4XYQrD0S6tBdzaZY/hm8fjxZxOJdyuBXAriXtFasr</vt:lpwstr>
  </property>
  <property fmtid="{D5CDD505-2E9C-101B-9397-08002B2CF9AE}" pid="113" name="x1ye=198">
    <vt:lpwstr>fXyIwTNSHkvBhAl//FZqv59UV+fxPWreZMbHw2y1/v1sHDj4RNMCbPkEgPqhT4DqeMG9yN793ZQx0U1oO8sZ4nAoZh9le9U7fao8szLwsHyYYDi6MRtraQihA1WOe1RnAvelX3U1aEy3xNloWHCdZAb8d+QT8bP5ylF0jzJhT7ThjU6+NZnl5vI1wyTW02i4cGsg8X4/BvLkbFtYnmNsfnoeoQpIfpjqnuRn2BnxIM48+mWIAR2mxVfkoR2J/At</vt:lpwstr>
  </property>
  <property fmtid="{D5CDD505-2E9C-101B-9397-08002B2CF9AE}" pid="114" name="x1ye=199">
    <vt:lpwstr>RT9dbz0/v6CObTN/mH2jnCv4Yd+ubcfpKccsErL+NZgYzrF/brGC2sRods9kNCR3X4CV6l3fy+4d/jMu7eUyLYeZ0Ts/IxVgYDcaSORL2E8KsnSh7j26AsCqhWi3icuqbHAcAC6e0KhLYEviHs2NvRz0RmphR14sKLX9VYfQ95d+o/5jYiAJJK+Q78bEUJpH+UNYmWk6D8rF3LSc2+J6JmOgMmha3BMirPH+AvyQo7aTWF+Qih5J+LC99+67FN6</vt:lpwstr>
  </property>
  <property fmtid="{D5CDD505-2E9C-101B-9397-08002B2CF9AE}" pid="115" name="x1ye=2">
    <vt:lpwstr>DK7e9gCg04C5z2c8ivPjeweDMaXVIEAVMp9olt30hdZ8PpqFfM96a27Xr6yXgG52iZfuzL+TExz7C64hLYF488TDbzaYZO9SrDgV7ddacIjckjZXsTA70jY1g58COys/yLPYaf8QwupwPI3Groxj0PFdpchVTR5Qhu8u9iVyHxY1D2SdgzVjyaWU2b2i5Mv1q7cLTpOxTqp/Nbw1cvNzoJ65xU6LVHDkHC3FSFr3j7oP4diWR+VxgjqeCOx/JYd</vt:lpwstr>
  </property>
  <property fmtid="{D5CDD505-2E9C-101B-9397-08002B2CF9AE}" pid="116" name="x1ye=20">
    <vt:lpwstr>UW6IasLES8DmNG++RcCnISovJqX+lFzVcw/sUA/7ajDzj6RP6ng+J1LzkMueAYI3pVRobQtKLgbyiMmWSWp1KA5I6t5hVEGqAnNYjG36jmJzryzmSP1xumiYhyTF6onfNnF7f8lyyOl3DwMRonQph39kRl+PNh6CUQUWKq3fjXPpJ8XYDfFyFHqcs/3eDnN52ua/feOyhic7VrDrF+/M79l1thKBHPfDt97i5Pzz541cmik7+AEEt4p9FaQhd/m</vt:lpwstr>
  </property>
  <property fmtid="{D5CDD505-2E9C-101B-9397-08002B2CF9AE}" pid="117" name="x1ye=200">
    <vt:lpwstr>jwln4v4GnS9q+zWIIBUsEZlG5m50oyIy4mRyrLMvresaeG/yaVrxpsEsL6EcWvqxN4I6YrEIhBGDej+1xHeTLJCCbNmEzIG9H0bx5tHo+VnTeZdqzG+J3zXfbHI3Rp7zzHVMEjNioqLmmnS2t8HwuHmS3hg177S1hpbNZ7nAK3mpG2YVm5kWLFP13R2lfWchEsyLEr1kJLYQzl+BdV5ngst7qUnKf5HQkrfl5nUNp6zqBBy5D4V/FZ1FsqxAFEQ</vt:lpwstr>
  </property>
  <property fmtid="{D5CDD505-2E9C-101B-9397-08002B2CF9AE}" pid="118" name="x1ye=201">
    <vt:lpwstr>XxAC3wR/g7g00zHB3aGT1n7cCiqqbmSeDiIKCBMXy9wr8qFn4HqXFOyoPS4/Sj4+nXJDq+tktnNPhibI+XK64rL1Z/JKXBj8jr1U1y4xwc6cA8Zq+QFkFxWrzMhxXzOF0BwnPeKWmf0qOvzz6kDMz4Zyg5MfzhxO4Bp+0mwyS0JZrMvjkHljLCFsHIXQc0JnjeRjAoq4ccu47zDC4nzwGA2Vau4RX0JlfuOBzQktZEezIIl5uaBnBaUlg4ELIh7</vt:lpwstr>
  </property>
  <property fmtid="{D5CDD505-2E9C-101B-9397-08002B2CF9AE}" pid="119" name="x1ye=202">
    <vt:lpwstr>B0A6D8migKkhQRaXQoR6LAhR7Yk2TmOWsz7FjcCOc18lCqbU+jJfG0CklripfQdtUm1at1gZyWi29aakViBR0LE0lw7SIyualmWdjzKyWkao4N+8aeZSutYWKsfFiia72F+FiSqS2nA4iO7GxBL3Q/gHIN0zOR8boDlhf1rWW3Kq4rvxwr6HKCVS31jAVpQhM9HUrfxR17Mlxzj/MHLV11kbuVqBGXV2rXfbRJnPvv1lg6iUw9X/I72hv6AV0XS</vt:lpwstr>
  </property>
  <property fmtid="{D5CDD505-2E9C-101B-9397-08002B2CF9AE}" pid="120" name="x1ye=203">
    <vt:lpwstr>b9+sshuyKKQAlrtt1kLwpkRySN+nx14qZQasm1O7hl+PAo+YgGWc4YrpfTzLUJOhXrxFGvTgZtDv1KDy0aRf7yD72vD0JNIxQFHO2ZQzO2KQgp1b+pc82DLDKnNL8k+WPzfC01pMcqVfJwOaJ9kABNROcI5NBgxAbxVLZvxljTDKdv4jeTRR+Q0UzVq+nbGz1d1O1iU54ehx4RbfjwVg2hwAGJ1NidCuuLHhT8lPqUM87ZyFHdnwWGK42NyfU3v</vt:lpwstr>
  </property>
  <property fmtid="{D5CDD505-2E9C-101B-9397-08002B2CF9AE}" pid="121" name="x1ye=204">
    <vt:lpwstr>zgDq9pQuLEWb9Lm0PcXZxYeInrqWZmOhtqXbBUfmJCKimEpD3zdehzDhXdDY4E/4qKHYz5PVXGybkaIivw7HUj5rUCEIyqqj9vYWZumwLlBHiI1ZZibFO7Wg6d/f963Wg3Jqlg25gKzM3M+ERsSvRCxRfSobxGCRlqNUn0F4ttNjMWaUa8j4EbJZOHbrbnlfCuEZ6w+8ws7yfXD6N2h87dYocKhmGW6oG4yO/QKWODBcqFPRjbfHgvHjThVLpYO</vt:lpwstr>
  </property>
  <property fmtid="{D5CDD505-2E9C-101B-9397-08002B2CF9AE}" pid="122" name="x1ye=205">
    <vt:lpwstr>wkBbwLV+TwATkvrmN8LP29MdbqMcWrThMp854rvS7RVv2xLdS2txPq+xp3DVwmjcAkSBSBUtrJ97cI+0GgdGk1dKuuZKBg7cbZOSeyLfMlF03pBXSnMF5qS/vU8Ld7Moq1gEQp34RMAep7lNUVlFbJjPSQS9umx8tWR31Hs9GZMNsh49sBG4cReRN3PfB+hgi26u0sC2jaD8GKz2lMChr+934AoBghJUxTvsl4XTUZx8ABrCHZa7aj1LQxx/YYU</vt:lpwstr>
  </property>
  <property fmtid="{D5CDD505-2E9C-101B-9397-08002B2CF9AE}" pid="123" name="x1ye=206">
    <vt:lpwstr>CKgXv/IkC/CUSoQ+PUzSRr73BZ70bxdhkDBrjvl9e0eAZ/y5UAnQst1a/xqAtObz4E17cMAM6ib1XN6dG88Q6c8VDDkCWa6tXHVCGdBoVeaIS/j43A5Sfb85wYQUuIXCBlB6ilQXeznJ018JWa/u9vjNBEM98JtUAxZbA2e596srqidviiJrQ/k1E/D6BAqRAvEKLVdFGG4mhmtCifeuNRKrpxfbblhD/gBOkNiWlPxsgpa33daVWWCP4aUIXET</vt:lpwstr>
  </property>
  <property fmtid="{D5CDD505-2E9C-101B-9397-08002B2CF9AE}" pid="124" name="x1ye=207">
    <vt:lpwstr>Q8o0MzTGC4AcqJECcDx7NoFIqhkM4UBScVzz3NPJ61nFlIE4oDGW7nnLmzbb8S7F1qGoG5gmLgvYaf4EmRGi9YB3+uoCBy56FVYTZ9rKrXS6dcdZCmscxUcY9TBT/3aSLQ4yI5HxZo24QBPDagJGT7neJ2tQhW0pJT7LeIYZb3S8jG3GnqKMfK5gb0n4KyTXo7jvnmVtLOuyNLxA6Tq9nvuKqsih9zVon65H37IGSHL2UqaN2nSEqC1RjobifSs</vt:lpwstr>
  </property>
  <property fmtid="{D5CDD505-2E9C-101B-9397-08002B2CF9AE}" pid="125" name="x1ye=208">
    <vt:lpwstr>zficqNyQkSglQt0HrmJYx/dQArqofNFMktITKOFI0qw3+tYAtvB6ZQjyqv4wsa70ZHkcOvoCE/BdcqhGm5AU7i8aKJ77OPpu+oTuJsXX8czHeXO345u+esoEpwGlpeh+8BItZFTLgdQbS5OdjhdeKy/uxLY0Si+qAS/6JAbgyiLNF6tAlMgoT+gf2PJGd/tqIB426fHA+mTHOnqga6OrZu+yDQMVGTvgy5u9Y/v3Imq+K2OCLX1DAkIrdodcbFg</vt:lpwstr>
  </property>
  <property fmtid="{D5CDD505-2E9C-101B-9397-08002B2CF9AE}" pid="126" name="x1ye=209">
    <vt:lpwstr>1ED81cMilwGl7dzAlQoQONKmEAplaKfeQXjniqCQOg0QpqMsLbNH87q1Cz4f7BfsZCsakdqRXUMOJ2W5hojRkUqyXQnkH5CXbIcTTbm7HIKcYs3jvAWqWvLYldANasI7+xShrIx/Jo2dkQe9ZRW6w/egOtASyLt2Z5+tbyyVx84VU/jWXu1bUaYzvEYups/jdv0NdBgCPdIgxZNg7W+QTteeOAFUMEyuD3yNNQUdVATLKjbfmr5jHu8CkB2fxEt</vt:lpwstr>
  </property>
  <property fmtid="{D5CDD505-2E9C-101B-9397-08002B2CF9AE}" pid="127" name="x1ye=21">
    <vt:lpwstr>IoCGqsCm+IdEiG4Yi/zq+Jn7guf/yKX4BvqM96O1fWVlSWfIIoxsbYqKpG+Tm+y9v5+/h9ruvtK5i566qXcZICVs8MMMnXpsl+UwhkZJIaFTdtpeIp+4zJHfpsQq2R+4ORiVP1KNpGDD0j0sTS0GeA5M90e0YfdP8guX5MxCGM/l16s2dvbD6ycw1nPZ6hbumHjOWyQib9+ogC4sPR1s95Ntbry8JcV32OoFoLdF6d32jwjWPH1faEJ2BQrrhAF</vt:lpwstr>
  </property>
  <property fmtid="{D5CDD505-2E9C-101B-9397-08002B2CF9AE}" pid="128" name="x1ye=210">
    <vt:lpwstr>EFsvJUwA+3EKNkFWTbfUej+txOxkp0p/lNE9WRXoLbSl+oIAM3gzaIBTE2XvXZW6wPbty5Yw52hCV4i/8lqO7mUgf5nLYG56E219crJVH5SMh514h7lms9IzeqIYwPoJFyu036e/NL0MOr8PV185FTuWwBQ5Lr8mHBokB2kt4ltHNz8I8iK6148EjlgRj782CbjZGm2JsKHOBok4csJPJvLtELn7sTQXPaJxOedHAuZfgZDFrct+E+O0RmHAtvG</vt:lpwstr>
  </property>
  <property fmtid="{D5CDD505-2E9C-101B-9397-08002B2CF9AE}" pid="129" name="x1ye=211">
    <vt:lpwstr>wAq3ox0oudZskNol5Ks4E99tSw9Tx6AwMNcLXsK8LOHD+YQU7Fz6052GPSWKYOfKumJEXjvOuRHRPZ7yOKbzge1IuXXjIMwXd3jDSjLCbdKSvL4FWAu67YqB5C2PmRkjnpDCXRbQt3aMEDUj2eq7Q0l5Vb8ENqNB1z8ZebuBJZ3+0ctb80Ch5QVNJoT0LtrsA2BeMdWpMkISdTJNYt42GHVT/jvC3bqyyCEyL6hBfPojCD2s5YSdNWqmIDquh56</vt:lpwstr>
  </property>
  <property fmtid="{D5CDD505-2E9C-101B-9397-08002B2CF9AE}" pid="130" name="x1ye=212">
    <vt:lpwstr>JnjelD1HDzeA4n5V+sURpWzgcpD94MQBAVFJ++5j/BnU6XxXoeEeoHtUo9SzgWiDAnXCEe9GOlqOflqphvTp4bvljeoBoFekaWap2+uUUqFmOCqvXvoJHCtwQj81KvqkXj7pWy6WICKw506hkZX247cIX+lrTaC4aqIrRa711EOg7vfEysFIAkkaz0BSf/ASu1eSOz5hYFevF5lcexjNTYpkUlPo5sap41G2wrT43hnNq4VbiAH5JRfYsI2f5As</vt:lpwstr>
  </property>
  <property fmtid="{D5CDD505-2E9C-101B-9397-08002B2CF9AE}" pid="131" name="x1ye=213">
    <vt:lpwstr>TcYC4JwFoAUjz3iV61APmcsi/ZXMvwRK1PSHVR6bdrYy+PYho7tiAOpo6ewVzIylAx0pKQSKD0mmsbQcQzwk2Un8zwAFr4jXHSQ/KgzwfDoB0trb5EHsJq0hP0xB0Z/Oefdc/N2FrlgbRJ6lG+rMGTRv7I6UudqHrfYrUVk5d1lo9pD/ydsqRUEmER6h2ddoYcJ4H3jYpZvSBXM9l0d777auooi0CzOzi+6zlnePux8HfSGK9LUQJb5/OeLE/dc</vt:lpwstr>
  </property>
  <property fmtid="{D5CDD505-2E9C-101B-9397-08002B2CF9AE}" pid="132" name="x1ye=214">
    <vt:lpwstr>Vgv+UFUo/lr2smYB9/agh7kj3cIkSvgCx/ZfJlux7zNY4bBNycj0I3hyKBmxQynYRxqnvXpUWLTuo7Nyts8wjl4KQ0i/1vNw2L7TxpQA6X8o4bQ/Jv4KmLho78w6TxOfz47rP14oA0TPey1ZEtA1rHN5dkPcgVH3PNn6JHxWed4JxA2Od7VFgt6cTwzO5P77Fpf9OJ543vODEc4QbWEt70qS0IqZCZaxyrCkmCnTDtD+Dt3Q8OOGR5J0jQGlcDK</vt:lpwstr>
  </property>
  <property fmtid="{D5CDD505-2E9C-101B-9397-08002B2CF9AE}" pid="133" name="x1ye=215">
    <vt:lpwstr>IE6Fwz7UTKhtxTr5BQ32/1k4hpoqyPpN5HsOkdTbhFDgnQSvgRzd4G61+6DrnuQofUrPohDmfFUgGV55ANpLJ9PB1H33n/I80yU+/NtA8e/kaPN2DFrcM/APfyQmi3Fo9qMMjGh2IuMM3T3i+3DPYvDdPo+x0aVZvBLN7AdRYARsKJLzuePkcankY/SKZMqmUjrmJNcX2+j/oEs9h0A8ZaUUMpYobWq4Y0sJ3LqmKupyTTmyFrAHPAE9XRpPIr5</vt:lpwstr>
  </property>
  <property fmtid="{D5CDD505-2E9C-101B-9397-08002B2CF9AE}" pid="134" name="x1ye=216">
    <vt:lpwstr>hkMbPJzirf7MP0eg41qS2eYo8MZMdXr5NEalKLlCcNyVL8I8niL2YWfXfITpjR0oH673oWmT0ZzuedyQOfKAib8E7tY0KHwuakdnb4/PKOLMfeUeJwU1EuUzDpytitpCesBJgaqfWJk2FE8Wcw0U4Tq+xVTgI9Ye5wsGXmNGGzQe07bYulCW3QY0LuhtQtYUlks1Xxx/zpF7S73d+0P0QW3xbu3PO9Kcb6+Q/ZLiEbJNfpMZekySy3eX4oQzRmm</vt:lpwstr>
  </property>
  <property fmtid="{D5CDD505-2E9C-101B-9397-08002B2CF9AE}" pid="135" name="x1ye=217">
    <vt:lpwstr>kGzgBxbmjBOxpP6jwt+B4UG0Wvnjo2XzGxFEGRpz5OWwQRRXvJYwhZswM2GkaXTT6Ak8x9/tMe0IL2XN78nYaZIueLqFM1jpzktvVsxs3a5YUrPf7m6XqF8PNKChh6p9OCWhisg4qehKnfIQN+fD172HyTTPaZmcrf3Tm0GSQZ6vjVwJ7JjWEYkyiSl7ypiIh5GZ3nHVVYc85xOA0rPlBJ96HvXynYDmG5bDcRfo0Y81pXTC+RQiN9iFgXn5dba</vt:lpwstr>
  </property>
  <property fmtid="{D5CDD505-2E9C-101B-9397-08002B2CF9AE}" pid="136" name="x1ye=218">
    <vt:lpwstr>OAtK2aQs22frPrYZ1+YHkBtDUbzuGCDZHpqvbvftiGTDobq/x+ugqUi3re+PxY/qt1JSf9Xa6mN7o+dNRWLFBg9lvzNZnzamXby2h2rvbnMXGptvhvzr1u2zL9ioSxmhoiPpLDqyR6jGeloe4UQxPIZ9AnweHfHOnAXcikHVEokY54EyRxnzXOqW1jlTZ0nfbFOpD9KhGa4sAfeKwPbL5Wr8U4bRaST4TLH2Sq5LxtrZYaTIR/Jmnf70WNIHdJJ</vt:lpwstr>
  </property>
  <property fmtid="{D5CDD505-2E9C-101B-9397-08002B2CF9AE}" pid="137" name="x1ye=219">
    <vt:lpwstr>P9LFuT4QsPH6uGMa/tOsHPJwDaogxDY5LKjfQs0u0YDeudxDDo/71qUG/yqJu6UGBqoM1h9bF1N+PwcvjItscT6QlEH7kaiBPjTlkPnXVNY6dGSoinmdXoiHGYfoN61j8eBjC6sd7DgfvMcT5rzBVJbzaDIak85n63RE20vor6UDMBB1+QUh87gWjpR6O9CaiqEIcnGg7veW3hl9NrnqpzrkYPcdzb4D4pC2ZsIrPLuJPyVBKTcGrfhBVm+jM02</vt:lpwstr>
  </property>
  <property fmtid="{D5CDD505-2E9C-101B-9397-08002B2CF9AE}" pid="138" name="x1ye=22">
    <vt:lpwstr>1cR9WmCymX1mzVXGQYGk9+LZiFdHiT+J3MetPdSmpkG2l4phKIpiZ1Xy8lSHs9nnHIpn7tAe0kaUe2a6ZaSCm7T2v80rOXvm3d89Kzj9Ka8dfDKO1O/QXgAIkioSbL/N1vqmQip3OTxO8mp/2R5O1ogjH6KrKdiZ/w5wsRgEqH71dQ8UdPNSdl3OA0yAyF0wzslYlXBXwkk1l+RrgtHSVB1o9b8ncE3bJxKSpm9KtLAeFnlPv0bBUnC8PleOjMz</vt:lpwstr>
  </property>
  <property fmtid="{D5CDD505-2E9C-101B-9397-08002B2CF9AE}" pid="139" name="x1ye=220">
    <vt:lpwstr>NK5swxvHCywYjUHEUKBbTZfhQCl09mXuE9QLUijiS5KjE4gzOxx1CixL2E7jDJZPXtyr8hz5u2nNIcofrFuykeX3AZJFhabSth+1oXUUslX374qiTR/Qc8NqDXm4CaCBzR56y6BLTLzZfORwYvdTmQsfXxICsaLkmw+G0WDiabx7+S370uor6qUDb9oH3AMMoX8VvxV0rciW4Bhx6WB+kl9xLilVz+03RVYsghCHYEKy+vcfHp0QaszZAAA=</vt:lpwstr>
  </property>
  <property fmtid="{D5CDD505-2E9C-101B-9397-08002B2CF9AE}" pid="140" name="x1ye=23">
    <vt:lpwstr>MrsoiCVRMlWFt3x1UDOGnzrZLD/LsQ0I3FfuQ/UToEnKj3YLyFEGme+SHtFkWl3wch4pfJZ6XcBoyZNNJqVhRARNbxXjUfiWfX08TALwgletG/MNiEXIW+A4b6b1vvTT+zyeMJyM8w2ix963SsfqN3qwp9XXOnu1uiHPb3rP0tk0C3Q4pyU33U5r8WRzRnE9Xu5pGH4J/oe5EjEaNP3T56xqZj1cBbGEqeCGsMlnd6YZD2JAUNJjn1kV7TwUjr5</vt:lpwstr>
  </property>
  <property fmtid="{D5CDD505-2E9C-101B-9397-08002B2CF9AE}" pid="141" name="x1ye=24">
    <vt:lpwstr>mH3OK24Weot6uYy6Ax4Y49pF6iqa703JtwVNbIM2jo7rjFn6dyUFVpomP5rBarCcTnZCHCpIhkpVb/jLuQZEWHdukzCFPvP7IZ8fQyGuDr23woyLyyjgrZMcAM/r/rCuXmtTtN0BSUwqk8IQ8skAhS2ItfufosoE/c05itXMGgivorklf5mB0MbORaXAuW2HjdCmaUm2T6/9++RADk2YqSTk2IcgJy0A/+coH2WcF5uKjRbG7XMmDZ3KRGWLSfj</vt:lpwstr>
  </property>
  <property fmtid="{D5CDD505-2E9C-101B-9397-08002B2CF9AE}" pid="142" name="x1ye=25">
    <vt:lpwstr>qZwqVoCO9C2yhRrOd5eeCv3Z2BYFO/oZ4hJ9GF/6kpET8jIRGgrOtI/hABiF01RqtytBJKt9uKMiKaNZJE53LrrhTpY+wYvPav7FXCy7+MwGtMKrSEo0SRNmD5caLF+I5tiHEPa978SP8eFLP0rKY4gcW4NuJ4hVXjQX7SptZJUf7stdZr6xfghLhQxafdTbWezPYTvZkmmq6sH2EBT6KfNjSUYHs3EuDSN8Kr/6BkY84id6txNTf4AdbJOkj6v</vt:lpwstr>
  </property>
  <property fmtid="{D5CDD505-2E9C-101B-9397-08002B2CF9AE}" pid="143" name="x1ye=26">
    <vt:lpwstr>Rcq940MWt0cmQBMs8hRxFYr7rMDc777CjiuXIskafG51Ua1u/qu1zbRbUDUGrZ5j+X1Lb80nRI5fekYRQN8A3KymeIvbjvAeJRkN880HDNVugqmqqQfC5RooU2ajuWwJuphV9m0tjhIHK2fUvdQCBaFlN6vGli4AoMpw86Ct7QKDdytfqlB5rzqNjM4o882WUbNIzL+iRUe51sOTxU8fXp9ydLkD7cPBHrWxKrMdbk6KgJ3cpTyqjzoA93BvvMI</vt:lpwstr>
  </property>
  <property fmtid="{D5CDD505-2E9C-101B-9397-08002B2CF9AE}" pid="144" name="x1ye=27">
    <vt:lpwstr>2CraSYAzeIoW739/RUOqDGn4rz/6xKa9znO4A7UNeugJB3UgmXwir58vHBW4e/m9lT2aaJ72o4qdHCslkMNDmhKxrroBeS/k1mtr0AAi/mgXOISFOr84D1R+q7Ona1H5mHp1pipT6WykXgHY+xnyF6/9tjJM2+kbyY/7q0HdYZlh2Jto3rWBJqMHPbmY+Tc9bz6ONpfJG4R4JjGWCIGD6C7l3lGkq1X4pb2FMSDzHTLuW5HOHB/bbnrA52PqNgC</vt:lpwstr>
  </property>
  <property fmtid="{D5CDD505-2E9C-101B-9397-08002B2CF9AE}" pid="145" name="x1ye=28">
    <vt:lpwstr>E6n1NzAL9RaijDCaOcT3TzQAydcu4PeUDSYMOGMzifMjQIl/eMwEmIcYfLTBrK67rmmV4Dd7XNf5/Z2Lu6PRP1lkkvRMVJ1E20UA+zCHyTbkyy8P99tPPM3I7vuoyGA7cDvcQ9qrlJa44m9Xioggn9JFrNYsanvo8URTL/Ms9Sb1AT34ffJfOot7+BcoaSZWvfmU9OLvkbzAnUsDEp8CBEw9DPN0ICRuydG2SP6Tjz4RA+SKdqQiUvFjwMu4vuU</vt:lpwstr>
  </property>
  <property fmtid="{D5CDD505-2E9C-101B-9397-08002B2CF9AE}" pid="146" name="x1ye=29">
    <vt:lpwstr>Ls042zjhmlbCVHS7hx4o7P+38IPcRq5sMigmJ24IAvMGxWHHVc1MIrNASk6cFcx2uaNu6r3Vj7khffO//DefE2fgZvoEgfKy97IthM2kKbdstI+NebAO48+TdYmDieinoLl7JcVtjbx1yFVDQWnwjU/bGGmAvTv60ecKVCi+cMkf0KpmwsgclawPBRTPi7FD1SgjnrFIcHnzoMnxe8ff2a42lHsEA7S5WwlMpAzg3xACXpbbce8tlQ4UCRJgM+9</vt:lpwstr>
  </property>
  <property fmtid="{D5CDD505-2E9C-101B-9397-08002B2CF9AE}" pid="147" name="x1ye=3">
    <vt:lpwstr>pw7XletwagnWXvegbIgEre8B9RpugJ+owQDsAkdF4SuTjhUXWH9EJgnUj2rDwp7TgXGXiXhz4FIVnelcPZ47lY/Pjb3mB/6y6VeeEitZsBS/4CTOo3x/HQ7dXT6hz+fszTdKw3U2R2PEQ3pDqf4DZWXFrXjiPDT6135C+9XBi2i8qHKTjZugYvidKY312RPV9PkooE/S6aRSPm9vzg7ybFdKGB7SvpF+xEY1TD/Oxr5wUgxzcEL3TmApqW6k+qq</vt:lpwstr>
  </property>
  <property fmtid="{D5CDD505-2E9C-101B-9397-08002B2CF9AE}" pid="148" name="x1ye=30">
    <vt:lpwstr>TdmvpJoN4skhQFd+QQ6p7MrvjnnvEDGy1rqZ4Ki/TCslPY8r6BmxvP6p4iEwQsv0e1DjURX3wINd4Vp8XC2aEj49e0sSBe9gycwewB0Y7FWL/SpissWevw4ZCXFmQF1tIFpikS9YMUjUwgsr0YXSu5+gkdQ2egV3IFl3YRCHx/BSVlUUHghmu/ZAJxwx+7sgEAyvoBrQ2WBBPa2gyN6HVnW8Ld3rEEri2KI/le46CTA2LLf7/mOMFbForT9ou68</vt:lpwstr>
  </property>
  <property fmtid="{D5CDD505-2E9C-101B-9397-08002B2CF9AE}" pid="149" name="x1ye=31">
    <vt:lpwstr>6tlUk8lw88vtR3k76OaO3GEQLtJF8UTlvffLOdUSed45q0UdUiZU5Hp3f1G6nmVoyAQI82Tmv+xBjoTuZBBuVZGjysph45azR8F5wdiLqb7I/iW2SRqfZpNV4LS/bnlEl7dME5u0qfR7sLAKBT4AImR4KusZLxMfsticZDPPtfuxX7D92VeOr6ax779/dE51piiZTFfqEwmdT7mm5zWM9h9LlO/VxiFwf7jXYHFJIHgTHSdDdWrvliydnLWHeQP</vt:lpwstr>
  </property>
  <property fmtid="{D5CDD505-2E9C-101B-9397-08002B2CF9AE}" pid="150" name="x1ye=32">
    <vt:lpwstr>vBPPpAUxPk9YwBX5p+UYgFu6jgqEptEyFPpI3Bi/QpKouCnqraejVmWP30+GZM5kv8DbWD6UJKQfOBhdh05kRYODq2Jl8dqyUSsGZK8Wcm8Do5mwmLeepojgvUmkeBt64u4RyBigUZ6SFmTMDIzPtuUsEBDUzxrdXhjPVjUI58jPsvWYF4vN0/y3E/QZwaEChBTwqBuJLCFJH/iwzWs7GjHCzoLRe3CnNLINv8GqKwILfyNB2Lod43+1PwNm8P9</vt:lpwstr>
  </property>
  <property fmtid="{D5CDD505-2E9C-101B-9397-08002B2CF9AE}" pid="151" name="x1ye=33">
    <vt:lpwstr>BR+4exR8v4YOP945MBwrd39sgGxNUNNpX/zGjPhwpMjXEwtfQL9m9D/oLMtgkc5V7kPVO/AF0BJEhJZH8q1MTlA29vyti+GG/Yy1Nb4DOd/rrTRuq9ItVzWlYZFaS7K8gpDcHBE4BXDPoFTLOcI2b6+Z6WU89g+zl1RChjBFM4SyRRjBKEcUDN9phHRl2GDzlfvZFluTfcpQT9pjuhQRJdcDNBw5VuRHpFx2izxYXIKTq9SxLKHZH+tKR6GzXgl</vt:lpwstr>
  </property>
  <property fmtid="{D5CDD505-2E9C-101B-9397-08002B2CF9AE}" pid="152" name="x1ye=34">
    <vt:lpwstr>Rg9bmuBC8aTyd5qy5HAxld0B2b1c9ZzAW3hWWUUAo++qL+Z/zyNxyAY4hFyCHJtJh+s1RBsnaySPA8693kReDNXv9cL0xOPF0z3bbZ6fLTEP1p1FCNDO5xA2Qy1SlrBev97lpXyzMBDcI1Xxz/CwGpCNn2dHOCrClN4Ov+mLP1x62YsXct5Ri7iFnQ1crF4VxrKnbeZaJNW8iWqicSHuxJHvtSiEZl8GeyLjaDRKXRVGmcIiYVQ2ZIf+hswbQBg</vt:lpwstr>
  </property>
  <property fmtid="{D5CDD505-2E9C-101B-9397-08002B2CF9AE}" pid="153" name="x1ye=35">
    <vt:lpwstr>qxoPvRuftmBtfUtEJhaXyE1GfZfUeJ/aOrLmW+cdQgf2B/NGfDh2SChYmlxzZuRlpEbkuwZ0NqkB0heP/XL0CJ3/E3UXPnFfdEom1dBH+Oh7ZN6wew/JJd/gV5O7j3TmeQWg8jgzAP01Y5PIl+1Lpy+CPNjsVJQEuGMppewv+eHOZceYTiKdFjnOULmM+dThYRSOQUPJnJ5+J5sDImCWxlQA6sa8UyH7mWapr7FVS9ukH/KprFAPmLE0W8uczXA</vt:lpwstr>
  </property>
  <property fmtid="{D5CDD505-2E9C-101B-9397-08002B2CF9AE}" pid="154" name="x1ye=36">
    <vt:lpwstr>nH0NQoNMeZabeU5wM5wQZNKvBnO1Yua9931hP65yiSRPSt445f7FeEO0T7eNHLHdAzUJW+hRKtPLv6FKGz8LFTf4HD7nyAOA//wLBMF5j/UJU+NjOuZGFtcWySSgKpIKzf56pvKeqya+Z+1/Op7rfvFw0SZhZgNBN0GUdL1UU/pNDoXyH0jAuyt61fXKLf9aw9bu/D7KapAZiiKCjn+9T5AT218L6rv5S7fdOGFYN0Qfa3YLKmKyEvzbkJ6s/kO</vt:lpwstr>
  </property>
  <property fmtid="{D5CDD505-2E9C-101B-9397-08002B2CF9AE}" pid="155" name="x1ye=37">
    <vt:lpwstr>lCcMSjqP7043sn+wv9Kg9FWu8fxjSfsZgbwm4zGRWuRmINHm+JDVbvlpPKHUuLCsri1aF/jV1rhmU3VvvenwFj0+97GOfXGDsJzFiBizt5VtRFjEPGnuiNp2CBx58zrLCtnPaVk0DZ7DflU5MpxyjCBl/SX6MefD7S4aRkWQVD2sOnopVmlgXp96hMuNEHXfFB6uyf+Jet8Z1iI3NGHrwbJqQYl3gSnrI/Hlc5kM/hCap8882lTXbZk7FIWWSQR</vt:lpwstr>
  </property>
  <property fmtid="{D5CDD505-2E9C-101B-9397-08002B2CF9AE}" pid="156" name="x1ye=38">
    <vt:lpwstr>Fd8W8bH3QgybuTceHifJv+280yx0uSdpVCCC5siUokh/p6HPZRLDokjvbz546yCx9vltVW9wVKhwdFAQOVAQhYrN1xxGXnbCanK9s2EBVGXXJXJFl9twDAfveS2aal2qggb61DT7kHHBe1P6A5eMinDIm6h+QmZWghK+jqOwBYSkMNmGPp8m0UqXE3g6ywjSORk6RRSOv3YY588Jfli3WI0R//ffiGLVBa7BY7eCeY0pk2vYvrMIkVVLe56GJtQ</vt:lpwstr>
  </property>
  <property fmtid="{D5CDD505-2E9C-101B-9397-08002B2CF9AE}" pid="157" name="x1ye=39">
    <vt:lpwstr>W08tq/COLE3yWegxAi3loGKhbiGqeN8PvpCKRonzX3YgsFsyZ615QAnXh40jX8yYrHVjbr07mNIhSarzZLd5LjS/9eY3hCT4FzOheHd8B+4RoRkUrzm/gI8udlPhy4UY+5TgxrReJDLWSMtqp6/RjOjngmtTD1nemmxrWOH0TbLYiLkBv0TK7NQReKSZ2U8+HnVbFgmLbBtE7mNEce4plDzxIovX6wa5lzmuMC6MlDdSgJoL5ndanv6GwVDJeYq</vt:lpwstr>
  </property>
  <property fmtid="{D5CDD505-2E9C-101B-9397-08002B2CF9AE}" pid="158" name="x1ye=4">
    <vt:lpwstr>ylrtyJFzLG10TQNzQQSCc9H2usSO9Dp3+gVUMHIxdMAb7a4ZbZ/w/dsCDxeBzqRJRwhyWlZjeI6jYT66XRSWr7szn3XZX0jnChsAfY7L43TI8O0WlQqwTuYcVh+EEGVu5O6+1c17DdVVhhx3A7vuUJ9c1uZABY19p1FclSR2nyDzrik0BzjlkKXRGAYVyo90vLbRdonlOwUjBEcwKPRZlzcT11CSP7ghnrDCDJNlXCrtL3uBYRZwsbmcgafd3gW</vt:lpwstr>
  </property>
  <property fmtid="{D5CDD505-2E9C-101B-9397-08002B2CF9AE}" pid="159" name="x1ye=40">
    <vt:lpwstr>p/9o2nN5Bv6a36/4+0J47Nj8S4gT93zur7QfRKp/8MzWVV7CgWqqsAumIZlTDynywzfX6F+pjFRlV94c4L+Zx3TMEVIvh/8W7kGkN0K9ktHMm2f60R53+R3X3lxpgN9Ow7alCLnVDyGzHTFKQ0kdkeF8OVFrdl6iCfURGuff2KGhSFfaAmH7BAnT3xi/nzy56Rlo3lNI2H/iP38ttR1RbtugmIBCbkzONsUaeUjSuSIZXIwsWz5X1VjGRge9gTB</vt:lpwstr>
  </property>
  <property fmtid="{D5CDD505-2E9C-101B-9397-08002B2CF9AE}" pid="160" name="x1ye=41">
    <vt:lpwstr>ur8l2CwI+ambWW4/28j1Dtblo62CvK8uxDOPlzZJa1+gD9yfVceBEGtT9v7H56egn2g/ETLgIOMKViOlGoAnMwiYY6AF1dVWCtxiTXxL0ZrFP9/uRGLlJ9i1/rDDF3SaXgB/Iw7h6V/Zn/t5KCIzuRmAmtZVls/yKUWThjzcJzj8t6klBGDJ2i/hjvz7jsaHPZKQBOKmF9xyzEycX7NaLC4ittmpY0wJa+rKjuuPqvVLWSFQRNE2I+EZEnArv9K</vt:lpwstr>
  </property>
  <property fmtid="{D5CDD505-2E9C-101B-9397-08002B2CF9AE}" pid="161" name="x1ye=42">
    <vt:lpwstr>od4FfsIuLr0nK7GK9TwpFyad93poXXR0Sc6bknorHa/zbfoy3TQd+N///EpqrQtyMOHm7jPfrsEPf9kjpiYUViaMCODYRdYBYT4RYek5rF+/1eH77h2ZgtFBolExsd1XMolnu76FILMgrZUcan2T7491fVBeRyZPvws3x7GK2jTPpABn48sBr9ETRhZijRXUr40QFgT3lvuSyVj0WH2tjXyYowPcZ398GwxCzLQVpkTFkQif0W1KOiUaXHNKWNa</vt:lpwstr>
  </property>
  <property fmtid="{D5CDD505-2E9C-101B-9397-08002B2CF9AE}" pid="162" name="x1ye=43">
    <vt:lpwstr>+Y1kqADYYoMDufOcuqnV7iCKQEhUObzd5EhS6OX80Q6HBVnrJ8j2lzp7tCLlt8m459tWePwu+nX+xsPssaCW2W0lnKROS1psoVbrmmAlNSmXOYvVZgU7y/Ewp/wOEFUbtMnKFbCBl2f979h3lt6qSFkgrs99sPB3BqjXCroJKNsI9hto4qzTCWoSi1gb5a/uOeP4LptcLIAcRniF+QkM9s2aDJoAAzaVn67cf90+PgWU57zKHmifpGcu+ss19Zr</vt:lpwstr>
  </property>
  <property fmtid="{D5CDD505-2E9C-101B-9397-08002B2CF9AE}" pid="163" name="x1ye=44">
    <vt:lpwstr>pZfVAYBbxwLzBMnUSRyLhbhnH+tWEqH3wTggydsfeCyEGpoAsrM9963ti2DnRlf/Mhg7z4g5h3sIpm36i/sPdbxZ2o4KFs7f3SoWUNKg+N7ZVWj12R8W1Cj5Dqni0Vy7opR/+1axIDmGP65/9KnfUOkIJKbt8ePSp0ROIxcgTaQUjSM8qFcnUkVEEGbgQEKKUF9cNrgPVg/2OfunFb41HEfgNhTwbSRU+nggJ4I+qP2NI3R9WT9D01IHLTlcoOj</vt:lpwstr>
  </property>
  <property fmtid="{D5CDD505-2E9C-101B-9397-08002B2CF9AE}" pid="164" name="x1ye=45">
    <vt:lpwstr>PMkJPg+QZCtxgkkNt/OzEMrnYbpQNkbhCjbiBsUTfTq4Du870OgYYkW1EBsKfSD0b75w9jfE/X+Nkr0N5pW4a2vV/pbVwkp+I1xbr8A6PGXeyKbO++E/24r31mQtROafGo+Qt/4CYNOrfJkJl0vy4+4n0nYH2vbD/NrDFxtp8ovq3ZsFA/oWgXC+E2Unb/Sa2Ua05f9iF6SS/d5V4XYZMBfZKrYtko8pgsm0EjMiPNa1Xx5DnYWlGggOGuA8Oub</vt:lpwstr>
  </property>
  <property fmtid="{D5CDD505-2E9C-101B-9397-08002B2CF9AE}" pid="165" name="x1ye=46">
    <vt:lpwstr>WCKJVysV5EqYY4er5VymBT/edVC7BbgtQ6DuHc1TyKD+V4XjxefdEawoAD6AnmN60o9OUB8KcueUbWe0MQlR+RqWjXkg8A8Y1DhJ25YL35bS9LM9CDvKEvR690t2rO6e7n8tyW/p7LbHX6hKuhdNjwGiNgNLFS1m0f/q6wAkcRyyFLz4vSyelUD4zxjb/6dVvUn9XvnEvwDX7aqI2qbBg9s/JTlSz+5C1D4RINQ+oNGUJBm14r/nsLA9HCwqHas</vt:lpwstr>
  </property>
  <property fmtid="{D5CDD505-2E9C-101B-9397-08002B2CF9AE}" pid="166" name="x1ye=47">
    <vt:lpwstr>hLuBkKjhlR0WJdatkOd8OD9xcz3u3wk4uq0RwhPHwrc+HIWgVQJT9kCFR2vDRl15E340EsT+gfn6M7zj8ZS3U98nj+FoWr3B5vFzz09MmnlGc6zi+yvv8LTdgRc0vWk1/0+wbqXK3E+Gzcv0sPHwnJ0WCFiDmGEEqHToubbp7+hEykfWKtk//Pkmh9Hyz2dDuUCB/ceiKCizaQD+rkYZxSkbQv7Qz2+dN1eTrjCpOrPB07AUT3im7Eej2TEgo8w</vt:lpwstr>
  </property>
  <property fmtid="{D5CDD505-2E9C-101B-9397-08002B2CF9AE}" pid="167" name="x1ye=48">
    <vt:lpwstr>R+c2cg+4R9dSD0glraSBTCCzvkxRytc2Eb4ZNIHAPqtxDLZHmxFf3O7C55JSoZpr4RuHOA+QDHyjeChziMQrD2dYN0T4d6K1kWq6mCzmSz2cZ+fJQDLdAIP12UiccPe1F9KpYpIeZv5vHhMb8i9u/QGNSj/3osjWIRMCoYo6dOvFkupMX6P2L1kYfVGCtKqJagI1YKp5W/k6STNS4fgo1zMxcpWkNtXiWOS91LzIBy0F/gC6eAVCLfhOThOoB2s</vt:lpwstr>
  </property>
  <property fmtid="{D5CDD505-2E9C-101B-9397-08002B2CF9AE}" pid="168" name="x1ye=49">
    <vt:lpwstr>lOkk19YQY9vX60gfrEGBEc8uhhI02gZzktgatQHCHaqIUF4H7SSSlURZ4mtejGeyIzXgoUAQ4+HSusvlomzZX7RSBPPvB+l8cjUD+viSpu8ZyDAioSfaGAI84XNvqE2H/cdJfgNCefFvqxvqO4cFn7SVBm+H0oo3dCEX3nXSoLkuW7qsWU5y0WaLrxrWYtxC7k9Rh/iRUx7cXsZRnIYl/TMlj7yBCNi/qiXUH5TIeSlB3l+D2IoFV9+uyb8DhI9</vt:lpwstr>
  </property>
  <property fmtid="{D5CDD505-2E9C-101B-9397-08002B2CF9AE}" pid="169" name="x1ye=5">
    <vt:lpwstr>Nm1BFPtqsdkBrXH1K8sR/xh2A9wXzFirVY2A5aaFkCsm930fCDi6MHt0yzC3d0zpV6MgCmD4z/b9pUKVaLvqogpzMjfNL3zcLeXiXmSrA21HE9ku7tpS/qetUcis/uyxa+6xw2Kwd4E6Y9PwNNBfYOM7k9opUKOxsJIK7L3qskguwsQ5mV4kBYb44qs1Ta7iu4Orb64V3lxFZ092+3JtIUPCzYO98Ag/MtMQRRvfYMQDp/66dMYQd6sXAfEkLey</vt:lpwstr>
  </property>
  <property fmtid="{D5CDD505-2E9C-101B-9397-08002B2CF9AE}" pid="170" name="x1ye=50">
    <vt:lpwstr>j9JKCefCRZF1hAV4tsIE+NY8c8r7nI3QDeaDo4YOi+UWPNnapFE/ukFwYrnJLzu7n8UzXVv0goa87R9Xf8oq5ZcpjDkGKRsKeUjghDDJv0HQX0T+62phO74YEiwHGWoIakJRnod/Qu8qSGJpQOh2DG2Cng5lFirsvsQ0AoU7A3qYofTAyshjzYpBiJDPbVe/AGJ3Dzqhe+L+BK0VpCYl6LL0TFGVbHrbNZU9hNS2zT3PX9iKo0KqsYul7jvO/0e</vt:lpwstr>
  </property>
  <property fmtid="{D5CDD505-2E9C-101B-9397-08002B2CF9AE}" pid="171" name="x1ye=51">
    <vt:lpwstr>Fn8RRtqdPm66/BfsjasJ6cucCjlpdWJXxu7ToZ0r1sZkfyVKQ8ysy8RXJhrykH9PmdngZqPx8SmrWV/y27CZCyVAMBVLk6Qfjd2UGOcUDaCcHGNy5cdOQMYFvyzJq3nKLiNWB6uW2lOQwCGnP6HVW8H31BTJU2XjRx3WYn7PJiWsKLOwa8+zsn1Z+U8Hoj4PDe+VqpR7YKN5Ke/HtbA2RBus/0umP0DvWlPNv9I8noSRabizoRcnVXh2VUyRpT1</vt:lpwstr>
  </property>
  <property fmtid="{D5CDD505-2E9C-101B-9397-08002B2CF9AE}" pid="172" name="x1ye=52">
    <vt:lpwstr>2gPjOx1UxJ7Hu2JWpBIMMApO10jaAo6POSmmZ/pgtggNB2HodC6GyvfejSMe4tDgQwZwMfByUtmaHIwU9CXzphqB5jHRMRN7FcP9yy5cKoFgIBr/Q/16cpQhmCsBHY3sVHfMwFy5SPAtrFtYVQonh4HD8PJFX34LUx3ZBO9LuZWqSCU+i/GejnYM7cG/0Y80lLR8NANB7k8GRpnQDkCoNi4jrv04A+jRdOXPckWrq09phXXWwNgfW6ytWe0LCOO</vt:lpwstr>
  </property>
  <property fmtid="{D5CDD505-2E9C-101B-9397-08002B2CF9AE}" pid="173" name="x1ye=53">
    <vt:lpwstr>R+1d4pRen2ZA8o3AgZ7QMYyK+Bn+m53vg6tl8gwGG3uT9GHQyXuE4r5Oca47EB3th0tPG++EbRFyn+dCYIcmXAzIiPIUCQD71c0dAjmdHmc/r3NPeeavezxivHb2t5j2GVpOJufOPQGfv5MtIsD3dfMTWwdk4GJxT5hVPON5NlrwVrcCZrNNDnGCkG0jWTsfX/qMuEh70M5G7tDKd9TaF32ubBSHjgwAoyz4WUfenQWZpRm5QO0Owik1L8XRsFv</vt:lpwstr>
  </property>
  <property fmtid="{D5CDD505-2E9C-101B-9397-08002B2CF9AE}" pid="174" name="x1ye=54">
    <vt:lpwstr>IqrGErIhRbfFetI8BxSxbmZZRicHoawrdjxjl8NkPZftIPmMKPU/6WnPY8yVS/qZd7BAZJmqU9LQyuJg5s7bB/jHMTT7lTr1vYTe9qdiXAelJez+/GnSv8veyaBAf+F6uBEOxPdRH24lg1wng+3AxRjlx3bBHM/vQyy2id/+frdGbxOz/RmbKnohIFsoueiu0E4mFeYg5YL4R4g0kUIlbZycMRf3y3K3cvDfk3D6mVbaCH9zZiy9o8W9gf+/Ja2</vt:lpwstr>
  </property>
  <property fmtid="{D5CDD505-2E9C-101B-9397-08002B2CF9AE}" pid="175" name="x1ye=55">
    <vt:lpwstr>fzSziZoxaiamC93Eh3R7mSlvOC8U9+sAE7/mroBkUFO8rH9WwUdgdnfwFUuz7EKtoB5DcqFLrGujH8TZF+PeOQJTHCr76/QM8oOcuVvnvNah8U/4uAwuubUH0GwIDSR15+FWe4KQKh2t3WKaY0c8Igbycjf7olpo4rwnmreyG5mGzEL/OvQBkH9por1Ee3RWX+Bo04UMPNtbTRRDG1FCe6NW+WvvdjWClYCsYb8PCpnJ7iEiD0rMUcUXINbJMBx</vt:lpwstr>
  </property>
  <property fmtid="{D5CDD505-2E9C-101B-9397-08002B2CF9AE}" pid="176" name="x1ye=56">
    <vt:lpwstr>CUJpw458kCdh5vmE4q8IPeaPByMsyjERDli7tsNdAdrIgGNVHSLGHJmVUzmN+RptM5+ewSFAeGOWfzMdw6CtNBcr7KzqSYPfX9JIFzFLhjuXn9svaoiwzT2NCwenrjFOewklM9HYZr7u1zktuZMvp1bPVW8smUbuRm7pgSuYyWPElR8X+/AL2ajGkr5LDk6JDMCZzTebJtWk6+j6U6w1TwGDWMCtIkxjDhstsq0yvrXMN3G+WWCRu144bp+v4nj</vt:lpwstr>
  </property>
  <property fmtid="{D5CDD505-2E9C-101B-9397-08002B2CF9AE}" pid="177" name="x1ye=57">
    <vt:lpwstr>+Rn+ydZ6N5kWZkPXT5Ht/aphQZrN/fwaJ/ZUhdio5M4NF+vTY5c99XIBGmADVS7KPKL7DbvEfQBpNR/4e6HfUHUaYuFuIe9OileWN2KX+uPxPx9e326stXWS7k0gRckLQiJ3OUNgP92C8T/NaZ95yI9UdNAqNvUcN/CtMBY6Wc26UY+Nn6gEX0MxlO0Pxn0DjN2BZSf0jrtbf1k3fOTL4wZWGD22ItG7TMhH+tZyX+an57toEdTBofarkZLFnNt</vt:lpwstr>
  </property>
  <property fmtid="{D5CDD505-2E9C-101B-9397-08002B2CF9AE}" pid="178" name="x1ye=58">
    <vt:lpwstr>ciVX9ObFnb1ezWkKwwF/ltR9PG5ztExVrRzxjlcmcvD8zlezUmDg2UWezS2aAsWQADBQCG+u0wvDbSvitTp0Fvf47yKqDTaINPsliiK77dslLwSt5PKuyzUlzqX3jws3+aS5SMIz4E1JaS7CLeyfvzbSkFHh39eJg3LQiYuaPqXJqEgbc8RHZS9ms03vJ+Mk7Qt0o0CcTWVvzD/v639RehxKv8p/n/apDoyR0w1QhoBgN0mFayk/fnnkgbnLtA7</vt:lpwstr>
  </property>
  <property fmtid="{D5CDD505-2E9C-101B-9397-08002B2CF9AE}" pid="179" name="x1ye=59">
    <vt:lpwstr>IPLEl3SOGb2HrsdQQGXqsyAH4KiUzUbbxuyF2fnQczFamADdybUhdP5VzV/AKStk76739L9FO2v+uHkyiFY+ysqjFBZf8JT50NpKOPb+/mCsQT1/M8YYmn6mJDf0mn9DRt0pw4uVCfDTWRV3AFtV6axx3Ae3xkLFM1kTr8nbGuEqBepNJCcMB90Ag2hL2baymnyKS/BozXI+qnGAANS8D7slQ4M4uCjocUQuTHekRu5S+pdqcMNQXuFIt1rGm4G</vt:lpwstr>
  </property>
  <property fmtid="{D5CDD505-2E9C-101B-9397-08002B2CF9AE}" pid="180" name="x1ye=6">
    <vt:lpwstr>8a1GbHogDyrz/ywyyTwmLcQaf2KEIL0vgueJJNTLKxtjEo1tY2dfgm81psT+ndp/cayzoRDqzZm5+wyB6JYA15OuC2Dmh7zMwy+yY3XpMBeEDplooT25znXGAU4gtOBoeXaoI/DLOj6xMObEZuE2x51gVABd2uScsCzsRuKVHtgdnSHqUPlVhpYbk5jAX3FJnUYay4b7xvb4M5fR4KzQ97/q3Zt42eoGlIbI6D9UdCaJljQC/ad9tb39DMJ7nVQ</vt:lpwstr>
  </property>
  <property fmtid="{D5CDD505-2E9C-101B-9397-08002B2CF9AE}" pid="181" name="x1ye=60">
    <vt:lpwstr>rqC/Ka1HYe7ap2qLz1mxc0yzgObEaSbBxh+f52z/CqorrKtVHsJk0GCmUSg3ukM2kHLGR4lAxalbOQZzUeYv5GwlOS/blE/t95TGDgyH9RW0e6HkGFflonJCq0L6gKYChUvwbwF/dI5Oo5j1Wio2f5ZZdHBVC5x3D9hY8hXpU5xSK2XX2gB5ejp2vN6pqtBZmh23nBgswxS/PjtSb4BjfHvAo4JovmZGK7WPUw0ZjDgR4jPYSpmNSCPb0gD5pwP</vt:lpwstr>
  </property>
  <property fmtid="{D5CDD505-2E9C-101B-9397-08002B2CF9AE}" pid="182" name="x1ye=61">
    <vt:lpwstr>sZb73SSemIyq2iBkqQ53Hq75E8mFY6agdj2yNu2IrOfe1cmGIfCDGH0yrUfhrVhQeux8PJagS+2tt8T8yZRoqbJPMBHhtRHRabglBEL6/cBP1ZkmoxLHd8pcXTA9NSUKLONovROwdvzF8HN6hRg3bMAKAXpMZ2L3UD4gL2DGu68BJTIj4LwEtWbyznA8YlBb3BEFDZGv1gU4+d7vLYMKVBNLDOiZNnXtdDU+n2hjKFuRqLks52vb7NxQVCk3qj+</vt:lpwstr>
  </property>
  <property fmtid="{D5CDD505-2E9C-101B-9397-08002B2CF9AE}" pid="183" name="x1ye=62">
    <vt:lpwstr>9SO+hB8dGQTQnZxV0pxcrOU6MZKA8EIP69GVsVuRSyHK2bFktJoIX/8CpMbshc3IHhuxrVywQgwGT9mur3l53fSmzIQZVpzxrbNejal1iZpImDRv0d9rElSXGAyt+yrW1vJ0mXCVKWUXPtHVz7Qz1dDIGBDhBeMCqQhJwsnKbwx62zsLtpqQn9pSTkI6csWnb8L03i5PgsGudtS8tcIz+FunfUHN1rlUG1PBMOdpkO8tiBcEFg5A8t9BsC9v1Cy</vt:lpwstr>
  </property>
  <property fmtid="{D5CDD505-2E9C-101B-9397-08002B2CF9AE}" pid="184" name="x1ye=63">
    <vt:lpwstr>y29bgUy4RaQrFa1cv6Vj6m0FCGUbtDcUKs4k8Uch+zPX5BKP/TZC2oBUYUNYlqDTr2Z4jXM4eEXYQCeNiH6YO+KPSP7wvZ0RSmMWF2WXqL6z8+PnNJoFzt+CBwOiL3Mz7fPEO0jPLdM96/V1+YY59qy7fVqlx+uE1Y0hPd2KEwbgTOB5n+80r5AcZdaNfxIJNOdTSuWyuP+P+F5APSxrvoTc0LHGdrUi9wnYNJt2zPnYKzzO7Teq7Mu9giQf6bS</vt:lpwstr>
  </property>
  <property fmtid="{D5CDD505-2E9C-101B-9397-08002B2CF9AE}" pid="185" name="x1ye=64">
    <vt:lpwstr>V4e87mDc5j4SKWueXXA/V3nUzwdVt+9FCl79lxdMNrUvSzAD5vkqQV9XWSgjezsfKeR1QJt8TjlSfIdo+5JKOG3ObP1ELisA/eZQslPm5/cU7rWC+uooU8xsBoDOReY9HNBM0N2nLYkAYhRRGl8ycb8LSp0rXdZCgFsa1y9bbPT1Cr2RaHJBO9BZm54p/043f6HrMvtw8fzRup8g3zDsZlNsHk5CveSWf76dz6LxQjW1eQyY5JlBvU7vs8y8vtc</vt:lpwstr>
  </property>
  <property fmtid="{D5CDD505-2E9C-101B-9397-08002B2CF9AE}" pid="186" name="x1ye=65">
    <vt:lpwstr>XX/AbZL047nq0VEcvr/hebnT14tA7I/MbDo44GUwT3uAxFHymXl3tt3ni5RTogSoyCqDnc2vF6Pe9XByCfio9COZxUCzkgjzfqjAAa0pOnNd0SyQjU9PoO/Z8kivl7oU7I+ntWjEl00TYcSGBUv/fHZG2tax/3mDjyB8sfGD4fGP6AZbcNmOJ2u4a3WNEZst48rMdHadikdZVVnX22EWlLpXq19XINWunWdZYFriYPlbXuoMi/OI50JDC11SJ4f</vt:lpwstr>
  </property>
  <property fmtid="{D5CDD505-2E9C-101B-9397-08002B2CF9AE}" pid="187" name="x1ye=66">
    <vt:lpwstr>mPN0LiWwTndu/GREhhcQ58+q1ekiTa2Lpq/Gf/5NahffP/HZXmDHSOcpcRltBzy8dZnvgddDpWg5cAEqIerYggsMMJARP/x1BYszmry8Hr7ufe5enXW6jp9YM31dM7HIVGpJ56Gnd833lco3Om+jdYQvL/d3OuXk9aTaT/34tsWAqHqfofR+eR3SoQBdEFMSCnITkKEBlm5JwRafUf/7HtY2heV90rWW1bi42UQJwCiUw3R7MjIEy+2QE+S+WYg</vt:lpwstr>
  </property>
  <property fmtid="{D5CDD505-2E9C-101B-9397-08002B2CF9AE}" pid="188" name="x1ye=67">
    <vt:lpwstr>G6gowSz+tARZsLqLG4csxWNe2bf0edpNcGWuD4vvUKf8eMSTMdZ/TdX3m2Pj4NpLl70xW0/mH9I+wN6uFi4EDfs5jH2muNN00KnAKkv7ROvl739XjpW1rb5xCk/VagzbD8HW+3dXpmKZPIDVnqTtCR3rGygDx0tWlkCz2gO74ygvGwb6rmyvtyukVzSOlHDRMQvY7KLPfjgQ287feafr7/tQfjD+Enpvl8MgGAMaYaEdZTbozVgSluJ8pf2owPF</vt:lpwstr>
  </property>
  <property fmtid="{D5CDD505-2E9C-101B-9397-08002B2CF9AE}" pid="189" name="x1ye=68">
    <vt:lpwstr>Wx3h+4ClISBXu/9WKTn3EO5Kdn2vVVvP0RyqwDx/ocwGjmS7P/vL4iK11iSZYUrPepRi68fzYFoLfsijVYBBzSQU402hXVD8Xi9X+mLTOym7bzhu+PaurTCfmpcFTlXjqi2/cR4alyGlqvKzAIBtb6ve8udun8V3OemWE+tyY1tTxMgRXpwpt+qS6le/vd82lvSeINn+FpXDR/bGBez0wcNTJFbWSmebSFK88SjZE2p4vFlB1gAyVA2DW8gC6CA</vt:lpwstr>
  </property>
  <property fmtid="{D5CDD505-2E9C-101B-9397-08002B2CF9AE}" pid="190" name="x1ye=69">
    <vt:lpwstr>b+uTHkkfRzji4Srt8XVVYfj/lOxJRi8/2fNMN/mPHLRcvafDffXs631nVZF4eCp1H6G4UwHXiOzaEzqhb5ihO8oun50VOd182GQNoAFafLi0Cs7VEJtP6gBz7bKEg7SEsYEdJ/0Q8gD8BgwpEMUBKzgIuFxw+8ppRZpFfJ3vjvzDlji/W8/qliJofmiQCB8I/fQQrv9CQJY4RxOnjv0BpRKbqGPQYDIFukAnxhT5fp2drSDaAmMvyeW2/LNzjYn</vt:lpwstr>
  </property>
  <property fmtid="{D5CDD505-2E9C-101B-9397-08002B2CF9AE}" pid="191" name="x1ye=7">
    <vt:lpwstr>UdMyJG6iSZnnHgOF6dyDqP74cFXF5uL8Kc6tLXE3lseiFdy55A6+4FuIWXF/lyWvhrUNovsMIsJvj3iq+zQhAdggo3wLxWg2ymaoWbub4paIf2NyTGtK/z7YRkAEdqPLd5QQz37W9vWq/PQOtf2ZfHVHPFvA7puKI/eOZAQ24fxtR2iQZl0V9Lq93ukvMSLJhtHhcrkGFjB/ktusltFPy5AzNQT0kKsi3LPOUAdU8PHB2WGcp7RKuQ59nRVVKOJ</vt:lpwstr>
  </property>
  <property fmtid="{D5CDD505-2E9C-101B-9397-08002B2CF9AE}" pid="192" name="x1ye=70">
    <vt:lpwstr>ASwkFVruHfgbgtYys6K6Q1INLNr8nJNvkEiIsTWXR93cGQhgKyxkVDPB8R3/vTjx84P3fcXYMS7344RO0WJshyDatiOSNQdc0VukK1rAMe69Rmh/TPO85Y7b6x8CaZ0BGAJ2JX0pfHsPJwtDkJF9oCz6G87MyA3KX2o1i69sUT7PWFz5nwKxpKbFp4Cs43HbMNZZzikEFF84DfvEeG8jrCXB3MrD+nqTYck8wp47GWsQs3x3E+FVy7Z6r4lkZXr</vt:lpwstr>
  </property>
  <property fmtid="{D5CDD505-2E9C-101B-9397-08002B2CF9AE}" pid="193" name="x1ye=71">
    <vt:lpwstr>mu6DjjdP99lcxg7CQoKHGs0+18lsBvCniCr740te0sSY9DlfLm5Nq1gwqL3104ARR5rZNbRM3nF8kY3ya2HBh34cQ3W5JUyDZ6u6qylsxZkTyuhWGex0Hd7/H7lk2mGhPCLv2/kt9NQjv7RXW4KtSntiCe9EzeSLoLSJ/ZlcRGn9iKKhL+jELQf4C1+GprGiXoGAawTHforl6z91qTjUaDZMIgfc5kGYs4PhuvLxxV3w5Y2E0oxbTaip7/01J1q</vt:lpwstr>
  </property>
  <property fmtid="{D5CDD505-2E9C-101B-9397-08002B2CF9AE}" pid="194" name="x1ye=72">
    <vt:lpwstr>tRgdL0Au2bMncz4ACAnOsWtNxee2r0KvvjhDJmyKFS9J2C9iJROlG7OCzvhwSF1GVCsjbP5YqQCQS5lPk1hdRLEn8HDwX18nAotf99XTkFKk7VVGBYSleBMT4+R2/aP7Cce6TSDxMy2b4qgjtNn3scOkTx8PsZyWLEDOD5SNgQ97+kTZSokXkvykWdUH/Af1anR0gWhfVEauc50uNj64fHVqEXfYjU50K0JGYwjuV9i5zkbhz250B4bkgtwVaz0</vt:lpwstr>
  </property>
  <property fmtid="{D5CDD505-2E9C-101B-9397-08002B2CF9AE}" pid="195" name="x1ye=73">
    <vt:lpwstr>SqzAR7g1Jbs0AcbHx4OaLOMYWuIU99MVF+tUNcD85SpOB+OiYgFO+U9IJ0p9clpY4IfFoz5SnHP3acr2AofieqU/a4gIjJ0Lxu+/tAV3tiU28QuB6ezRRENCfV+zHP67HUwFcUKUonytafCxjrUlIw1J6qviVBw/4BQi/aRyBPWoBam9WTC9XpsnR3WCKtPM5LZ/XuLd1UrfgTZkc92cpVz66iildDsAFrD/G/RZ9bPXP9zDgIrhqr33xh7FXbe</vt:lpwstr>
  </property>
  <property fmtid="{D5CDD505-2E9C-101B-9397-08002B2CF9AE}" pid="196" name="x1ye=74">
    <vt:lpwstr>emz7emMZsBkeiMl0z+sONo1Od7m42UOGzn3Gys9IG0RK9mtD84aoO78bAQJVSNipW6KnKaweQ7mJZam5lhL/ZBY2bmESOG8LNvziBMH3Dy4FVJ+DPQKroPEWV4EizKFdwUN8YFYNdgShfXaqrN3Bdp9PuCOcGgH9r59DGFwC0JFexl9rMvKPRJjbTDGs1MV2SRlV0rBxddPSSvxvONHhf0DN1aRFwgX1+HiG/GM41MaI9sLmuAsVVFbTPNLZLot</vt:lpwstr>
  </property>
  <property fmtid="{D5CDD505-2E9C-101B-9397-08002B2CF9AE}" pid="197" name="x1ye=75">
    <vt:lpwstr>I2SJqt3n5VOrJatJiVAwCIf4MLOq78nqjlK30I5cvxu9mn1xBCvJhAs4ksvRnZ3SKhav8b2eyYPlCxmXxHcwwImP4qLeuTZYAcdloNgM9MEjfA56Vj1KWNhwsbLROBFJ9A3T2wgDRdqX8FF8mg71UkX/5p+bY9UVoboAqTTYCrzLTz0khOYRtPofaFTV1wq9c4ANOIe+E0pVvdEsOJHJGDJx/YwSEhx9ji4na4oOAYgiANURTLy2UmgxFmlSKYr</vt:lpwstr>
  </property>
  <property fmtid="{D5CDD505-2E9C-101B-9397-08002B2CF9AE}" pid="198" name="x1ye=76">
    <vt:lpwstr>Dc8WH77tlxhxzw9j/W0Rt/JuW0kMc588UFNayK3uHoNPAWTot6ylt7U+o3z+0MR0Ib4cEMCFy7kR6/CzQZn2Kz7rZ1hKKDTgxHtVSvSeFZON56WTr9GArm06vAcpJkT/wi9svc8oJM6kRbFFWa+p24buCxYxqdCIUAnqVWtHyOn50fhtOEEr0z0MFj9sgK4RTzAi0scAO8gL3CpluIYkSuQGzY+YiMiHEEwmzL1WpEZYVoM+MXZLoEuNFbLX9L1</vt:lpwstr>
  </property>
  <property fmtid="{D5CDD505-2E9C-101B-9397-08002B2CF9AE}" pid="199" name="x1ye=77">
    <vt:lpwstr>iAfnRT8x/LtUTt2T3Glm1fYZ+026PcVudXUu1/DG0ePvn7w/4Ai+O3Bs99wRf7vh2dYOL9rYdfB1cZtp9+SX+m/tXuVwq6Izv8oVIIc1eGLSC4COKCKWg8QAJGslwMAxCHF53BAJIQ7WfBwqx03Gi5RLFv8ggyBJhg/qIwg8arp92BHdF6b2s62knqr1p3Nz505jZLTm6l96W5KMuf9G/Pd+hKazL2dbZ8gLV3dMrWgeyg4MJrsvlHT9YAfgNco</vt:lpwstr>
  </property>
  <property fmtid="{D5CDD505-2E9C-101B-9397-08002B2CF9AE}" pid="200" name="x1ye=78">
    <vt:lpwstr>bXvT2u4nTaP3fN7KWDB0AIAJo+/Qe249M9X/zhH3Alu3mugFvMWIKdf91ojEfaS7J7+0Uq82z4aDH3sT0edr2wh6JjntNopM0/Dl3is8uIIHTB2aM64Bs8oMSx+zZOCMZCntkx+TJcicL6GVQ0tOpgaeI/fqqAkd+P42KcldZ/GuxDbbVpvyC64wsKl9WMe/Gc7WPmu8SnRw883MNexKajvBXjKeracki1+mkIJ4k/KsIvcPyA+je+smVs3tRW8</vt:lpwstr>
  </property>
  <property fmtid="{D5CDD505-2E9C-101B-9397-08002B2CF9AE}" pid="201" name="x1ye=79">
    <vt:lpwstr>k79dUMN/wB89CE4OlZghl3+8zpYHwENj1uI7iXjazBYtmvJ6zR2THbP71pWDkoBQm1UoKnd7j6onyR/2+VJXJmd4V/rG4fkA1fWVgrzxUG3IdYctBt1wL9lpxWZmXqfJKxKGBixNhE9JPjsIRDWLCgXv/5yj41opY93vEwerQD/u5tAynUxx4TSBAobS+gyCiJEPfZU0NgCLfZtrebyyyItbJlIiVuaJpmDoe+9GI0UFwbRC74RK2+n/lSbUNYb</vt:lpwstr>
  </property>
  <property fmtid="{D5CDD505-2E9C-101B-9397-08002B2CF9AE}" pid="202" name="x1ye=8">
    <vt:lpwstr>D6nVdnHhUyoV2OFueRdE9wq60KuoLUy08OjtDp4j2CNLHPaKL5199UMe0sKGOW4q3L3ZsPvpv3kSl7kTV/c41KtWBDuoOjuAaxsdzeTJ3ymOWVItOnuD7YBFshvok4mfjFw8ua7pDYQvEMbIeDK5y5BfEffIAqVLBlCZgeizHdh7YgCei199mWNEYhPBAPK5+5WH13xTYUxPNQPu7WWkSSrx1VbB1Wmq5Hi4nFeTZoFRr/zNYHfGD6okASiUjKK</vt:lpwstr>
  </property>
  <property fmtid="{D5CDD505-2E9C-101B-9397-08002B2CF9AE}" pid="203" name="x1ye=80">
    <vt:lpwstr>wB0o/GanYCfktelXi0e7jX5h6cCgNOrj7B1bJ/2x38jQLwjdOC+O8JG+BP8GXTKl7uzoZE3jQXPUYthl0l78fON26SGf6fw02St6JAJjRpYCdQo9zbknYHwrKYkAqi1p7WPhVGEN+mE4Q6mRbv6G/MdKacsxtkLHgeGF4cR9RikdJ6IEnWZmAwQnfPJ9diUJuykhIqlJtrj+PlL+BsYgam6uu3r57DTwqLoKY755b7lAtV91+OAYa8hLPt/VDBK</vt:lpwstr>
  </property>
  <property fmtid="{D5CDD505-2E9C-101B-9397-08002B2CF9AE}" pid="204" name="x1ye=81">
    <vt:lpwstr>kh1pFoPjp3H0kvgpyZdRuV0Qprw/D3w0BoMPAfQ8Jn0QaF9Rdwekw4RI6b7MTCl7CMU7yVuUUyrXUDa958W1L4OADsiUp4AvSC9A7KOXaedaWVOZX/rgeQsYUBcyNZe2DcEPmLNs5atBXnck/5TtTint7IRjhLG/ov9ar3+hkhIysJRY4ILBiUPerrPQJsSrLy1N7FTKQDoaLJD70UVWzLfgk+15yN/dM0V2IyOZQcv/WhY0++EfniIH2A2Ae3z</vt:lpwstr>
  </property>
  <property fmtid="{D5CDD505-2E9C-101B-9397-08002B2CF9AE}" pid="205" name="x1ye=82">
    <vt:lpwstr>VuR++6hReW0jNXquMM37gtIenqZxmkehcZjdLs0kaXiJO15rfdKCmQAa78fSDeCeq2/S2vZ7aOuJZdRgkkgArP1tWkHX7RagXkYgDj0c8DcC1mbdw4fqfrOrZGgRZMjGhJ/FCefnAcyj9bDYstdD/bpt2k/uIj+SfS3u2pr+e4ExVU1wUbAaHyg2L3KgyU89vZq3muy7NxYCBEn5HlGSY+eF15zVeRHvd+wO9A6agI07vj5VmHVbDYXS+a+kStI</vt:lpwstr>
  </property>
  <property fmtid="{D5CDD505-2E9C-101B-9397-08002B2CF9AE}" pid="206" name="x1ye=83">
    <vt:lpwstr>MRbvln/05YLnOsizGlcgRM6/ljtYGrFDYdXYD76z0xbzzEJmaRJ0qOYvtQ/L4BftDEPX8G8/VgvK2i5EC0RjeS2h+IJ3xCcRdSojvq8deaWStBXPpTQjO9Nq20btvKr6UFWJsKk8T/DUpegzDtQNYG4gO/HNW+LX05IbSQrVG9FY04nWNXEllO1ZqU1LJeTW2BO6WgqZaeICWhxSQnZkNEvf6Lm3syTuxcIZBQhOcTXT2l0IyLC7QfpKD2J5UZJ</vt:lpwstr>
  </property>
  <property fmtid="{D5CDD505-2E9C-101B-9397-08002B2CF9AE}" pid="207" name="x1ye=84">
    <vt:lpwstr>DLNARSB48oW5nfUoIWs3WGQjrCafvDXtvy+AgQUnn7IbkcxDEdW90hJF4F5ipOev3IMP3Ki+fgDO6k8DgG16aNn7+Nh50opg+kHd6cyS1RbrgCzprEqZu4v64NtD7pTGafFWy8zjI0Pfh807k2+/mnePLdZ2hA25jsHfY3AEyc/jM349MqSAkHPODHDod+bHsD3qfI5a342UEEji3dHKFx0tXjZJlnMRqoCmnuLDH55uXT96LIdNOVtXzSh9UM1</vt:lpwstr>
  </property>
  <property fmtid="{D5CDD505-2E9C-101B-9397-08002B2CF9AE}" pid="208" name="x1ye=85">
    <vt:lpwstr>k+cs0KVutYuFIeRYppgircWYwqbxMPvqJ2ReYOCCK2R03nVWdjCAKL9CwZzPvfKybXu9ILMJhQreROn4VAiVG/TntUKACKA1sPLGFnNLDM6b6+BDWiD5m70fW7PKrQtcAn0Z2ygj8JLz507Yl/1JCHF/X4c1N0Rb+9NuIa5IIfMDnQ86dDxijcAHCbkOmpRkNnBAj+SsH3YhTSNaHkCY+1rq7KqmmgwbHy8tEZlydKPeVR/VczCHqZ9qrdTF1CU</vt:lpwstr>
  </property>
  <property fmtid="{D5CDD505-2E9C-101B-9397-08002B2CF9AE}" pid="209" name="x1ye=86">
    <vt:lpwstr>2tLEAECXq4J4QRZn+AQfnsNYRqBetHqkbhPwrFohMQWqZleZbcnHerzfaJ9xDZRBx5TorpgxqZbV38FU8+zQyFpSKCwH5IKqGdKTM+dHBLk8jxrfF5XAr4DPAd06fOtEFzfESxTGWS1vc4f7XbrwtRXPHR2bEDqq1eiO+ehLpg0FoC1oncUAESjaRBE4jIB7SuHWjSSrQB6E6L7gyG6ifWyLENbIBVhpv1X8UMKktlCiX/tOJ5aZnBGg6C1sBKH</vt:lpwstr>
  </property>
  <property fmtid="{D5CDD505-2E9C-101B-9397-08002B2CF9AE}" pid="210" name="x1ye=87">
    <vt:lpwstr>7a5XXIqDeTvZo6OwxdgMWus8YmvoN1yU0RPzQUNz4tzTjV+EcF17A6535nNs1w1N5uaPCmy8qW+XDeH3zm1TTlaBfbYzhj967umuOqqJm6g3dqGGT8r4c2gSX3FPK/bAS/dwcM51LbauENLjIHFDx21LH3cYV7SyA1z2gQR2KmfeM1xu+SNWT5X9LKXiELJTXZkTAxR+Bu4P4XO0jQBQUPw+e3ybEisuCAKZsrbdo6fXi/EhjqW1o4i4h6tv0EE</vt:lpwstr>
  </property>
  <property fmtid="{D5CDD505-2E9C-101B-9397-08002B2CF9AE}" pid="211" name="x1ye=88">
    <vt:lpwstr>9qoAE2X5k893546ZMrgYCUSKvRVJAPjwMCkM8Slghc4l28kkEjVc2Vrr3yCiyTZdjT9qE3P2HNk4JtTCQouizgNhV1/jh4+58Xo6D7aavIJCVSCm6M0MTpLolSxhb1maK9Vkqakh7zZae5hcX9kUBExUjt9Zy+al5L2i2upP+qRCPo3qIymBzAGKDJoppbsluYwtx72lG4yFZ4GaPs3oshNACWetpfzuuGSIfRnVkOMrIll4D7RG3wpEwrUyhFu</vt:lpwstr>
  </property>
  <property fmtid="{D5CDD505-2E9C-101B-9397-08002B2CF9AE}" pid="212" name="x1ye=89">
    <vt:lpwstr>Ox0zxswKh6B3G4bQHjCw/HYcFoESec0lFAGDTplgrxEYjWlp+N3CiMV97ePrroybdoc8QiIo2LYcfOGuOulZwbKIstNokqhT9c/Wz9VsGwQoSKKbOTiBItGcAW9s9Za+YspVhIiPv++AdMMTcQhXOTT8Tze6nQUEaK58xYxmm/a2g2jFjBxGab9R33Svb4g+0oUi6DFA2ed/AS4kSy4zReNXluq2UgEA7jw3SYqL2EkHiTV7emZZW9eXtyEjgZ4</vt:lpwstr>
  </property>
  <property fmtid="{D5CDD505-2E9C-101B-9397-08002B2CF9AE}" pid="213" name="x1ye=9">
    <vt:lpwstr>Le2uS0kMJPfoSUJjIge9BozuoqJiir4itM0ptU6h8KapYIf6IdwKY4yxSO1+8eHJbhVeBzmIteFHdAyKxKyR9bY6bujm8iVYXA6zqPMhyR+itWaNCc3WuAe5JoPkcabPw83IQYBMhY+y/PgPE0cqVcVUMIx1U2/Y/0NsiHkjuVScwmaCU+/Q/IWyOtbzZOTLsQW/8+DTzWlEqojw9MsKyMS4/IZjecMoqx7O4ad/qXavYgNG1yZxRTcEZR5qVti</vt:lpwstr>
  </property>
  <property fmtid="{D5CDD505-2E9C-101B-9397-08002B2CF9AE}" pid="214" name="x1ye=90">
    <vt:lpwstr>GC7MjryQhYGNyO0GxqvN4asHi913SqFW137ihgPomto2YBh9PXGZndOFeMpwvQ2868EpOorlYxWeWMd8IeOwZM05nDwTow1Z9tlVHd3pXwl9C98pL1x6TA7odJATFR61bLa2hf9/Y9aV68SE9NHsF0Zb1lhI0nevWVt+YVrTooNZ+IltAu+xK63F3BQ2Tahh8QRBJJDemdGjS1fBnmoH2nMhuwSBuxH7LwGqD4CnL5dVuioDJ0hwAqru6j9/QJ/</vt:lpwstr>
  </property>
  <property fmtid="{D5CDD505-2E9C-101B-9397-08002B2CF9AE}" pid="215" name="x1ye=91">
    <vt:lpwstr>juJC0nhXcajZhHYsBOs3bhA7hNh3u0w3KgOKv75ZGdiRgdxeqfAOmLoh1lA7OXQOIXh1H6n9axTJcyqGXSZFYO/Vvh16qo+PYtO2Q0IstL2kve8KJC1a55lvk0O4K9m4R+eBBsdbE/QMlhMWd0amDA6utv0LIpgy88I5Pk4Uu+cO4v2R8vrFCPP4NYD9X0tA2yYICvYYw2x2YkS398J0vq6hdiGu8RWxuasUe+S4q9zlHrMNOISS6cbd4XJk7OM</vt:lpwstr>
  </property>
  <property fmtid="{D5CDD505-2E9C-101B-9397-08002B2CF9AE}" pid="216" name="x1ye=92">
    <vt:lpwstr>K14yls/15rkiNlEnilyQ4KhhI2/ytXq0ZL5j9MvLUEsI0VOseXTSfzVkuQ4Sz8dqmFmJ2a0RSES7pUVQ4wIhMy8RbDTxIzAvVBUd7DAoNxd3lYCxkFYwDMYRAJfqIlpOw0qxi3YYTvsJBUme9o0XlBjgiLG5xzD22B89X3zAordPCYOH5hzVV6GIiPZKuEnjWrIN9pHVrEWK4ku/Qwtp2dz+DBVaB+GxKv/T8rUbAZ5qYEpK2nmNZDW6UgQ8lPk</vt:lpwstr>
  </property>
  <property fmtid="{D5CDD505-2E9C-101B-9397-08002B2CF9AE}" pid="217" name="x1ye=93">
    <vt:lpwstr>AwhBe3BhGbEXvC6GA4M4dK5JuH/aoTF/pIfQnGJ9B8X0sXbzZ0sEInefHOY8fQEdyyAASSljFAs4+SRWgkEW20AeDOUgJ+2tp7DIjR0jPHUWqRjNeLWUiokU2VTqdnS9rozAq9Nh24tfdurasyTdGblbcnmXjrgV+RNb05DYHcLaNK4BN1W7kcKnMMBB1kAHmRxh/grv6oN3q8K6PfGVymWvb+zX0R/WnJReE+aerb1CHpgJgfgGSsG9RiMu1UQ</vt:lpwstr>
  </property>
  <property fmtid="{D5CDD505-2E9C-101B-9397-08002B2CF9AE}" pid="218" name="x1ye=94">
    <vt:lpwstr>9juCzJlAG2BnEte/+QWe9ZqKoQnLJmwRZPFthzIUHeXbyKYYTpMBWZnCpr6mqkzCku+ty1cyaZmiZuXeUgkmtEJoJ9ZIQeu/GrH906fnHWjcX0lkabk7PK3iK+XLhcINP8HXUWD68+I9vfDVzfDld6KM8B8ADE5Udo4VegT88MxZmqxM8mTzw1yW96lx/cV64NsmBdS0XOjuapaio7/6ZxqJ4KCdP1GwoOzkx0A4BqIOtZ5evKhyDU8QhG/6Kc1</vt:lpwstr>
  </property>
  <property fmtid="{D5CDD505-2E9C-101B-9397-08002B2CF9AE}" pid="219" name="x1ye=95">
    <vt:lpwstr>MtGA+uERBP3dxkRm+XP5HKKXgQPBwYLIjVXfMPFQElBa4pUfOebT4nImocLJc5bxVygnKSbT8Lr2I9BZaIaheb3gxGCL8+3m07B4BpRXPo535tS8iJJix5kO6NCaiHkZx8An+q2CWxetxKAUvl4gioZIz5ZtehaO9YyCdg2qlVnaS1ZfIa358HePUrrEgRDYQ1FUoijsSWPxFCT5kanuz/vNe1r2h8MLc5HW2KA4aEE4/qvaPWaWutCW2gq6fSn</vt:lpwstr>
  </property>
  <property fmtid="{D5CDD505-2E9C-101B-9397-08002B2CF9AE}" pid="220" name="x1ye=96">
    <vt:lpwstr>IZTIImqcbIfOKYDHaq6IISPnMdQBkQZAdjuq6sshlZNFninh/S1a+dn+dmCiNBNxfyzmzFpfkHAcopRsfMsXYL18d8XOXwBIrz4P7w3JiKHA9VuizfGj7rZ2Qrs7rCsdbCI02V+Msm8mypZ5K9wdZiDowukZVb4rBlqitLfY0fIp0IqxUrQeUzUsKXvxc+3nSAjy9lB1Oko/j3MlRGx6j13Z5cC6LRpdj44rLOnJ9+cZpGuYLnzZKur3DKoIYl9</vt:lpwstr>
  </property>
  <property fmtid="{D5CDD505-2E9C-101B-9397-08002B2CF9AE}" pid="221" name="x1ye=97">
    <vt:lpwstr>6mFi5kuoaMAu8g3OvWz6BLU2FgOYRcxM02adehGDB/v26v34sLKWslUDam6xwx7+XIut81E7SQGjJzaXvLOyb5DFFKSbPe5lt/JT3XoQ1z8IGb10C96V1LYBXB2G9hKH2Lzld5dgNFZyHBB2r/UDlBdWjwQ/IvezbZBK6m/J0Z8ZDS68Ppahn1ffpI1WBaTB0vipUC9VOQicRyGpPMU1KL1zruQz+CwFyYQZR+haGjz7EMs2V9OKilfNKu8JI2h</vt:lpwstr>
  </property>
  <property fmtid="{D5CDD505-2E9C-101B-9397-08002B2CF9AE}" pid="222" name="x1ye=98">
    <vt:lpwstr>AfzljgKPbngmZ1kEYWJcAFKebC0TpDzs9WR4RBW4whl6L8CycdzMID0rCmt4tcONbhevs+WSw3IEpzo767pHKs6umL8XHOoJQ9An01I7/FRAAMglTRB0D5+0pAs6c5oKKrjrwZsaYDkZg5Qzf0SGuVbZFzT9GpU3pydMdd4TTlLUqf93Bb7Ya1gbQsEwVDO1aGlE62VfFzGMiKqWORlzhzI8rNMozw/a5fGbs/j/PLj3buW92sKSqTqPohCiLtt</vt:lpwstr>
  </property>
  <property fmtid="{D5CDD505-2E9C-101B-9397-08002B2CF9AE}" pid="223" name="x1ye=99">
    <vt:lpwstr>FK5TqsiaQr6boWPK9r90dRGw5/3ckp2blMMihierSeMgBYRGJJ4r0Aoj7v7dmS1aPvzBl59K8b4VWLqx693jxXMx+k/UnLpuaKMCR+bqgfAX4+xQeDZWzbEMt8gxU9VQ4kXfhwdWSKCVmCnLor3mzIvtf1meNNSyklPG8ONhc5QX64T9zf9IaI9nUz7ymyLBaPp7yzO5aN1QXWGp6HklvClC5tNKKsw0cZJrgJ+aUW1EHwTgZlIrQDNJwOlniD8</vt:lpwstr>
  </property>
</Properties>
</file>