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divdocument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426"/>
        <w:gridCol w:w="4480"/>
      </w:tblGrid>
      <w:tr w:rsidR="00D34C01" w14:paraId="75B812A7" w14:textId="77777777">
        <w:trPr>
          <w:trHeight w:val="15998"/>
          <w:tblCellSpacing w:w="0" w:type="dxa"/>
        </w:trPr>
        <w:tc>
          <w:tcPr>
            <w:tcW w:w="74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divdocumentleft-table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426"/>
            </w:tblGrid>
            <w:tr w:rsidR="00D34C01" w14:paraId="618AB8F2" w14:textId="77777777">
              <w:trPr>
                <w:tblCellSpacing w:w="0" w:type="dxa"/>
              </w:trPr>
              <w:tc>
                <w:tcPr>
                  <w:tcW w:w="7426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17E14B3" w14:textId="77777777" w:rsidR="00D34C01" w:rsidRDefault="00000000">
                  <w:pPr>
                    <w:pStyle w:val="divdocumentname"/>
                    <w:spacing w:after="180"/>
                    <w:ind w:left="360" w:right="360"/>
                    <w:rPr>
                      <w:rStyle w:val="divdocumentleft-box"/>
                      <w:rFonts w:ascii="Arial" w:eastAsia="Arial" w:hAnsi="Arial" w:cs="Arial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sz w:val="68"/>
                      <w:szCs w:val="68"/>
                    </w:rPr>
                    <w:t>AHAMMED</w:t>
                  </w:r>
                  <w:r>
                    <w:rPr>
                      <w:rStyle w:val="divdocumentleft-box"/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Style w:val="span"/>
                      <w:rFonts w:ascii="Arial" w:eastAsia="Arial" w:hAnsi="Arial" w:cs="Arial"/>
                      <w:sz w:val="68"/>
                      <w:szCs w:val="68"/>
                    </w:rPr>
                    <w:t>ASTHAF.MA</w:t>
                  </w:r>
                </w:p>
                <w:tbl>
                  <w:tblPr>
                    <w:tblStyle w:val="divdocumentaddress"/>
                    <w:tblW w:w="0" w:type="auto"/>
                    <w:tblCellSpacing w:w="0" w:type="dxa"/>
                    <w:tblInd w:w="36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463"/>
                    <w:gridCol w:w="3463"/>
                  </w:tblGrid>
                  <w:tr w:rsidR="00D34C01" w14:paraId="42C9E72A" w14:textId="77777777">
                    <w:trPr>
                      <w:tblCellSpacing w:w="0" w:type="dxa"/>
                    </w:trPr>
                    <w:tc>
                      <w:tcPr>
                        <w:tcW w:w="346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3CED05C6" w14:textId="77777777" w:rsidR="00D34C01" w:rsidRDefault="00000000">
                        <w:pPr>
                          <w:pStyle w:val="div"/>
                          <w:spacing w:line="300" w:lineRule="atLeast"/>
                          <w:ind w:right="360"/>
                          <w:rPr>
                            <w:rStyle w:val="addressaddressCell"/>
                            <w:rFonts w:ascii="Arial" w:eastAsia="Arial" w:hAnsi="Arial" w:cs="Arial"/>
                            <w:color w:val="4A4A4A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Arial" w:eastAsia="Arial" w:hAnsi="Arial" w:cs="Arial"/>
                            <w:color w:val="4A4A4A"/>
                            <w:sz w:val="22"/>
                            <w:szCs w:val="22"/>
                          </w:rPr>
                          <w:t xml:space="preserve">+97455196508 </w:t>
                        </w:r>
                      </w:p>
                      <w:p w14:paraId="6C03423C" w14:textId="77777777" w:rsidR="00D34C01" w:rsidRDefault="00000000">
                        <w:pPr>
                          <w:pStyle w:val="div"/>
                          <w:spacing w:line="300" w:lineRule="atLeast"/>
                          <w:ind w:right="360"/>
                          <w:rPr>
                            <w:rStyle w:val="addressaddressCell"/>
                            <w:rFonts w:ascii="Arial" w:eastAsia="Arial" w:hAnsi="Arial" w:cs="Arial"/>
                            <w:color w:val="4A4A4A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Arial" w:eastAsia="Arial" w:hAnsi="Arial" w:cs="Arial"/>
                            <w:color w:val="4A4A4A"/>
                            <w:sz w:val="22"/>
                            <w:szCs w:val="22"/>
                          </w:rPr>
                          <w:t>www.asthaf108@gmail.com</w:t>
                        </w:r>
                      </w:p>
                      <w:p w14:paraId="5410F8AC" w14:textId="77777777" w:rsidR="00D34C01" w:rsidRDefault="00000000">
                        <w:pPr>
                          <w:pStyle w:val="div"/>
                          <w:spacing w:line="300" w:lineRule="atLeast"/>
                          <w:ind w:right="360"/>
                          <w:rPr>
                            <w:rStyle w:val="addressaddressCell"/>
                            <w:rFonts w:ascii="Arial" w:eastAsia="Arial" w:hAnsi="Arial" w:cs="Arial"/>
                            <w:color w:val="4A4A4A"/>
                            <w:sz w:val="22"/>
                            <w:szCs w:val="22"/>
                          </w:rPr>
                        </w:pPr>
                        <w:proofErr w:type="gramStart"/>
                        <w:r>
                          <w:rPr>
                            <w:rStyle w:val="span"/>
                            <w:rFonts w:ascii="Arial" w:eastAsia="Arial" w:hAnsi="Arial" w:cs="Arial"/>
                            <w:color w:val="4A4A4A"/>
                            <w:sz w:val="22"/>
                            <w:szCs w:val="22"/>
                          </w:rPr>
                          <w:t>KASARAGOD ,</w:t>
                        </w:r>
                        <w:proofErr w:type="gramEnd"/>
                        <w:r>
                          <w:rPr>
                            <w:rStyle w:val="span"/>
                            <w:rFonts w:ascii="Arial" w:eastAsia="Arial" w:hAnsi="Arial" w:cs="Arial"/>
                            <w:color w:val="4A4A4A"/>
                            <w:sz w:val="22"/>
                            <w:szCs w:val="22"/>
                          </w:rPr>
                          <w:t xml:space="preserve"> KERALA, INDIA</w:t>
                        </w:r>
                        <w:r>
                          <w:rPr>
                            <w:rStyle w:val="addressaddressCell"/>
                            <w:rFonts w:ascii="Arial" w:eastAsia="Arial" w:hAnsi="Arial" w:cs="Arial"/>
                            <w:color w:val="4A4A4A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Style w:val="span"/>
                            <w:rFonts w:ascii="Arial" w:eastAsia="Arial" w:hAnsi="Arial" w:cs="Arial"/>
                            <w:color w:val="4A4A4A"/>
                            <w:sz w:val="22"/>
                            <w:szCs w:val="22"/>
                          </w:rPr>
                          <w:t>671541</w:t>
                        </w:r>
                        <w:r>
                          <w:rPr>
                            <w:rStyle w:val="addressaddressCell"/>
                            <w:rFonts w:ascii="Arial" w:eastAsia="Arial" w:hAnsi="Arial" w:cs="Arial"/>
                            <w:color w:val="4A4A4A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2A20C882" w14:textId="77777777" w:rsidR="00D34C01" w:rsidRDefault="00D34C01">
                        <w:pPr>
                          <w:pStyle w:val="addressaddressCellParagraph"/>
                          <w:spacing w:line="0" w:lineRule="atLeast"/>
                          <w:ind w:right="360"/>
                          <w:textAlignment w:val="auto"/>
                          <w:rPr>
                            <w:rStyle w:val="addressaddressCell"/>
                            <w:rFonts w:ascii="Arial" w:eastAsia="Arial" w:hAnsi="Arial" w:cs="Arial"/>
                            <w:color w:val="4A4A4A"/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6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46B8FDE4" w14:textId="77777777" w:rsidR="00D34C01" w:rsidRDefault="00000000">
                        <w:pPr>
                          <w:pStyle w:val="div"/>
                          <w:spacing w:line="300" w:lineRule="atLeast"/>
                          <w:ind w:right="360"/>
                          <w:rPr>
                            <w:rStyle w:val="addressaddressCell"/>
                            <w:rFonts w:ascii="Arial" w:eastAsia="Arial" w:hAnsi="Arial" w:cs="Arial"/>
                            <w:color w:val="4A4A4A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Arial" w:eastAsia="Arial" w:hAnsi="Arial" w:cs="Arial"/>
                            <w:b/>
                            <w:bCs/>
                            <w:color w:val="4A4A4A"/>
                            <w:sz w:val="22"/>
                            <w:szCs w:val="22"/>
                          </w:rPr>
                          <w:t xml:space="preserve">Nationality: </w:t>
                        </w:r>
                        <w:r>
                          <w:rPr>
                            <w:rStyle w:val="span"/>
                            <w:rFonts w:ascii="Arial" w:eastAsia="Arial" w:hAnsi="Arial" w:cs="Arial"/>
                            <w:color w:val="4A4A4A"/>
                            <w:sz w:val="22"/>
                            <w:szCs w:val="22"/>
                          </w:rPr>
                          <w:t>INDIA</w:t>
                        </w:r>
                      </w:p>
                      <w:p w14:paraId="41F0E56D" w14:textId="77777777" w:rsidR="00D34C01" w:rsidRDefault="00000000">
                        <w:pPr>
                          <w:pStyle w:val="div"/>
                          <w:spacing w:line="300" w:lineRule="atLeast"/>
                          <w:ind w:right="360"/>
                          <w:rPr>
                            <w:rStyle w:val="addressaddressCell"/>
                            <w:rFonts w:ascii="Arial" w:eastAsia="Arial" w:hAnsi="Arial" w:cs="Arial"/>
                            <w:color w:val="4A4A4A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Arial" w:eastAsia="Arial" w:hAnsi="Arial" w:cs="Arial"/>
                            <w:b/>
                            <w:bCs/>
                            <w:color w:val="4A4A4A"/>
                            <w:sz w:val="22"/>
                            <w:szCs w:val="22"/>
                          </w:rPr>
                          <w:t xml:space="preserve">Permit: </w:t>
                        </w:r>
                        <w:r>
                          <w:rPr>
                            <w:rStyle w:val="span"/>
                            <w:rFonts w:ascii="Arial" w:eastAsia="Arial" w:hAnsi="Arial" w:cs="Arial"/>
                            <w:color w:val="4A4A4A"/>
                            <w:sz w:val="22"/>
                            <w:szCs w:val="22"/>
                          </w:rPr>
                          <w:t>INDIA</w:t>
                        </w:r>
                      </w:p>
                      <w:p w14:paraId="519E5905" w14:textId="77777777" w:rsidR="00D34C01" w:rsidRDefault="00D34C01">
                        <w:pPr>
                          <w:pStyle w:val="addressaddressCellParagraph"/>
                          <w:spacing w:line="0" w:lineRule="atLeast"/>
                          <w:ind w:right="360"/>
                          <w:textAlignment w:val="auto"/>
                          <w:rPr>
                            <w:rStyle w:val="addressaddressCell"/>
                            <w:rFonts w:ascii="Arial" w:eastAsia="Arial" w:hAnsi="Arial" w:cs="Arial"/>
                            <w:color w:val="4A4A4A"/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14:paraId="56B601A2" w14:textId="77777777" w:rsidR="00D34C01" w:rsidRDefault="00000000">
                  <w:pPr>
                    <w:pStyle w:val="div"/>
                    <w:spacing w:before="400" w:after="200" w:line="340" w:lineRule="atLeast"/>
                    <w:ind w:left="360" w:right="360"/>
                    <w:rPr>
                      <w:rStyle w:val="divdocumentleft-box"/>
                      <w:rFonts w:ascii="Arial" w:eastAsia="Arial" w:hAnsi="Arial" w:cs="Arial"/>
                      <w:b/>
                      <w:bCs/>
                      <w:caps/>
                      <w:color w:val="242424"/>
                      <w:sz w:val="26"/>
                      <w:szCs w:val="26"/>
                    </w:rPr>
                  </w:pPr>
                  <w:r>
                    <w:rPr>
                      <w:rStyle w:val="divdocumentleft-box"/>
                      <w:rFonts w:ascii="Arial" w:eastAsia="Arial" w:hAnsi="Arial" w:cs="Arial"/>
                      <w:b/>
                      <w:bCs/>
                      <w:caps/>
                      <w:color w:val="242424"/>
                      <w:sz w:val="26"/>
                      <w:szCs w:val="26"/>
                    </w:rPr>
                    <w:t>Professional summary</w:t>
                  </w:r>
                </w:p>
                <w:p w14:paraId="1F6999B7" w14:textId="1084AE9A" w:rsidR="00D34C01" w:rsidRPr="00453EA8" w:rsidRDefault="00453EA8">
                  <w:pPr>
                    <w:pStyle w:val="divdocumentulli"/>
                    <w:numPr>
                      <w:ilvl w:val="0"/>
                      <w:numId w:val="1"/>
                    </w:numPr>
                    <w:pBdr>
                      <w:left w:val="none" w:sz="0" w:space="0" w:color="auto"/>
                    </w:pBdr>
                    <w:spacing w:line="300" w:lineRule="atLeast"/>
                    <w:ind w:left="600" w:right="360" w:hanging="241"/>
                    <w:rPr>
                      <w:rStyle w:val="divdocumentleft-box"/>
                      <w:rFonts w:ascii="Arial" w:eastAsia="Arial" w:hAnsi="Arial" w:cs="Arial"/>
                      <w:color w:val="242424"/>
                      <w:sz w:val="20"/>
                      <w:szCs w:val="20"/>
                    </w:rPr>
                  </w:pPr>
                  <w:proofErr w:type="gramStart"/>
                  <w:r w:rsidRPr="00453EA8">
                    <w:rPr>
                      <w:rStyle w:val="Strong1"/>
                      <w:rFonts w:ascii="Arial" w:eastAsia="Arial" w:hAnsi="Arial" w:cs="Arial"/>
                      <w:b/>
                      <w:bCs/>
                      <w:i/>
                      <w:iCs/>
                      <w:color w:val="242424"/>
                      <w:sz w:val="20"/>
                      <w:szCs w:val="20"/>
                    </w:rPr>
                    <w:t>“ I</w:t>
                  </w:r>
                  <w:proofErr w:type="gramEnd"/>
                  <w:r w:rsidRPr="00453EA8">
                    <w:rPr>
                      <w:rStyle w:val="Strong1"/>
                      <w:rFonts w:ascii="Arial" w:eastAsia="Arial" w:hAnsi="Arial" w:cs="Arial"/>
                      <w:b/>
                      <w:bCs/>
                      <w:i/>
                      <w:iCs/>
                      <w:color w:val="242424"/>
                      <w:sz w:val="20"/>
                      <w:szCs w:val="20"/>
                    </w:rPr>
                    <w:t xml:space="preserve"> Am A Civil Engineer With </w:t>
                  </w:r>
                  <w:r w:rsidR="00B27FCE">
                    <w:rPr>
                      <w:rStyle w:val="Strong1"/>
                      <w:rFonts w:ascii="Arial" w:eastAsia="Arial" w:hAnsi="Arial" w:cs="Arial"/>
                      <w:b/>
                      <w:bCs/>
                      <w:i/>
                      <w:iCs/>
                      <w:color w:val="242424"/>
                      <w:sz w:val="20"/>
                      <w:szCs w:val="20"/>
                    </w:rPr>
                    <w:t>9</w:t>
                  </w:r>
                  <w:r w:rsidRPr="00453EA8">
                    <w:rPr>
                      <w:rStyle w:val="Strong1"/>
                      <w:rFonts w:ascii="Arial" w:eastAsia="Arial" w:hAnsi="Arial" w:cs="Arial"/>
                      <w:b/>
                      <w:bCs/>
                      <w:i/>
                      <w:iCs/>
                      <w:color w:val="242424"/>
                      <w:sz w:val="20"/>
                      <w:szCs w:val="20"/>
                    </w:rPr>
                    <w:t>+ Years Of Experience In Designing, Developing, And Managing Construction Projects. I Have Successfully Implemented Cost-Effective Solutions That Adhere To Strict Safety And Quality Standards, Resulting In An Increase In Efficiency And Designs,</w:t>
                  </w:r>
                  <w:r w:rsidR="00B27FCE">
                    <w:rPr>
                      <w:rStyle w:val="Strong1"/>
                      <w:rFonts w:ascii="Arial" w:eastAsia="Arial" w:hAnsi="Arial" w:cs="Arial"/>
                      <w:b/>
                      <w:bCs/>
                      <w:i/>
                      <w:iCs/>
                      <w:color w:val="242424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453EA8">
                    <w:rPr>
                      <w:rStyle w:val="Strong1"/>
                      <w:rFonts w:ascii="Arial" w:eastAsia="Arial" w:hAnsi="Arial" w:cs="Arial"/>
                      <w:b/>
                      <w:bCs/>
                      <w:i/>
                      <w:iCs/>
                      <w:color w:val="242424"/>
                      <w:sz w:val="20"/>
                      <w:szCs w:val="20"/>
                    </w:rPr>
                    <w:t>Draws,And</w:t>
                  </w:r>
                  <w:proofErr w:type="spellEnd"/>
                  <w:proofErr w:type="gramEnd"/>
                  <w:r w:rsidRPr="00453EA8">
                    <w:rPr>
                      <w:rStyle w:val="Strong1"/>
                      <w:rFonts w:ascii="Arial" w:eastAsia="Arial" w:hAnsi="Arial" w:cs="Arial"/>
                      <w:b/>
                      <w:bCs/>
                      <w:i/>
                      <w:iCs/>
                      <w:color w:val="242424"/>
                      <w:sz w:val="20"/>
                      <w:szCs w:val="20"/>
                    </w:rPr>
                    <w:t xml:space="preserve"> Develops Tooling And Fixyures With The Use Of Auto-CAD And Solid Works. I Have </w:t>
                  </w:r>
                  <w:proofErr w:type="gramStart"/>
                  <w:r w:rsidRPr="00453EA8">
                    <w:rPr>
                      <w:rStyle w:val="Strong1"/>
                      <w:rFonts w:ascii="Arial" w:eastAsia="Arial" w:hAnsi="Arial" w:cs="Arial"/>
                      <w:b/>
                      <w:bCs/>
                      <w:i/>
                      <w:iCs/>
                      <w:color w:val="242424"/>
                      <w:sz w:val="20"/>
                      <w:szCs w:val="20"/>
                    </w:rPr>
                    <w:t>A</w:t>
                  </w:r>
                  <w:proofErr w:type="gramEnd"/>
                  <w:r w:rsidRPr="00453EA8">
                    <w:rPr>
                      <w:rStyle w:val="Strong1"/>
                      <w:rFonts w:ascii="Arial" w:eastAsia="Arial" w:hAnsi="Arial" w:cs="Arial"/>
                      <w:b/>
                      <w:bCs/>
                      <w:i/>
                      <w:iCs/>
                      <w:color w:val="242424"/>
                      <w:sz w:val="20"/>
                      <w:szCs w:val="20"/>
                    </w:rPr>
                    <w:t xml:space="preserve"> Proven Track Record Of Delivering Successful Projects On Time And Within Budget.”</w:t>
                  </w:r>
                </w:p>
                <w:p w14:paraId="313AD09B" w14:textId="77777777" w:rsidR="00D34C01" w:rsidRDefault="00000000">
                  <w:pPr>
                    <w:pStyle w:val="div"/>
                    <w:spacing w:before="400" w:after="200" w:line="340" w:lineRule="atLeast"/>
                    <w:ind w:left="360" w:right="360"/>
                    <w:rPr>
                      <w:rStyle w:val="divdocumentleft-box"/>
                      <w:rFonts w:ascii="Arial" w:eastAsia="Arial" w:hAnsi="Arial" w:cs="Arial"/>
                      <w:b/>
                      <w:bCs/>
                      <w:caps/>
                      <w:color w:val="242424"/>
                      <w:sz w:val="26"/>
                      <w:szCs w:val="26"/>
                    </w:rPr>
                  </w:pPr>
                  <w:r>
                    <w:rPr>
                      <w:rStyle w:val="divdocumentleft-box"/>
                      <w:rFonts w:ascii="Arial" w:eastAsia="Arial" w:hAnsi="Arial" w:cs="Arial"/>
                      <w:b/>
                      <w:bCs/>
                      <w:caps/>
                      <w:color w:val="242424"/>
                      <w:sz w:val="26"/>
                      <w:szCs w:val="26"/>
                    </w:rPr>
                    <w:t>Work history</w:t>
                  </w:r>
                </w:p>
                <w:p w14:paraId="38619CF5" w14:textId="77777777" w:rsidR="00D34C01" w:rsidRDefault="00000000">
                  <w:pPr>
                    <w:pStyle w:val="divdocumentleft-boxsinglecolumn"/>
                    <w:spacing w:line="300" w:lineRule="atLeast"/>
                    <w:ind w:left="360" w:right="360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divdocumentjobdates"/>
                      <w:rFonts w:ascii="Arial" w:eastAsia="Arial" w:hAnsi="Arial" w:cs="Arial"/>
                      <w:color w:val="242424"/>
                    </w:rPr>
                    <w:t>09/2022</w:t>
                  </w: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divdocumentjobdates"/>
                      <w:rFonts w:ascii="Arial" w:eastAsia="Arial" w:hAnsi="Arial" w:cs="Arial"/>
                      <w:color w:val="242424"/>
                    </w:rPr>
                    <w:t>Current</w:t>
                  </w:r>
                  <w:r>
                    <w:rPr>
                      <w:rStyle w:val="singlecolumnspanpaddedlinenth-child1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</w:t>
                  </w:r>
                </w:p>
                <w:p w14:paraId="13CF23E5" w14:textId="77777777" w:rsidR="00D34C01" w:rsidRDefault="00000000">
                  <w:pPr>
                    <w:pStyle w:val="paddedline"/>
                    <w:spacing w:line="300" w:lineRule="atLeast"/>
                    <w:ind w:left="360" w:right="360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txtBold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CLOSET WORLD QATAR</w:t>
                  </w: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| SALWA ROAD, QATAR</w:t>
                  </w:r>
                  <w:r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</w:t>
                  </w:r>
                </w:p>
                <w:p w14:paraId="0CA0C736" w14:textId="77777777" w:rsidR="00D34C01" w:rsidRDefault="00000000">
                  <w:pPr>
                    <w:pStyle w:val="paddedline"/>
                    <w:spacing w:line="300" w:lineRule="atLeast"/>
                    <w:ind w:left="360" w:right="360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DESIGNER AND DRAFTSMAN</w:t>
                  </w:r>
                </w:p>
                <w:p w14:paraId="02844F31" w14:textId="3441FC92" w:rsidR="00E21AEB" w:rsidRDefault="00E21AEB" w:rsidP="00E21AEB">
                  <w:pPr>
                    <w:pStyle w:val="divdocumentulli"/>
                    <w:numPr>
                      <w:ilvl w:val="0"/>
                      <w:numId w:val="2"/>
                    </w:numPr>
                    <w:spacing w:before="200" w:line="300" w:lineRule="atLeast"/>
                    <w:ind w:left="600" w:right="360" w:hanging="241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proofErr w:type="spellStart"/>
                  <w:proofErr w:type="gramStart"/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Wardrobes,pantry</w:t>
                  </w:r>
                  <w:proofErr w:type="gramEnd"/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,office</w:t>
                  </w:r>
                  <w:r w:rsidR="00937111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,dressers,bed</w:t>
                  </w:r>
                  <w:proofErr w:type="spellEnd"/>
                  <w:r w:rsidR="009E21CB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E21CB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desings</w:t>
                  </w:r>
                  <w:r w:rsidR="002B6D72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,kitchen</w:t>
                  </w:r>
                  <w:r w:rsidR="009E21CB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,wooden</w:t>
                  </w:r>
                  <w:proofErr w:type="spellEnd"/>
                  <w:r w:rsidR="009E21CB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works</w:t>
                  </w:r>
                  <w:r w:rsidR="00937111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designs. A</w:t>
                  </w: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ll typ</w:t>
                  </w:r>
                  <w:r w:rsidR="00937111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es interior drawings.</w:t>
                  </w:r>
                </w:p>
                <w:p w14:paraId="630C74C5" w14:textId="500B9C7F" w:rsidR="00937111" w:rsidRPr="00E21AEB" w:rsidRDefault="00B27FCE" w:rsidP="00E21AEB">
                  <w:pPr>
                    <w:pStyle w:val="divdocumentulli"/>
                    <w:numPr>
                      <w:ilvl w:val="0"/>
                      <w:numId w:val="2"/>
                    </w:numPr>
                    <w:spacing w:before="200" w:line="300" w:lineRule="atLeast"/>
                    <w:ind w:left="600" w:right="360" w:hanging="241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Auto </w:t>
                  </w:r>
                  <w:proofErr w:type="spellStart"/>
                  <w:proofErr w:type="gramStart"/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CAD,</w:t>
                  </w:r>
                  <w:r w:rsidR="00937111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Isometric</w:t>
                  </w:r>
                  <w:proofErr w:type="spellEnd"/>
                  <w:proofErr w:type="gramEnd"/>
                  <w:r w:rsidR="00937111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view interior designs</w:t>
                  </w:r>
                </w:p>
                <w:p w14:paraId="0F070CE1" w14:textId="5788AF77" w:rsidR="00D34C01" w:rsidRDefault="00000000">
                  <w:pPr>
                    <w:pStyle w:val="divdocumentulli"/>
                    <w:numPr>
                      <w:ilvl w:val="0"/>
                      <w:numId w:val="2"/>
                    </w:numPr>
                    <w:spacing w:before="200" w:line="300" w:lineRule="atLeast"/>
                    <w:ind w:left="600" w:right="360" w:hanging="241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Conducted </w:t>
                  </w:r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Thorough Market Research </w:t>
                  </w:r>
                  <w:proofErr w:type="gramStart"/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To</w:t>
                  </w:r>
                  <w:proofErr w:type="gramEnd"/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Identify Design Trends.</w:t>
                  </w:r>
                </w:p>
                <w:p w14:paraId="1C85D84D" w14:textId="45562DCB" w:rsidR="00D34C01" w:rsidRDefault="00000000">
                  <w:pPr>
                    <w:pStyle w:val="divdocumentulli"/>
                    <w:numPr>
                      <w:ilvl w:val="0"/>
                      <w:numId w:val="2"/>
                    </w:numPr>
                    <w:spacing w:line="300" w:lineRule="atLeast"/>
                    <w:ind w:left="600" w:right="360" w:hanging="241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Worked </w:t>
                  </w:r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With Architects </w:t>
                  </w:r>
                  <w:proofErr w:type="gramStart"/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To</w:t>
                  </w:r>
                  <w:proofErr w:type="gramEnd"/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Integrate Interior Design Seamlessly Into Overall Project Plans.</w:t>
                  </w:r>
                </w:p>
                <w:p w14:paraId="55C7BD2A" w14:textId="0F66C7B0" w:rsidR="00D34C01" w:rsidRDefault="00000000">
                  <w:pPr>
                    <w:pStyle w:val="divdocumentulli"/>
                    <w:numPr>
                      <w:ilvl w:val="0"/>
                      <w:numId w:val="2"/>
                    </w:numPr>
                    <w:spacing w:line="300" w:lineRule="atLeast"/>
                    <w:ind w:left="600" w:right="360" w:hanging="241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Prepared </w:t>
                  </w:r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Drawings </w:t>
                  </w:r>
                  <w:proofErr w:type="gramStart"/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And</w:t>
                  </w:r>
                  <w:proofErr w:type="gramEnd"/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Elevations For Use In </w:t>
                  </w: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AUTOCAD 2D </w:t>
                  </w:r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Projects.</w:t>
                  </w:r>
                </w:p>
                <w:p w14:paraId="6AB0E120" w14:textId="6151A184" w:rsidR="00D34C01" w:rsidRDefault="00000000">
                  <w:pPr>
                    <w:pStyle w:val="divdocumentulli"/>
                    <w:numPr>
                      <w:ilvl w:val="0"/>
                      <w:numId w:val="2"/>
                    </w:numPr>
                    <w:spacing w:line="300" w:lineRule="atLeast"/>
                    <w:ind w:left="600" w:right="360" w:hanging="241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Trained </w:t>
                  </w:r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Junior Staff </w:t>
                  </w:r>
                  <w:proofErr w:type="gramStart"/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On</w:t>
                  </w:r>
                  <w:proofErr w:type="gramEnd"/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Codes, Quality Standards And Drafting Best Practices.</w:t>
                  </w:r>
                </w:p>
                <w:p w14:paraId="1EB985E8" w14:textId="27386C86" w:rsidR="00D34C01" w:rsidRDefault="00000000">
                  <w:pPr>
                    <w:pStyle w:val="divdocumentulli"/>
                    <w:numPr>
                      <w:ilvl w:val="0"/>
                      <w:numId w:val="2"/>
                    </w:numPr>
                    <w:spacing w:line="300" w:lineRule="atLeast"/>
                    <w:ind w:left="600" w:right="360" w:hanging="241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Utilised CADD </w:t>
                  </w:r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Software </w:t>
                  </w:r>
                  <w:proofErr w:type="gramStart"/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To</w:t>
                  </w:r>
                  <w:proofErr w:type="gramEnd"/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Prepare Architectural Plans And Construction Documents.</w:t>
                  </w:r>
                </w:p>
                <w:p w14:paraId="4E52E3BB" w14:textId="4BD930AD" w:rsidR="00D34C01" w:rsidRDefault="00000000">
                  <w:pPr>
                    <w:pStyle w:val="divdocumentulli"/>
                    <w:numPr>
                      <w:ilvl w:val="0"/>
                      <w:numId w:val="2"/>
                    </w:numPr>
                    <w:spacing w:line="300" w:lineRule="atLeast"/>
                    <w:ind w:left="600" w:right="360" w:hanging="241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Updated </w:t>
                  </w:r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Work Instructions </w:t>
                  </w:r>
                  <w:proofErr w:type="gramStart"/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And</w:t>
                  </w:r>
                  <w:proofErr w:type="gramEnd"/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Technical Drawings To Reflect Design Changes.</w:t>
                  </w:r>
                </w:p>
                <w:p w14:paraId="5CF75D97" w14:textId="3D8D4AC4" w:rsidR="00D34C01" w:rsidRDefault="00000000">
                  <w:pPr>
                    <w:pStyle w:val="divdocumentulli"/>
                    <w:numPr>
                      <w:ilvl w:val="0"/>
                      <w:numId w:val="2"/>
                    </w:numPr>
                    <w:spacing w:line="300" w:lineRule="atLeast"/>
                    <w:ind w:left="600" w:right="360" w:hanging="241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Consistently </w:t>
                  </w:r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Arrived </w:t>
                  </w:r>
                  <w:proofErr w:type="gramStart"/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At</w:t>
                  </w:r>
                  <w:proofErr w:type="gramEnd"/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Work On Time And Ready To Start Immediately.</w:t>
                  </w:r>
                </w:p>
                <w:p w14:paraId="18CE4FD6" w14:textId="77777777" w:rsidR="00D34C01" w:rsidRDefault="00000000">
                  <w:pPr>
                    <w:pStyle w:val="divdocumentleft-boxsinglecolumn"/>
                    <w:pBdr>
                      <w:top w:val="none" w:sz="0" w:space="10" w:color="auto"/>
                    </w:pBdr>
                    <w:spacing w:line="300" w:lineRule="atLeast"/>
                    <w:ind w:left="360" w:right="360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divdocumentjobdates"/>
                      <w:rFonts w:ascii="Arial" w:eastAsia="Arial" w:hAnsi="Arial" w:cs="Arial"/>
                      <w:color w:val="242424"/>
                    </w:rPr>
                    <w:t>03/2020</w:t>
                  </w: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divdocumentjobdates"/>
                      <w:rFonts w:ascii="Arial" w:eastAsia="Arial" w:hAnsi="Arial" w:cs="Arial"/>
                      <w:color w:val="242424"/>
                    </w:rPr>
                    <w:t>08/2022</w:t>
                  </w:r>
                  <w:r>
                    <w:rPr>
                      <w:rStyle w:val="singlecolumnspanpaddedlinenth-child1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</w:t>
                  </w:r>
                </w:p>
                <w:p w14:paraId="3DD98063" w14:textId="77777777" w:rsidR="00D34C01" w:rsidRDefault="00000000">
                  <w:pPr>
                    <w:pStyle w:val="paddedline"/>
                    <w:spacing w:line="300" w:lineRule="atLeast"/>
                    <w:ind w:left="360" w:right="360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txtBold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JASBRO CORPORATION QATAR</w:t>
                  </w: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| DOHA, QATAR</w:t>
                  </w:r>
                  <w:r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</w:t>
                  </w:r>
                </w:p>
                <w:p w14:paraId="5C1F1FEB" w14:textId="77777777" w:rsidR="00D34C01" w:rsidRDefault="00000000">
                  <w:pPr>
                    <w:pStyle w:val="paddedline"/>
                    <w:spacing w:line="300" w:lineRule="atLeast"/>
                    <w:ind w:left="360" w:right="360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STRUCTURAL DESIGNER AND DRAFTSMAN</w:t>
                  </w:r>
                </w:p>
                <w:p w14:paraId="31185EED" w14:textId="7FCABE3A" w:rsidR="00D34C01" w:rsidRDefault="00286FB2">
                  <w:pPr>
                    <w:pStyle w:val="divdocumentulli"/>
                    <w:numPr>
                      <w:ilvl w:val="0"/>
                      <w:numId w:val="3"/>
                    </w:numPr>
                    <w:spacing w:before="200" w:line="300" w:lineRule="atLeast"/>
                    <w:ind w:left="600" w:right="360" w:hanging="241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 w:rsidRPr="00286FB2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Responsible</w:t>
                  </w: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</w:t>
                  </w:r>
                  <w:r w:rsidRPr="00286FB2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preparing 2D drawings of structural steel and concrete for petrochemical, refineries and industrial plants</w:t>
                  </w:r>
                </w:p>
                <w:p w14:paraId="0EFE7ACC" w14:textId="3D43CDEF" w:rsidR="00D34C01" w:rsidRDefault="00000000">
                  <w:pPr>
                    <w:pStyle w:val="divdocumentulli"/>
                    <w:numPr>
                      <w:ilvl w:val="0"/>
                      <w:numId w:val="3"/>
                    </w:numPr>
                    <w:spacing w:line="300" w:lineRule="atLeast"/>
                    <w:ind w:left="600" w:right="360" w:hanging="241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lastRenderedPageBreak/>
                    <w:t xml:space="preserve">Prepared </w:t>
                  </w:r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Drawings</w:t>
                  </w:r>
                  <w:r w:rsidR="00B27FCE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, </w:t>
                  </w:r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And </w:t>
                  </w:r>
                  <w:r w:rsidR="00B27FCE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Elevations, Section Views</w:t>
                  </w:r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</w:t>
                  </w:r>
                  <w:proofErr w:type="gramStart"/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For</w:t>
                  </w:r>
                  <w:proofErr w:type="gramEnd"/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Use In </w:t>
                  </w: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AUTOCAD 2D </w:t>
                  </w:r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Projects.</w:t>
                  </w:r>
                </w:p>
                <w:p w14:paraId="53B9AFA3" w14:textId="49026FD0" w:rsidR="00D34C01" w:rsidRDefault="00286FB2">
                  <w:pPr>
                    <w:pStyle w:val="divdocumentulli"/>
                    <w:numPr>
                      <w:ilvl w:val="0"/>
                      <w:numId w:val="3"/>
                    </w:numPr>
                    <w:spacing w:line="300" w:lineRule="atLeast"/>
                    <w:ind w:left="600" w:right="360" w:hanging="241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 w:rsidRPr="00286FB2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Performs field related work collecting design information and verifying designs for tie-ins, function and clearances to existing facilities</w:t>
                  </w:r>
                </w:p>
                <w:p w14:paraId="1593DDA7" w14:textId="4E9028BF" w:rsidR="00D34C01" w:rsidRDefault="00286FB2">
                  <w:pPr>
                    <w:pStyle w:val="divdocumentulli"/>
                    <w:numPr>
                      <w:ilvl w:val="0"/>
                      <w:numId w:val="3"/>
                    </w:numPr>
                    <w:spacing w:line="300" w:lineRule="atLeast"/>
                    <w:ind w:left="600" w:right="360" w:hanging="241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 w:rsidRPr="00286FB2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Develop engineering design principles and procedures to performing intricate engineering design work</w:t>
                  </w:r>
                </w:p>
                <w:p w14:paraId="64AB168C" w14:textId="28EBC339" w:rsidR="00D34C01" w:rsidRDefault="00000000">
                  <w:pPr>
                    <w:pStyle w:val="divdocumentulli"/>
                    <w:numPr>
                      <w:ilvl w:val="0"/>
                      <w:numId w:val="3"/>
                    </w:numPr>
                    <w:spacing w:line="300" w:lineRule="atLeast"/>
                    <w:ind w:left="600" w:right="360" w:hanging="241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Used Microsoft Word </w:t>
                  </w:r>
                  <w:proofErr w:type="gramStart"/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And</w:t>
                  </w:r>
                  <w:proofErr w:type="gramEnd"/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Other Software Tools To Create Documents And Clear Communications.</w:t>
                  </w:r>
                </w:p>
                <w:p w14:paraId="128CF29F" w14:textId="77777777" w:rsidR="00D34C01" w:rsidRDefault="00000000">
                  <w:pPr>
                    <w:pStyle w:val="divdocumentleft-boxsinglecolumn"/>
                    <w:pBdr>
                      <w:top w:val="none" w:sz="0" w:space="10" w:color="auto"/>
                    </w:pBdr>
                    <w:spacing w:line="300" w:lineRule="atLeast"/>
                    <w:ind w:left="360" w:right="360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divdocumentjobdates"/>
                      <w:rFonts w:ascii="Arial" w:eastAsia="Arial" w:hAnsi="Arial" w:cs="Arial"/>
                      <w:color w:val="242424"/>
                    </w:rPr>
                    <w:t>03/2017</w:t>
                  </w: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divdocumentjobdates"/>
                      <w:rFonts w:ascii="Arial" w:eastAsia="Arial" w:hAnsi="Arial" w:cs="Arial"/>
                      <w:color w:val="242424"/>
                    </w:rPr>
                    <w:t>02/2020</w:t>
                  </w:r>
                  <w:r>
                    <w:rPr>
                      <w:rStyle w:val="singlecolumnspanpaddedlinenth-child1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</w:t>
                  </w:r>
                </w:p>
                <w:p w14:paraId="4444779B" w14:textId="77777777" w:rsidR="00D34C01" w:rsidRDefault="00000000">
                  <w:pPr>
                    <w:pStyle w:val="paddedline"/>
                    <w:spacing w:line="300" w:lineRule="atLeast"/>
                    <w:ind w:left="360" w:right="360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txtBold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UNI TECH BUILDERS -KASARAGOD</w:t>
                  </w: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| KERALA, INDIA</w:t>
                  </w:r>
                  <w:r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</w:t>
                  </w:r>
                </w:p>
                <w:p w14:paraId="73FD348F" w14:textId="6A288318" w:rsidR="00B27FCE" w:rsidRDefault="00000000" w:rsidP="00B27FCE">
                  <w:pPr>
                    <w:pStyle w:val="paddedline"/>
                    <w:spacing w:line="300" w:lineRule="atLeast"/>
                    <w:ind w:left="360" w:right="360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CIVIL</w:t>
                  </w:r>
                  <w:r w:rsidR="00B27FCE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ENGINEER AND SITE </w:t>
                  </w:r>
                  <w:r w:rsidR="00B27FCE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ENGINEER AND SUPERVISOR</w:t>
                  </w:r>
                </w:p>
                <w:p w14:paraId="600C14A2" w14:textId="77777777" w:rsidR="00B27FCE" w:rsidRDefault="00B27FCE" w:rsidP="00B27FCE">
                  <w:pPr>
                    <w:pStyle w:val="paddedline"/>
                    <w:spacing w:line="300" w:lineRule="atLeast"/>
                    <w:ind w:left="360" w:right="360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</w:p>
                <w:p w14:paraId="6D98BB06" w14:textId="53D651C7" w:rsidR="00D34C01" w:rsidRDefault="00000000" w:rsidP="00B27FCE">
                  <w:pPr>
                    <w:pStyle w:val="paddedline"/>
                    <w:spacing w:line="300" w:lineRule="atLeast"/>
                    <w:ind w:left="360" w:right="360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Visited </w:t>
                  </w:r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Sites </w:t>
                  </w:r>
                  <w:proofErr w:type="gramStart"/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To</w:t>
                  </w:r>
                  <w:proofErr w:type="gramEnd"/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Review Work Progress And Drive Process Improvements.</w:t>
                  </w:r>
                </w:p>
                <w:p w14:paraId="174BCEDE" w14:textId="22059B97" w:rsidR="00D34C01" w:rsidRDefault="00000000">
                  <w:pPr>
                    <w:pStyle w:val="divdocumentulli"/>
                    <w:numPr>
                      <w:ilvl w:val="0"/>
                      <w:numId w:val="4"/>
                    </w:numPr>
                    <w:spacing w:line="300" w:lineRule="atLeast"/>
                    <w:ind w:left="600" w:right="360" w:hanging="241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Prepared </w:t>
                  </w:r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Risk Assessments </w:t>
                  </w:r>
                  <w:proofErr w:type="gramStart"/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To</w:t>
                  </w:r>
                  <w:proofErr w:type="gramEnd"/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Support Safe And Stable Construction Sites.</w:t>
                  </w:r>
                </w:p>
                <w:p w14:paraId="41187455" w14:textId="19113F9A" w:rsidR="00D34C01" w:rsidRPr="00286FB2" w:rsidRDefault="00000000" w:rsidP="00286FB2">
                  <w:pPr>
                    <w:pStyle w:val="divdocumentulli"/>
                    <w:numPr>
                      <w:ilvl w:val="0"/>
                      <w:numId w:val="4"/>
                    </w:numPr>
                    <w:spacing w:line="300" w:lineRule="atLeast"/>
                    <w:ind w:left="600" w:right="360" w:hanging="241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Planned </w:t>
                  </w:r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And Designed Site Layouts </w:t>
                  </w:r>
                  <w:proofErr w:type="gramStart"/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From</w:t>
                  </w:r>
                  <w:proofErr w:type="gramEnd"/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Concept To Completion Using </w:t>
                  </w:r>
                  <w:r w:rsidR="00286FB2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AutoCAD</w:t>
                  </w:r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Civil 3D </w:t>
                  </w:r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And Arcgis.</w:t>
                  </w:r>
                </w:p>
                <w:p w14:paraId="6233B4DF" w14:textId="1718B67B" w:rsidR="00D34C01" w:rsidRDefault="00000000">
                  <w:pPr>
                    <w:pStyle w:val="divdocumentulli"/>
                    <w:numPr>
                      <w:ilvl w:val="0"/>
                      <w:numId w:val="4"/>
                    </w:numPr>
                    <w:spacing w:line="300" w:lineRule="atLeast"/>
                    <w:ind w:left="600" w:right="360" w:hanging="241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Completed </w:t>
                  </w:r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Duties </w:t>
                  </w:r>
                  <w:proofErr w:type="gramStart"/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To</w:t>
                  </w:r>
                  <w:proofErr w:type="gramEnd"/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Deliver On Targets With Accuracy And Efficiency.</w:t>
                  </w:r>
                </w:p>
                <w:p w14:paraId="74AEC09A" w14:textId="0DE93E9E" w:rsidR="00D34C01" w:rsidRDefault="00000000">
                  <w:pPr>
                    <w:pStyle w:val="divdocumentulli"/>
                    <w:numPr>
                      <w:ilvl w:val="0"/>
                      <w:numId w:val="4"/>
                    </w:numPr>
                    <w:spacing w:line="300" w:lineRule="atLeast"/>
                    <w:ind w:left="600" w:right="360" w:hanging="241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Worked </w:t>
                  </w:r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Flexible Hours, Covering Nights, Weekends </w:t>
                  </w:r>
                  <w:proofErr w:type="gramStart"/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And</w:t>
                  </w:r>
                  <w:proofErr w:type="gramEnd"/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Bank Holidays.</w:t>
                  </w:r>
                </w:p>
                <w:p w14:paraId="6F1FBBDE" w14:textId="4E5A5CF3" w:rsidR="00D34C01" w:rsidRDefault="00000000">
                  <w:pPr>
                    <w:pStyle w:val="divdocumentulli"/>
                    <w:numPr>
                      <w:ilvl w:val="0"/>
                      <w:numId w:val="4"/>
                    </w:numPr>
                    <w:spacing w:line="300" w:lineRule="atLeast"/>
                    <w:ind w:left="600" w:right="360" w:hanging="241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Created </w:t>
                  </w:r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And Maintained Construction Schedules </w:t>
                  </w:r>
                  <w:proofErr w:type="gramStart"/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To</w:t>
                  </w:r>
                  <w:proofErr w:type="gramEnd"/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Determine Work Shifts.</w:t>
                  </w:r>
                </w:p>
                <w:p w14:paraId="2F773174" w14:textId="6DF79AC6" w:rsidR="00D34C01" w:rsidRDefault="00000000">
                  <w:pPr>
                    <w:pStyle w:val="divdocumentulli"/>
                    <w:numPr>
                      <w:ilvl w:val="0"/>
                      <w:numId w:val="4"/>
                    </w:numPr>
                    <w:spacing w:line="300" w:lineRule="atLeast"/>
                    <w:ind w:left="600" w:right="360" w:hanging="241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Supervised </w:t>
                  </w:r>
                  <w:r w:rsidR="00453EA8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Ongoing Construction Works, Verifying Against Specifications.</w:t>
                  </w:r>
                </w:p>
                <w:p w14:paraId="0AB10816" w14:textId="77777777" w:rsidR="00D34C01" w:rsidRDefault="00000000">
                  <w:pPr>
                    <w:pStyle w:val="div"/>
                    <w:spacing w:before="400" w:after="200" w:line="340" w:lineRule="atLeast"/>
                    <w:ind w:left="360" w:right="360"/>
                    <w:rPr>
                      <w:rStyle w:val="divdocumentleft-box"/>
                      <w:rFonts w:ascii="Arial" w:eastAsia="Arial" w:hAnsi="Arial" w:cs="Arial"/>
                      <w:b/>
                      <w:bCs/>
                      <w:caps/>
                      <w:color w:val="242424"/>
                      <w:sz w:val="26"/>
                      <w:szCs w:val="26"/>
                    </w:rPr>
                  </w:pPr>
                  <w:r>
                    <w:rPr>
                      <w:rStyle w:val="divdocumentleft-box"/>
                      <w:rFonts w:ascii="Arial" w:eastAsia="Arial" w:hAnsi="Arial" w:cs="Arial"/>
                      <w:b/>
                      <w:bCs/>
                      <w:caps/>
                      <w:color w:val="242424"/>
                      <w:sz w:val="26"/>
                      <w:szCs w:val="26"/>
                    </w:rPr>
                    <w:t>Skills</w:t>
                  </w:r>
                </w:p>
                <w:p w14:paraId="5F62ED02" w14:textId="5986FFB3" w:rsidR="009E21CB" w:rsidRPr="009E21CB" w:rsidRDefault="00000000" w:rsidP="009E21CB">
                  <w:pPr>
                    <w:pStyle w:val="divdocumentulli"/>
                    <w:numPr>
                      <w:ilvl w:val="0"/>
                      <w:numId w:val="5"/>
                    </w:numPr>
                    <w:pBdr>
                      <w:left w:val="none" w:sz="0" w:space="0" w:color="auto"/>
                    </w:pBdr>
                    <w:spacing w:line="300" w:lineRule="atLeast"/>
                    <w:ind w:left="600" w:right="360" w:hanging="241"/>
                    <w:rPr>
                      <w:rStyle w:val="singlecolumnspanpaddedlinenth-child1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inglecolumnspanpaddedlinenth-child1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AutoCAD 2D</w:t>
                  </w:r>
                </w:p>
                <w:p w14:paraId="6ACF8830" w14:textId="5E7BB377" w:rsidR="00D34C01" w:rsidRDefault="00000000" w:rsidP="00E21AEB">
                  <w:pPr>
                    <w:pStyle w:val="divdocumentulli"/>
                    <w:numPr>
                      <w:ilvl w:val="0"/>
                      <w:numId w:val="5"/>
                    </w:numPr>
                    <w:spacing w:line="300" w:lineRule="atLeast"/>
                    <w:ind w:left="600" w:right="360" w:hanging="241"/>
                    <w:rPr>
                      <w:rStyle w:val="singlecolumnspanpaddedlinenth-child1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inglecolumnspanpaddedlinenth-child1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CIVIL ENGINEER</w:t>
                  </w:r>
                  <w:r w:rsidR="00E21AEB">
                    <w:rPr>
                      <w:rStyle w:val="singlecolumnspanpaddedlinenth-child1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&amp; CIVIL SITE ENGINEER</w:t>
                  </w:r>
                </w:p>
                <w:p w14:paraId="13C2596B" w14:textId="73396065" w:rsidR="009E21CB" w:rsidRPr="00E21AEB" w:rsidRDefault="009E21CB" w:rsidP="00E21AEB">
                  <w:pPr>
                    <w:pStyle w:val="divdocumentulli"/>
                    <w:numPr>
                      <w:ilvl w:val="0"/>
                      <w:numId w:val="5"/>
                    </w:numPr>
                    <w:spacing w:line="300" w:lineRule="atLeast"/>
                    <w:ind w:left="600" w:right="360" w:hanging="241"/>
                    <w:rPr>
                      <w:rStyle w:val="singlecolumnspanpaddedlinenth-child1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inglecolumnspanpaddedlinenth-child1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STRUCTRAL DRAWINGS</w:t>
                  </w:r>
                </w:p>
                <w:p w14:paraId="36A87680" w14:textId="77777777" w:rsidR="00D34C01" w:rsidRDefault="00000000">
                  <w:pPr>
                    <w:pStyle w:val="divdocumentulli"/>
                    <w:numPr>
                      <w:ilvl w:val="0"/>
                      <w:numId w:val="5"/>
                    </w:numPr>
                    <w:spacing w:line="300" w:lineRule="atLeast"/>
                    <w:ind w:left="600" w:right="360" w:hanging="241"/>
                    <w:rPr>
                      <w:rStyle w:val="singlecolumnspanpaddedlinenth-child1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inglecolumnspanpaddedlinenth-child1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DRAFTING DRAWINGS CIVIL AND ARCHITECTURE</w:t>
                  </w:r>
                </w:p>
                <w:p w14:paraId="77D6D70D" w14:textId="77777777" w:rsidR="00D34C01" w:rsidRDefault="00000000">
                  <w:pPr>
                    <w:pStyle w:val="divdocumentulli"/>
                    <w:numPr>
                      <w:ilvl w:val="0"/>
                      <w:numId w:val="5"/>
                    </w:numPr>
                    <w:spacing w:line="300" w:lineRule="atLeast"/>
                    <w:ind w:left="600" w:right="360" w:hanging="241"/>
                    <w:rPr>
                      <w:rStyle w:val="singlecolumnspanpaddedlinenth-child1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inglecolumnspanpaddedlinenth-child1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ARCHITECTURE ENGINEER</w:t>
                  </w:r>
                </w:p>
                <w:p w14:paraId="080503AA" w14:textId="77777777" w:rsidR="00D34C01" w:rsidRDefault="00000000">
                  <w:pPr>
                    <w:pStyle w:val="divdocumentulli"/>
                    <w:numPr>
                      <w:ilvl w:val="0"/>
                      <w:numId w:val="5"/>
                    </w:numPr>
                    <w:spacing w:line="300" w:lineRule="atLeast"/>
                    <w:ind w:left="600" w:right="360" w:hanging="241"/>
                    <w:rPr>
                      <w:rStyle w:val="singlecolumnspanpaddedlinenth-child1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inglecolumnspanpaddedlinenth-child1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PHOTOSHOP</w:t>
                  </w:r>
                </w:p>
                <w:p w14:paraId="5E3E89AD" w14:textId="1F01993C" w:rsidR="00D34C01" w:rsidRPr="00E21AEB" w:rsidRDefault="00000000" w:rsidP="00E21AEB">
                  <w:pPr>
                    <w:pStyle w:val="divdocumentulli"/>
                    <w:numPr>
                      <w:ilvl w:val="0"/>
                      <w:numId w:val="6"/>
                    </w:numPr>
                    <w:spacing w:line="300" w:lineRule="atLeast"/>
                    <w:ind w:left="600" w:right="360" w:hanging="241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3DX MAX AND V RAY</w:t>
                  </w:r>
                </w:p>
                <w:p w14:paraId="2034913C" w14:textId="77777777" w:rsidR="00D34C01" w:rsidRDefault="00000000">
                  <w:pPr>
                    <w:pStyle w:val="divdocumentulli"/>
                    <w:numPr>
                      <w:ilvl w:val="0"/>
                      <w:numId w:val="6"/>
                    </w:numPr>
                    <w:spacing w:line="300" w:lineRule="atLeast"/>
                    <w:ind w:left="600" w:right="360" w:hanging="241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MULTIPLE LANGUAGES</w:t>
                  </w:r>
                </w:p>
                <w:p w14:paraId="1BB4670B" w14:textId="77777777" w:rsidR="00D34C01" w:rsidRDefault="00000000">
                  <w:pPr>
                    <w:pStyle w:val="divdocumentulli"/>
                    <w:numPr>
                      <w:ilvl w:val="0"/>
                      <w:numId w:val="6"/>
                    </w:numPr>
                    <w:spacing w:line="300" w:lineRule="atLeast"/>
                    <w:ind w:left="600" w:right="360" w:hanging="241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EFFECTIVE COMMUNICATION</w:t>
                  </w:r>
                </w:p>
                <w:p w14:paraId="72E1C5F8" w14:textId="77777777" w:rsidR="00D34C01" w:rsidRDefault="00000000">
                  <w:pPr>
                    <w:pStyle w:val="divdocumentulli"/>
                    <w:numPr>
                      <w:ilvl w:val="0"/>
                      <w:numId w:val="6"/>
                    </w:numPr>
                    <w:spacing w:line="300" w:lineRule="atLeast"/>
                    <w:ind w:left="600" w:right="360" w:hanging="241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MIECROSOFT WORD</w:t>
                  </w:r>
                </w:p>
                <w:p w14:paraId="5A74A50B" w14:textId="77777777" w:rsidR="00D34C01" w:rsidRDefault="00000000">
                  <w:pPr>
                    <w:pStyle w:val="divdocumentulli"/>
                    <w:numPr>
                      <w:ilvl w:val="0"/>
                      <w:numId w:val="6"/>
                    </w:numPr>
                    <w:spacing w:line="300" w:lineRule="atLeast"/>
                    <w:ind w:left="600" w:right="360" w:hanging="241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KNOWLEDGE OF EXCEL</w:t>
                  </w:r>
                </w:p>
                <w:p w14:paraId="47EC6AD7" w14:textId="6FC87B3C" w:rsidR="00D34C01" w:rsidRDefault="00286FB2" w:rsidP="00286FB2">
                  <w:pPr>
                    <w:pStyle w:val="div"/>
                    <w:spacing w:before="400" w:after="200" w:line="340" w:lineRule="atLeast"/>
                    <w:ind w:right="360"/>
                    <w:rPr>
                      <w:rStyle w:val="divdocumentleft-box"/>
                      <w:rFonts w:ascii="Arial" w:eastAsia="Arial" w:hAnsi="Arial" w:cs="Arial"/>
                      <w:b/>
                      <w:bCs/>
                      <w:caps/>
                      <w:color w:val="242424"/>
                      <w:sz w:val="26"/>
                      <w:szCs w:val="26"/>
                    </w:rPr>
                  </w:pPr>
                  <w:r>
                    <w:rPr>
                      <w:rStyle w:val="divdocumentleft-box"/>
                      <w:rFonts w:ascii="Arial" w:eastAsia="Arial" w:hAnsi="Arial" w:cs="Arial"/>
                      <w:b/>
                      <w:bCs/>
                      <w:caps/>
                      <w:color w:val="242424"/>
                      <w:sz w:val="26"/>
                      <w:szCs w:val="26"/>
                    </w:rPr>
                    <w:t xml:space="preserve">     Hobbies and interest</w:t>
                  </w:r>
                </w:p>
                <w:p w14:paraId="6FA1C73B" w14:textId="099A85A1" w:rsidR="00453EA8" w:rsidRDefault="00453EA8" w:rsidP="00453EA8">
                  <w:pPr>
                    <w:pStyle w:val="divdocumentulli"/>
                    <w:numPr>
                      <w:ilvl w:val="0"/>
                      <w:numId w:val="7"/>
                    </w:numPr>
                    <w:pBdr>
                      <w:left w:val="none" w:sz="0" w:space="0" w:color="auto"/>
                    </w:pBdr>
                    <w:spacing w:line="300" w:lineRule="atLeast"/>
                    <w:ind w:left="600" w:right="360" w:hanging="241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proofErr w:type="gramStart"/>
                  <w:r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Sports,Music</w:t>
                  </w:r>
                  <w:proofErr w:type="gramEnd"/>
                  <w:r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,Reading,Writing</w:t>
                  </w:r>
                </w:p>
                <w:p w14:paraId="3AD2884C" w14:textId="77777777" w:rsidR="00453EA8" w:rsidRDefault="00453EA8" w:rsidP="00453EA8">
                  <w:pPr>
                    <w:pStyle w:val="divdocumentulli"/>
                    <w:pBdr>
                      <w:left w:val="none" w:sz="0" w:space="0" w:color="auto"/>
                    </w:pBdr>
                    <w:spacing w:line="300" w:lineRule="atLeast"/>
                    <w:ind w:left="600" w:right="360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</w:p>
                <w:p w14:paraId="7D3F39E3" w14:textId="2C650737" w:rsidR="00D34C01" w:rsidRDefault="00000000" w:rsidP="00453EA8">
                  <w:pPr>
                    <w:pStyle w:val="divdocumentulli"/>
                    <w:pBdr>
                      <w:left w:val="none" w:sz="0" w:space="0" w:color="auto"/>
                    </w:pBdr>
                    <w:spacing w:line="300" w:lineRule="atLeast"/>
                    <w:ind w:left="600" w:right="360"/>
                    <w:rPr>
                      <w:rStyle w:val="divdocumentleft-box"/>
                      <w:rFonts w:ascii="Arial" w:eastAsia="Arial" w:hAnsi="Arial" w:cs="Arial"/>
                      <w:b/>
                      <w:bCs/>
                      <w:caps/>
                      <w:color w:val="242424"/>
                      <w:sz w:val="26"/>
                      <w:szCs w:val="26"/>
                    </w:rPr>
                  </w:pPr>
                  <w:r w:rsidRPr="00453EA8">
                    <w:rPr>
                      <w:rStyle w:val="divdocumentleft-box"/>
                      <w:rFonts w:ascii="Arial" w:eastAsia="Arial" w:hAnsi="Arial" w:cs="Arial"/>
                      <w:b/>
                      <w:bCs/>
                      <w:caps/>
                      <w:color w:val="242424"/>
                      <w:sz w:val="26"/>
                      <w:szCs w:val="26"/>
                    </w:rPr>
                    <w:t>DECLARATION</w:t>
                  </w:r>
                </w:p>
                <w:p w14:paraId="1EBB0077" w14:textId="77777777" w:rsidR="00453EA8" w:rsidRPr="00453EA8" w:rsidRDefault="00453EA8" w:rsidP="00453EA8">
                  <w:pPr>
                    <w:pStyle w:val="divdocumentulli"/>
                    <w:pBdr>
                      <w:left w:val="none" w:sz="0" w:space="0" w:color="auto"/>
                    </w:pBdr>
                    <w:spacing w:line="300" w:lineRule="atLeast"/>
                    <w:ind w:left="600" w:right="360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</w:p>
                <w:p w14:paraId="7D9CAAAE" w14:textId="0A739608" w:rsidR="00D34C01" w:rsidRDefault="00453EA8">
                  <w:pPr>
                    <w:pStyle w:val="p"/>
                    <w:spacing w:line="300" w:lineRule="atLeast"/>
                    <w:ind w:left="360" w:right="360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I Here </w:t>
                  </w:r>
                  <w:proofErr w:type="gramStart"/>
                  <w:r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By</w:t>
                  </w:r>
                  <w:proofErr w:type="gramEnd"/>
                  <w:r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Declare That The Above Information Furnished In This Resume Is True And Correct To The Best Of My Knowledge. If U Given </w:t>
                  </w:r>
                  <w:proofErr w:type="gramStart"/>
                  <w:r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A</w:t>
                  </w:r>
                  <w:proofErr w:type="gramEnd"/>
                  <w:r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Chance To Serve In Your Esteemed Organization. I Will Prove My Self </w:t>
                  </w:r>
                  <w:proofErr w:type="gramStart"/>
                  <w:r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As</w:t>
                  </w:r>
                  <w:proofErr w:type="gramEnd"/>
                  <w:r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Asset To The Organization.</w:t>
                  </w:r>
                </w:p>
                <w:p w14:paraId="7E4CC0BB" w14:textId="77777777" w:rsidR="00D34C01" w:rsidRDefault="00D34C01">
                  <w:pPr>
                    <w:pStyle w:val="divdocumentleft-boxParagraph"/>
                    <w:pBdr>
                      <w:left w:val="none" w:sz="0" w:space="0" w:color="auto"/>
                      <w:right w:val="none" w:sz="0" w:space="0" w:color="auto"/>
                    </w:pBdr>
                    <w:spacing w:line="300" w:lineRule="atLeast"/>
                    <w:ind w:left="360" w:right="360"/>
                    <w:textAlignment w:val="auto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</w:p>
              </w:tc>
            </w:tr>
          </w:tbl>
          <w:p w14:paraId="21E6153A" w14:textId="77777777" w:rsidR="00D34C01" w:rsidRDefault="00D34C01"/>
        </w:tc>
        <w:tc>
          <w:tcPr>
            <w:tcW w:w="4480" w:type="dxa"/>
            <w:shd w:val="clear" w:color="auto" w:fill="C28E56"/>
            <w:tcMar>
              <w:top w:w="400" w:type="dxa"/>
              <w:left w:w="0" w:type="dxa"/>
              <w:bottom w:w="400" w:type="dxa"/>
              <w:right w:w="0" w:type="dxa"/>
            </w:tcMar>
            <w:hideMark/>
          </w:tcPr>
          <w:tbl>
            <w:tblPr>
              <w:tblStyle w:val="divdocumentright-boxsectionidSECTIONPICT"/>
              <w:tblW w:w="448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480"/>
            </w:tblGrid>
            <w:tr w:rsidR="00D34C01" w14:paraId="4556B87D" w14:textId="77777777">
              <w:trPr>
                <w:trHeight w:hRule="exact" w:val="3580"/>
                <w:tblCellSpacing w:w="0" w:type="dxa"/>
              </w:trPr>
              <w:tc>
                <w:tcPr>
                  <w:tcW w:w="4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C90879" w14:textId="77777777" w:rsidR="00D34C01" w:rsidRDefault="00000000">
                  <w:pPr>
                    <w:pStyle w:val="div"/>
                    <w:spacing w:line="300" w:lineRule="atLeast"/>
                    <w:ind w:left="500" w:right="500"/>
                    <w:jc w:val="center"/>
                    <w:rPr>
                      <w:rStyle w:val="divdocumentdivsectiondivparagraphfirstparagraphparagraphPICT"/>
                      <w:rFonts w:ascii="Arial" w:eastAsia="Arial" w:hAnsi="Arial" w:cs="Arial"/>
                      <w:color w:val="FFFFFF"/>
                      <w:sz w:val="22"/>
                      <w:szCs w:val="22"/>
                    </w:rPr>
                  </w:pPr>
                  <w:r>
                    <w:rPr>
                      <w:rStyle w:val="divdocumentdivsectiondivparagraphfirstparagraphparagraphPICT"/>
                      <w:rFonts w:ascii="Arial" w:eastAsia="Arial" w:hAnsi="Arial" w:cs="Arial"/>
                      <w:noProof/>
                      <w:color w:val="FFFFFF"/>
                      <w:sz w:val="22"/>
                      <w:szCs w:val="22"/>
                    </w:rPr>
                    <w:lastRenderedPageBreak/>
                    <w:drawing>
                      <wp:inline distT="0" distB="0" distL="0" distR="0" wp14:anchorId="5D95CE0D" wp14:editId="570EABED">
                        <wp:extent cx="1841500" cy="2032000"/>
                        <wp:effectExtent l="0" t="0" r="0" b="0"/>
                        <wp:docPr id="10000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1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1500" cy="2032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AF06588" w14:textId="77777777" w:rsidR="00D34C01" w:rsidRDefault="00000000">
            <w:pPr>
              <w:pStyle w:val="div"/>
              <w:spacing w:before="700" w:after="200" w:line="340" w:lineRule="atLeast"/>
              <w:ind w:left="700" w:right="700"/>
              <w:rPr>
                <w:rStyle w:val="documentrightcell"/>
                <w:rFonts w:ascii="Arial" w:eastAsia="Arial" w:hAnsi="Arial" w:cs="Arial"/>
                <w:b/>
                <w:bCs/>
                <w:caps/>
                <w:color w:val="FFFFFF"/>
                <w:sz w:val="26"/>
                <w:szCs w:val="26"/>
                <w:shd w:val="clear" w:color="auto" w:fill="auto"/>
              </w:rPr>
            </w:pPr>
            <w:r>
              <w:rPr>
                <w:rStyle w:val="documentrightcell"/>
                <w:rFonts w:ascii="Arial" w:eastAsia="Arial" w:hAnsi="Arial" w:cs="Arial"/>
                <w:b/>
                <w:bCs/>
                <w:caps/>
                <w:color w:val="FFFFFF"/>
                <w:sz w:val="26"/>
                <w:szCs w:val="26"/>
                <w:shd w:val="clear" w:color="auto" w:fill="auto"/>
              </w:rPr>
              <w:t>Education</w:t>
            </w:r>
          </w:p>
          <w:p w14:paraId="6373EF3E" w14:textId="77777777" w:rsidR="00D34C01" w:rsidRDefault="00000000">
            <w:pPr>
              <w:pStyle w:val="documenteducationparagraphspacing"/>
              <w:spacing w:line="20" w:lineRule="exac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hd w:val="clear" w:color="auto" w:fill="auto"/>
              </w:rPr>
            </w:pPr>
            <w:r>
              <w:rPr>
                <w:rStyle w:val="documentrightcell"/>
                <w:rFonts w:ascii="Arial" w:eastAsia="Arial" w:hAnsi="Arial" w:cs="Arial"/>
                <w:color w:val="FFFFFF"/>
                <w:shd w:val="clear" w:color="auto" w:fill="auto"/>
              </w:rPr>
              <w:t> </w:t>
            </w:r>
          </w:p>
          <w:p w14:paraId="71ADF962" w14:textId="77777777" w:rsidR="00D34C01" w:rsidRDefault="00000000">
            <w:pPr>
              <w:pStyle w:val="paddedline"/>
              <w:spacing w:line="300" w:lineRule="atLeas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Arial" w:eastAsia="Arial" w:hAnsi="Arial" w:cs="Arial"/>
                <w:i/>
                <w:iCs/>
                <w:color w:val="FFFFFF"/>
                <w:sz w:val="20"/>
                <w:szCs w:val="20"/>
              </w:rPr>
              <w:t>03/2014</w:t>
            </w:r>
            <w:r>
              <w:rPr>
                <w:rStyle w:val="divdocumentjobdates"/>
                <w:rFonts w:ascii="Arial" w:eastAsia="Arial" w:hAnsi="Arial" w:cs="Arial"/>
                <w:color w:val="FFFFFF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i/>
                <w:iCs/>
                <w:color w:val="FFFFFF"/>
                <w:sz w:val="20"/>
                <w:szCs w:val="20"/>
              </w:rPr>
              <w:t>- 09/2017</w:t>
            </w:r>
            <w:r>
              <w:rPr>
                <w:rStyle w:val="divdocumentjobdates"/>
                <w:rFonts w:ascii="Arial" w:eastAsia="Arial" w:hAnsi="Arial" w:cs="Arial"/>
                <w:color w:val="FFFFFF"/>
              </w:rPr>
              <w:t xml:space="preserve"> </w:t>
            </w:r>
          </w:p>
          <w:p w14:paraId="3A4518F7" w14:textId="77777777" w:rsidR="00D34C01" w:rsidRDefault="00000000">
            <w:pPr>
              <w:pStyle w:val="paddedline"/>
              <w:spacing w:line="300" w:lineRule="atLeas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txtBold"/>
                <w:rFonts w:ascii="Arial" w:eastAsia="Arial" w:hAnsi="Arial" w:cs="Arial"/>
                <w:color w:val="FFFFFF"/>
                <w:sz w:val="22"/>
                <w:szCs w:val="22"/>
              </w:rPr>
              <w:t>JANARDAN RAI NAGAR RAJASTHAN VIDYAPEETH UNIVERSITY</w:t>
            </w:r>
            <w:r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 xml:space="preserve">| </w:t>
            </w:r>
            <w:r>
              <w:rPr>
                <w:rStyle w:val="divdocumenteducationjoblocation"/>
                <w:rFonts w:ascii="Arial" w:eastAsia="Arial" w:hAnsi="Arial" w:cs="Arial"/>
                <w:color w:val="FFFFFF"/>
                <w:sz w:val="22"/>
                <w:szCs w:val="22"/>
              </w:rPr>
              <w:t>INDIA</w:t>
            </w:r>
            <w:r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  <w:t xml:space="preserve"> </w:t>
            </w:r>
          </w:p>
          <w:p w14:paraId="07DB9905" w14:textId="086AD214" w:rsidR="00D34C01" w:rsidRDefault="00000000">
            <w:pPr>
              <w:pStyle w:val="paddedline"/>
              <w:spacing w:line="300" w:lineRule="atLeast"/>
              <w:ind w:left="700" w:right="700"/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>DIPLOMA CIVIL</w:t>
            </w:r>
            <w:r w:rsidR="00B27FCE"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>ENGINEERING</w:t>
            </w:r>
            <w:r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  <w:t xml:space="preserve"> </w:t>
            </w:r>
            <w:r w:rsidR="00A318A6"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>–</w:t>
            </w:r>
            <w:r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 xml:space="preserve"> DISTINCTION</w:t>
            </w:r>
          </w:p>
          <w:p w14:paraId="28C6FD17" w14:textId="0509ED4F" w:rsidR="00A318A6" w:rsidRDefault="00A318A6">
            <w:pPr>
              <w:pStyle w:val="paddedline"/>
              <w:spacing w:line="300" w:lineRule="atLeast"/>
              <w:ind w:left="700" w:right="700"/>
              <w:rPr>
                <w:rStyle w:val="span"/>
                <w:rFonts w:eastAsia="Arial"/>
              </w:rPr>
            </w:pPr>
          </w:p>
          <w:p w14:paraId="4BE01DB7" w14:textId="77777777" w:rsidR="00A318A6" w:rsidRDefault="00A318A6" w:rsidP="00A318A6">
            <w:pPr>
              <w:pStyle w:val="paddedline"/>
              <w:spacing w:line="300" w:lineRule="atLeas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Arial" w:eastAsia="Arial" w:hAnsi="Arial" w:cs="Arial"/>
                <w:i/>
                <w:iCs/>
                <w:color w:val="FFFFFF"/>
                <w:sz w:val="20"/>
                <w:szCs w:val="20"/>
              </w:rPr>
              <w:t>03/2017</w:t>
            </w:r>
            <w:r>
              <w:rPr>
                <w:rStyle w:val="divdocumentjobdates"/>
                <w:rFonts w:ascii="Arial" w:eastAsia="Arial" w:hAnsi="Arial" w:cs="Arial"/>
                <w:color w:val="FFFFFF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i/>
                <w:iCs/>
                <w:color w:val="FFFFFF"/>
                <w:sz w:val="20"/>
                <w:szCs w:val="20"/>
              </w:rPr>
              <w:t>- 03/2018</w:t>
            </w:r>
            <w:r>
              <w:rPr>
                <w:rStyle w:val="divdocumentjobdates"/>
                <w:rFonts w:ascii="Arial" w:eastAsia="Arial" w:hAnsi="Arial" w:cs="Arial"/>
                <w:color w:val="FFFFFF"/>
              </w:rPr>
              <w:t xml:space="preserve"> </w:t>
            </w:r>
          </w:p>
          <w:p w14:paraId="6FE0C341" w14:textId="77777777" w:rsidR="00A318A6" w:rsidRDefault="00A318A6" w:rsidP="00A318A6">
            <w:pPr>
              <w:pStyle w:val="paddedline"/>
              <w:spacing w:line="300" w:lineRule="atLeas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txtBold"/>
                <w:rFonts w:ascii="Arial" w:eastAsia="Arial" w:hAnsi="Arial" w:cs="Arial"/>
                <w:color w:val="FFFFFF"/>
                <w:sz w:val="22"/>
                <w:szCs w:val="22"/>
              </w:rPr>
              <w:t>CADD CENTER (DREAM ZONE)</w:t>
            </w:r>
            <w:r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 xml:space="preserve">| </w:t>
            </w:r>
            <w:r>
              <w:rPr>
                <w:rStyle w:val="divdocumenteducationjoblocation"/>
                <w:rFonts w:ascii="Arial" w:eastAsia="Arial" w:hAnsi="Arial" w:cs="Arial"/>
                <w:color w:val="FFFFFF"/>
                <w:sz w:val="22"/>
                <w:szCs w:val="22"/>
              </w:rPr>
              <w:t>KASARAGOD-KERALA</w:t>
            </w:r>
            <w:r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  <w:t xml:space="preserve"> </w:t>
            </w:r>
          </w:p>
          <w:p w14:paraId="1CAF8349" w14:textId="6D67E5E7" w:rsidR="00A318A6" w:rsidRDefault="00A318A6" w:rsidP="00A318A6">
            <w:pPr>
              <w:pStyle w:val="paddedline"/>
              <w:spacing w:line="300" w:lineRule="atLeast"/>
              <w:ind w:left="700" w:right="700"/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>DIPLOMA IAD GRAFX: AUTO CAD 2D</w:t>
            </w:r>
            <w:r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>-3D</w:t>
            </w:r>
            <w:r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>,3DX MAX,</w:t>
            </w:r>
          </w:p>
          <w:p w14:paraId="144C45F0" w14:textId="45EBBF29" w:rsidR="00A318A6" w:rsidRDefault="00A318A6" w:rsidP="00A318A6">
            <w:pPr>
              <w:pStyle w:val="paddedline"/>
              <w:spacing w:line="300" w:lineRule="atLeas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>V</w:t>
            </w:r>
            <w:r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>-</w:t>
            </w:r>
            <w:r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>RAY,</w:t>
            </w:r>
            <w:r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>PHOTOSHOP</w:t>
            </w:r>
            <w:r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  <w:t xml:space="preserve"> </w:t>
            </w:r>
          </w:p>
          <w:p w14:paraId="0E8A0DC4" w14:textId="77777777" w:rsidR="00D34C01" w:rsidRDefault="00000000">
            <w:pPr>
              <w:pStyle w:val="documenteducationparagraphspacing"/>
              <w:spacing w:line="300" w:lineRule="atLeas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hd w:val="clear" w:color="auto" w:fill="auto"/>
              </w:rPr>
            </w:pPr>
            <w:r>
              <w:rPr>
                <w:rStyle w:val="documentrightcell"/>
                <w:rFonts w:ascii="Arial" w:eastAsia="Arial" w:hAnsi="Arial" w:cs="Arial"/>
                <w:color w:val="FFFFFF"/>
                <w:shd w:val="clear" w:color="auto" w:fill="auto"/>
              </w:rPr>
              <w:t> </w:t>
            </w:r>
          </w:p>
          <w:p w14:paraId="613ECD7A" w14:textId="77777777" w:rsidR="00D34C01" w:rsidRDefault="00000000">
            <w:pPr>
              <w:pStyle w:val="paddedline"/>
              <w:spacing w:line="300" w:lineRule="atLeas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Arial" w:eastAsia="Arial" w:hAnsi="Arial" w:cs="Arial"/>
                <w:i/>
                <w:iCs/>
                <w:color w:val="FFFFFF"/>
                <w:sz w:val="20"/>
                <w:szCs w:val="20"/>
              </w:rPr>
              <w:t>05/2016</w:t>
            </w:r>
            <w:r>
              <w:rPr>
                <w:rStyle w:val="divdocumentjobdates"/>
                <w:rFonts w:ascii="Arial" w:eastAsia="Arial" w:hAnsi="Arial" w:cs="Arial"/>
                <w:color w:val="FFFFFF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i/>
                <w:iCs/>
                <w:color w:val="FFFFFF"/>
                <w:sz w:val="20"/>
                <w:szCs w:val="20"/>
              </w:rPr>
              <w:t>- 05/2016</w:t>
            </w:r>
            <w:r>
              <w:rPr>
                <w:rStyle w:val="divdocumentjobdates"/>
                <w:rFonts w:ascii="Arial" w:eastAsia="Arial" w:hAnsi="Arial" w:cs="Arial"/>
                <w:color w:val="FFFFFF"/>
              </w:rPr>
              <w:t xml:space="preserve"> </w:t>
            </w:r>
          </w:p>
          <w:p w14:paraId="415DA0C7" w14:textId="77777777" w:rsidR="00D34C01" w:rsidRDefault="00000000">
            <w:pPr>
              <w:pStyle w:val="paddedline"/>
              <w:spacing w:line="300" w:lineRule="atLeas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txtBold"/>
                <w:rFonts w:ascii="Arial" w:eastAsia="Arial" w:hAnsi="Arial" w:cs="Arial"/>
                <w:color w:val="FFFFFF"/>
                <w:sz w:val="22"/>
                <w:szCs w:val="22"/>
              </w:rPr>
              <w:t xml:space="preserve">ALL INDIA TECHNICAL EDUCATION SOCIETY </w:t>
            </w:r>
            <w:r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 xml:space="preserve">| </w:t>
            </w:r>
            <w:r>
              <w:rPr>
                <w:rStyle w:val="divdocumenteducationjoblocation"/>
                <w:rFonts w:ascii="Arial" w:eastAsia="Arial" w:hAnsi="Arial" w:cs="Arial"/>
                <w:color w:val="FFFFFF"/>
                <w:sz w:val="22"/>
                <w:szCs w:val="22"/>
              </w:rPr>
              <w:t>KERALA-INDIAN</w:t>
            </w:r>
            <w:r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  <w:t xml:space="preserve"> </w:t>
            </w:r>
          </w:p>
          <w:p w14:paraId="3FEDDBDE" w14:textId="77777777" w:rsidR="00D34C01" w:rsidRDefault="00000000">
            <w:pPr>
              <w:pStyle w:val="paddedline"/>
              <w:spacing w:line="300" w:lineRule="atLeas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>DRAFTSMAN CIVIL: CIVIL</w:t>
            </w:r>
            <w:r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>- OPEN EXAM</w:t>
            </w:r>
          </w:p>
          <w:p w14:paraId="28C7367C" w14:textId="77777777" w:rsidR="00A318A6" w:rsidRDefault="00000000" w:rsidP="00A318A6">
            <w:pPr>
              <w:pStyle w:val="documenteducationparagraphspacing"/>
              <w:spacing w:line="300" w:lineRule="atLeas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hd w:val="clear" w:color="auto" w:fill="auto"/>
              </w:rPr>
            </w:pPr>
            <w:r>
              <w:rPr>
                <w:rStyle w:val="documentrightcell"/>
                <w:rFonts w:ascii="Arial" w:eastAsia="Arial" w:hAnsi="Arial" w:cs="Arial"/>
                <w:color w:val="FFFFFF"/>
                <w:shd w:val="clear" w:color="auto" w:fill="auto"/>
              </w:rPr>
              <w:t> </w:t>
            </w:r>
          </w:p>
          <w:p w14:paraId="045FCA9D" w14:textId="7B633A79" w:rsidR="00D34C01" w:rsidRPr="00A318A6" w:rsidRDefault="00000000" w:rsidP="00A318A6">
            <w:pPr>
              <w:pStyle w:val="documenteducationparagraphspacing"/>
              <w:spacing w:line="300" w:lineRule="atLeas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hd w:val="clear" w:color="auto" w:fill="auto"/>
              </w:rPr>
            </w:pPr>
            <w:r>
              <w:rPr>
                <w:rStyle w:val="span"/>
                <w:rFonts w:ascii="Arial" w:eastAsia="Arial" w:hAnsi="Arial" w:cs="Arial"/>
                <w:i/>
                <w:iCs/>
                <w:color w:val="FFFFFF"/>
                <w:sz w:val="20"/>
                <w:szCs w:val="20"/>
              </w:rPr>
              <w:t>05/2017</w:t>
            </w:r>
            <w:r>
              <w:rPr>
                <w:rStyle w:val="divdocumentjobdates"/>
                <w:rFonts w:ascii="Arial" w:eastAsia="Arial" w:hAnsi="Arial" w:cs="Arial"/>
                <w:color w:val="FFFFFF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i/>
                <w:iCs/>
                <w:color w:val="FFFFFF"/>
                <w:sz w:val="20"/>
                <w:szCs w:val="20"/>
              </w:rPr>
              <w:t>- 05/2017</w:t>
            </w:r>
            <w:r>
              <w:rPr>
                <w:rStyle w:val="divdocumentjobdates"/>
                <w:rFonts w:ascii="Arial" w:eastAsia="Arial" w:hAnsi="Arial" w:cs="Arial"/>
                <w:color w:val="FFFFFF"/>
              </w:rPr>
              <w:t xml:space="preserve"> </w:t>
            </w:r>
          </w:p>
          <w:p w14:paraId="69EC92D8" w14:textId="77777777" w:rsidR="00D34C01" w:rsidRDefault="00000000">
            <w:pPr>
              <w:pStyle w:val="paddedline"/>
              <w:spacing w:line="300" w:lineRule="atLeas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txtBold"/>
                <w:rFonts w:ascii="Arial" w:eastAsia="Arial" w:hAnsi="Arial" w:cs="Arial"/>
                <w:color w:val="FFFFFF"/>
                <w:sz w:val="22"/>
                <w:szCs w:val="22"/>
              </w:rPr>
              <w:t xml:space="preserve">ALL INDIA TECHNICAL EDUCATION SOCIETY </w:t>
            </w:r>
            <w:r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 xml:space="preserve">| </w:t>
            </w:r>
            <w:r>
              <w:rPr>
                <w:rStyle w:val="divdocumenteducationjoblocation"/>
                <w:rFonts w:ascii="Arial" w:eastAsia="Arial" w:hAnsi="Arial" w:cs="Arial"/>
                <w:color w:val="FFFFFF"/>
                <w:sz w:val="22"/>
                <w:szCs w:val="22"/>
              </w:rPr>
              <w:t>KERALA-INDIA</w:t>
            </w:r>
            <w:r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  <w:t xml:space="preserve"> </w:t>
            </w:r>
          </w:p>
          <w:p w14:paraId="33CA4FF2" w14:textId="77777777" w:rsidR="00D34C01" w:rsidRDefault="00000000">
            <w:pPr>
              <w:pStyle w:val="paddedline"/>
              <w:spacing w:line="300" w:lineRule="atLeas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>DIPLOMA CIVIL ENGINEERING: CIVIL</w:t>
            </w:r>
            <w:r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>- OPEN EXAM</w:t>
            </w:r>
          </w:p>
          <w:p w14:paraId="7369CAD5" w14:textId="77777777" w:rsidR="00D34C01" w:rsidRDefault="00000000">
            <w:pPr>
              <w:pStyle w:val="documenteducationparagraphspacing"/>
              <w:spacing w:line="300" w:lineRule="atLeas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hd w:val="clear" w:color="auto" w:fill="auto"/>
              </w:rPr>
            </w:pPr>
            <w:r>
              <w:rPr>
                <w:rStyle w:val="documentrightcell"/>
                <w:rFonts w:ascii="Arial" w:eastAsia="Arial" w:hAnsi="Arial" w:cs="Arial"/>
                <w:color w:val="FFFFFF"/>
                <w:shd w:val="clear" w:color="auto" w:fill="auto"/>
              </w:rPr>
              <w:t> </w:t>
            </w:r>
          </w:p>
          <w:p w14:paraId="3C973801" w14:textId="77777777" w:rsidR="00D34C01" w:rsidRDefault="00000000">
            <w:pPr>
              <w:pStyle w:val="paddedline"/>
              <w:spacing w:line="300" w:lineRule="atLeas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Arial" w:eastAsia="Arial" w:hAnsi="Arial" w:cs="Arial"/>
                <w:i/>
                <w:iCs/>
                <w:color w:val="FFFFFF"/>
                <w:sz w:val="20"/>
                <w:szCs w:val="20"/>
              </w:rPr>
              <w:t>2012</w:t>
            </w:r>
            <w:r>
              <w:rPr>
                <w:rStyle w:val="divdocumentjobdates"/>
                <w:rFonts w:ascii="Arial" w:eastAsia="Arial" w:hAnsi="Arial" w:cs="Arial"/>
                <w:color w:val="FFFFFF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i/>
                <w:iCs/>
                <w:color w:val="FFFFFF"/>
                <w:sz w:val="20"/>
                <w:szCs w:val="20"/>
              </w:rPr>
              <w:t>- 2014</w:t>
            </w:r>
            <w:r>
              <w:rPr>
                <w:rStyle w:val="divdocumentjobdates"/>
                <w:rFonts w:ascii="Arial" w:eastAsia="Arial" w:hAnsi="Arial" w:cs="Arial"/>
                <w:color w:val="FFFFFF"/>
              </w:rPr>
              <w:t xml:space="preserve"> </w:t>
            </w:r>
          </w:p>
          <w:p w14:paraId="104C4420" w14:textId="77777777" w:rsidR="00D34C01" w:rsidRDefault="00000000">
            <w:pPr>
              <w:pStyle w:val="paddedline"/>
              <w:spacing w:line="300" w:lineRule="atLeas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txtBold"/>
                <w:rFonts w:ascii="Arial" w:eastAsia="Arial" w:hAnsi="Arial" w:cs="Arial"/>
                <w:color w:val="FFFFFF"/>
                <w:sz w:val="22"/>
                <w:szCs w:val="22"/>
              </w:rPr>
              <w:t>KERALA BOARD</w:t>
            </w:r>
            <w:r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 xml:space="preserve">| </w:t>
            </w:r>
            <w:r>
              <w:rPr>
                <w:rStyle w:val="divdocumenteducationjoblocation"/>
                <w:rFonts w:ascii="Arial" w:eastAsia="Arial" w:hAnsi="Arial" w:cs="Arial"/>
                <w:color w:val="FFFFFF"/>
                <w:sz w:val="22"/>
                <w:szCs w:val="22"/>
              </w:rPr>
              <w:t>INDIA</w:t>
            </w:r>
            <w:r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  <w:t xml:space="preserve"> </w:t>
            </w:r>
          </w:p>
          <w:p w14:paraId="58DE3738" w14:textId="77777777" w:rsidR="00D34C01" w:rsidRDefault="00000000">
            <w:pPr>
              <w:pStyle w:val="paddedline"/>
              <w:spacing w:line="300" w:lineRule="atLeas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 xml:space="preserve">PLUS </w:t>
            </w:r>
            <w:proofErr w:type="gramStart"/>
            <w:r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>TWO :</w:t>
            </w:r>
            <w:proofErr w:type="gramEnd"/>
            <w:r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 xml:space="preserve"> COMMERCE</w:t>
            </w:r>
            <w:r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>- FIRST CLASS</w:t>
            </w:r>
          </w:p>
          <w:p w14:paraId="5FF95701" w14:textId="77777777" w:rsidR="00D34C01" w:rsidRDefault="00000000">
            <w:pPr>
              <w:pStyle w:val="documenteducationparagraphspacing"/>
              <w:spacing w:line="300" w:lineRule="atLeas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hd w:val="clear" w:color="auto" w:fill="auto"/>
              </w:rPr>
            </w:pPr>
            <w:r>
              <w:rPr>
                <w:rStyle w:val="documentrightcell"/>
                <w:rFonts w:ascii="Arial" w:eastAsia="Arial" w:hAnsi="Arial" w:cs="Arial"/>
                <w:color w:val="FFFFFF"/>
                <w:shd w:val="clear" w:color="auto" w:fill="auto"/>
              </w:rPr>
              <w:t> </w:t>
            </w:r>
          </w:p>
          <w:p w14:paraId="7B8B9E45" w14:textId="49132AC5" w:rsidR="00D34C01" w:rsidRDefault="00D34C01" w:rsidP="00A318A6">
            <w:pPr>
              <w:pStyle w:val="paddedline"/>
              <w:spacing w:line="300" w:lineRule="atLeast"/>
              <w:ind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</w:p>
          <w:p w14:paraId="1654DCE1" w14:textId="77777777" w:rsidR="00A318A6" w:rsidRDefault="00A318A6" w:rsidP="00A318A6">
            <w:pPr>
              <w:pStyle w:val="paddedline"/>
              <w:spacing w:line="300" w:lineRule="atLeas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Arial" w:eastAsia="Arial" w:hAnsi="Arial" w:cs="Arial"/>
                <w:i/>
                <w:iCs/>
                <w:color w:val="FFFFFF"/>
                <w:sz w:val="20"/>
                <w:szCs w:val="20"/>
              </w:rPr>
              <w:lastRenderedPageBreak/>
              <w:t>2012</w:t>
            </w:r>
            <w:r>
              <w:rPr>
                <w:rStyle w:val="divdocumentjobdates"/>
                <w:rFonts w:ascii="Arial" w:eastAsia="Arial" w:hAnsi="Arial" w:cs="Arial"/>
                <w:color w:val="FFFFFF"/>
              </w:rPr>
              <w:t xml:space="preserve"> </w:t>
            </w:r>
          </w:p>
          <w:p w14:paraId="3643C643" w14:textId="5872CDB1" w:rsidR="00D34C01" w:rsidRDefault="00A318A6" w:rsidP="00A318A6">
            <w:pPr>
              <w:pStyle w:val="paddedline"/>
              <w:spacing w:line="300" w:lineRule="atLeast"/>
              <w:ind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txtBold"/>
                <w:rFonts w:ascii="Arial" w:eastAsia="Arial" w:hAnsi="Arial" w:cs="Arial"/>
                <w:color w:val="FFFFFF"/>
                <w:sz w:val="22"/>
                <w:szCs w:val="22"/>
              </w:rPr>
              <w:t xml:space="preserve">           </w:t>
            </w:r>
            <w:r w:rsidR="00000000">
              <w:rPr>
                <w:rStyle w:val="txtBold"/>
                <w:rFonts w:ascii="Arial" w:eastAsia="Arial" w:hAnsi="Arial" w:cs="Arial"/>
                <w:color w:val="FFFFFF"/>
                <w:sz w:val="22"/>
                <w:szCs w:val="22"/>
              </w:rPr>
              <w:t>KERALA BOARD</w:t>
            </w:r>
            <w:r w:rsidR="00000000"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  <w:t xml:space="preserve"> </w:t>
            </w:r>
            <w:r w:rsidR="00000000"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 xml:space="preserve">| </w:t>
            </w:r>
            <w:r w:rsidR="00000000">
              <w:rPr>
                <w:rStyle w:val="divdocumenteducationjoblocation"/>
                <w:rFonts w:ascii="Arial" w:eastAsia="Arial" w:hAnsi="Arial" w:cs="Arial"/>
                <w:color w:val="FFFFFF"/>
                <w:sz w:val="22"/>
                <w:szCs w:val="22"/>
              </w:rPr>
              <w:t>INDIA</w:t>
            </w:r>
            <w:r w:rsidR="00000000"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  <w:t xml:space="preserve"> </w:t>
            </w:r>
          </w:p>
          <w:p w14:paraId="6119C24B" w14:textId="77777777" w:rsidR="00D34C01" w:rsidRDefault="00000000">
            <w:pPr>
              <w:pStyle w:val="paddedline"/>
              <w:spacing w:line="300" w:lineRule="atLeas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>SSLC</w:t>
            </w:r>
            <w:r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>- FIRST CLASS</w:t>
            </w:r>
          </w:p>
          <w:p w14:paraId="343F9BCD" w14:textId="77777777" w:rsidR="00D34C01" w:rsidRDefault="00000000">
            <w:pPr>
              <w:pStyle w:val="documenteducationparagraphspacing"/>
              <w:spacing w:line="300" w:lineRule="atLeas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hd w:val="clear" w:color="auto" w:fill="auto"/>
              </w:rPr>
            </w:pPr>
            <w:r>
              <w:rPr>
                <w:rStyle w:val="documentrightcell"/>
                <w:rFonts w:ascii="Arial" w:eastAsia="Arial" w:hAnsi="Arial" w:cs="Arial"/>
                <w:color w:val="FFFFFF"/>
                <w:shd w:val="clear" w:color="auto" w:fill="auto"/>
              </w:rPr>
              <w:t> </w:t>
            </w:r>
          </w:p>
          <w:p w14:paraId="4D31E96D" w14:textId="77777777" w:rsidR="00D34C01" w:rsidRDefault="00000000">
            <w:pPr>
              <w:pStyle w:val="div"/>
              <w:spacing w:line="300" w:lineRule="atLeast"/>
              <w:ind w:left="500" w:right="5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documentrightcell"/>
                <w:rFonts w:ascii="Arial" w:eastAsia="Arial" w:hAnsi="Arial" w:cs="Arial"/>
                <w:noProof/>
                <w:color w:val="FFFFFF"/>
                <w:sz w:val="22"/>
                <w:szCs w:val="22"/>
                <w:shd w:val="clear" w:color="auto" w:fill="auto"/>
              </w:rPr>
              <w:drawing>
                <wp:inline distT="0" distB="0" distL="0" distR="0" wp14:anchorId="68E68FD1" wp14:editId="70283444">
                  <wp:extent cx="2346609" cy="25383"/>
                  <wp:effectExtent l="0" t="0" r="0" b="0"/>
                  <wp:docPr id="10000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609" cy="25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D4CE25" w14:textId="77777777" w:rsidR="00D34C01" w:rsidRDefault="00000000">
            <w:pPr>
              <w:pStyle w:val="div"/>
              <w:spacing w:before="200" w:after="200" w:line="340" w:lineRule="atLeast"/>
              <w:ind w:left="700" w:right="700"/>
              <w:rPr>
                <w:rStyle w:val="documentrightcell"/>
                <w:rFonts w:ascii="Arial" w:eastAsia="Arial" w:hAnsi="Arial" w:cs="Arial"/>
                <w:b/>
                <w:bCs/>
                <w:caps/>
                <w:color w:val="FFFFFF"/>
                <w:sz w:val="26"/>
                <w:szCs w:val="26"/>
                <w:shd w:val="clear" w:color="auto" w:fill="auto"/>
              </w:rPr>
            </w:pPr>
            <w:r>
              <w:rPr>
                <w:rStyle w:val="documentrightcell"/>
                <w:rFonts w:ascii="Arial" w:eastAsia="Arial" w:hAnsi="Arial" w:cs="Arial"/>
                <w:b/>
                <w:bCs/>
                <w:caps/>
                <w:color w:val="FFFFFF"/>
                <w:sz w:val="26"/>
                <w:szCs w:val="26"/>
                <w:shd w:val="clear" w:color="auto" w:fill="auto"/>
              </w:rPr>
              <w:t>Languages</w:t>
            </w:r>
          </w:p>
          <w:p w14:paraId="14F5293A" w14:textId="77777777" w:rsidR="00D34C01" w:rsidRDefault="00000000">
            <w:pPr>
              <w:pStyle w:val="div"/>
              <w:spacing w:line="300" w:lineRule="atLeas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documentlangSecfieldany"/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English</w:t>
            </w:r>
            <w:r>
              <w:rPr>
                <w:rStyle w:val="documentlangSecfieldany"/>
                <w:rFonts w:ascii="Arial" w:eastAsia="Arial" w:hAnsi="Arial" w:cs="Arial"/>
                <w:vanish/>
                <w:color w:val="FFFFFF"/>
                <w:sz w:val="22"/>
                <w:szCs w:val="22"/>
              </w:rPr>
              <w:t>: :</w:t>
            </w:r>
            <w:r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  <w:t xml:space="preserve"> </w:t>
            </w:r>
          </w:p>
          <w:p w14:paraId="1C3B4A00" w14:textId="77777777" w:rsidR="00D34C01" w:rsidRDefault="00000000">
            <w:pPr>
              <w:pStyle w:val="documentratingBar"/>
              <w:spacing w:before="50" w:line="140" w:lineRule="exac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documentrightcell"/>
                <w:rFonts w:ascii="Arial" w:eastAsia="Arial" w:hAnsi="Arial" w:cs="Arial"/>
                <w:noProof/>
                <w:color w:val="FFFFFF"/>
                <w:sz w:val="22"/>
                <w:szCs w:val="22"/>
                <w:shd w:val="clear" w:color="auto" w:fill="auto"/>
              </w:rPr>
              <w:drawing>
                <wp:inline distT="0" distB="0" distL="0" distR="0" wp14:anchorId="516A11C2" wp14:editId="3598A45F">
                  <wp:extent cx="2080238" cy="76148"/>
                  <wp:effectExtent l="0" t="0" r="0" b="0"/>
                  <wp:docPr id="10000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238" cy="76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9290C2" w14:textId="77777777" w:rsidR="00D34C01" w:rsidRDefault="00000000">
            <w:pPr>
              <w:pStyle w:val="div"/>
              <w:spacing w:line="240" w:lineRule="exac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documentlangSecfieldany"/>
                <w:rFonts w:ascii="Arial" w:eastAsia="Arial" w:hAnsi="Arial" w:cs="Arial"/>
                <w:color w:val="FFFFFF"/>
                <w:sz w:val="22"/>
                <w:szCs w:val="22"/>
              </w:rPr>
              <w:t>Fluent</w:t>
            </w:r>
          </w:p>
          <w:p w14:paraId="76C82323" w14:textId="77777777" w:rsidR="00D34C01" w:rsidRDefault="00000000">
            <w:pPr>
              <w:pStyle w:val="div"/>
              <w:spacing w:before="200" w:line="300" w:lineRule="atLeas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documentlangSecfieldany"/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Hindi</w:t>
            </w:r>
            <w:r>
              <w:rPr>
                <w:rStyle w:val="documentlangSecfieldany"/>
                <w:rFonts w:ascii="Arial" w:eastAsia="Arial" w:hAnsi="Arial" w:cs="Arial"/>
                <w:vanish/>
                <w:color w:val="FFFFFF"/>
                <w:sz w:val="22"/>
                <w:szCs w:val="22"/>
              </w:rPr>
              <w:t>: :</w:t>
            </w:r>
            <w:r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  <w:t xml:space="preserve"> </w:t>
            </w:r>
          </w:p>
          <w:p w14:paraId="76F8EC8C" w14:textId="77777777" w:rsidR="00D34C01" w:rsidRDefault="00000000">
            <w:pPr>
              <w:pStyle w:val="documentratingBar"/>
              <w:spacing w:before="50" w:line="140" w:lineRule="exac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documentrightcell"/>
                <w:rFonts w:ascii="Arial" w:eastAsia="Arial" w:hAnsi="Arial" w:cs="Arial"/>
                <w:noProof/>
                <w:color w:val="FFFFFF"/>
                <w:sz w:val="22"/>
                <w:szCs w:val="22"/>
                <w:shd w:val="clear" w:color="auto" w:fill="auto"/>
              </w:rPr>
              <w:drawing>
                <wp:inline distT="0" distB="0" distL="0" distR="0" wp14:anchorId="1D1BBF7F" wp14:editId="4C8E2581">
                  <wp:extent cx="2080238" cy="76148"/>
                  <wp:effectExtent l="0" t="0" r="0" b="0"/>
                  <wp:docPr id="10000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238" cy="76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97BA5C" w14:textId="77777777" w:rsidR="00D34C01" w:rsidRDefault="00000000">
            <w:pPr>
              <w:pStyle w:val="div"/>
              <w:spacing w:line="240" w:lineRule="exac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documentlangSecfieldany"/>
                <w:rFonts w:ascii="Arial" w:eastAsia="Arial" w:hAnsi="Arial" w:cs="Arial"/>
                <w:color w:val="FFFFFF"/>
                <w:sz w:val="22"/>
                <w:szCs w:val="22"/>
              </w:rPr>
              <w:t>Fluent</w:t>
            </w:r>
          </w:p>
          <w:p w14:paraId="45D52CDE" w14:textId="77777777" w:rsidR="00D34C01" w:rsidRDefault="00000000">
            <w:pPr>
              <w:pStyle w:val="div"/>
              <w:spacing w:before="200" w:line="300" w:lineRule="atLeas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documentlangSecfieldany"/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Malayalam</w:t>
            </w:r>
            <w:r>
              <w:rPr>
                <w:rStyle w:val="documentlangSecfieldany"/>
                <w:rFonts w:ascii="Arial" w:eastAsia="Arial" w:hAnsi="Arial" w:cs="Arial"/>
                <w:vanish/>
                <w:color w:val="FFFFFF"/>
                <w:sz w:val="22"/>
                <w:szCs w:val="22"/>
              </w:rPr>
              <w:t>: :</w:t>
            </w:r>
            <w:r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  <w:t xml:space="preserve"> </w:t>
            </w:r>
          </w:p>
          <w:p w14:paraId="1E272B80" w14:textId="77777777" w:rsidR="00D34C01" w:rsidRDefault="00000000">
            <w:pPr>
              <w:pStyle w:val="documentratingBar"/>
              <w:spacing w:before="50" w:line="140" w:lineRule="exac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documentrightcell"/>
                <w:rFonts w:ascii="Arial" w:eastAsia="Arial" w:hAnsi="Arial" w:cs="Arial"/>
                <w:noProof/>
                <w:color w:val="FFFFFF"/>
                <w:sz w:val="22"/>
                <w:szCs w:val="22"/>
                <w:shd w:val="clear" w:color="auto" w:fill="auto"/>
              </w:rPr>
              <w:drawing>
                <wp:inline distT="0" distB="0" distL="0" distR="0" wp14:anchorId="0441B2D0" wp14:editId="67758D15">
                  <wp:extent cx="2080238" cy="76148"/>
                  <wp:effectExtent l="0" t="0" r="0" b="0"/>
                  <wp:docPr id="10000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238" cy="76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BC81B9" w14:textId="77777777" w:rsidR="00D34C01" w:rsidRDefault="00000000">
            <w:pPr>
              <w:pStyle w:val="div"/>
              <w:spacing w:line="240" w:lineRule="exac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documentlangSecfieldany"/>
                <w:rFonts w:ascii="Arial" w:eastAsia="Arial" w:hAnsi="Arial" w:cs="Arial"/>
                <w:color w:val="FFFFFF"/>
                <w:sz w:val="22"/>
                <w:szCs w:val="22"/>
              </w:rPr>
              <w:t>Fluent</w:t>
            </w:r>
          </w:p>
          <w:p w14:paraId="5DC98733" w14:textId="77777777" w:rsidR="00D34C01" w:rsidRDefault="00000000">
            <w:pPr>
              <w:pStyle w:val="div"/>
              <w:spacing w:before="200" w:line="300" w:lineRule="atLeas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documentlangSecfieldany"/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Arabic</w:t>
            </w:r>
            <w:r>
              <w:rPr>
                <w:rStyle w:val="documentlangSecfieldany"/>
                <w:rFonts w:ascii="Arial" w:eastAsia="Arial" w:hAnsi="Arial" w:cs="Arial"/>
                <w:vanish/>
                <w:color w:val="FFFFFF"/>
                <w:sz w:val="22"/>
                <w:szCs w:val="22"/>
              </w:rPr>
              <w:t>: :</w:t>
            </w:r>
            <w:r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  <w:t xml:space="preserve"> </w:t>
            </w:r>
          </w:p>
          <w:p w14:paraId="17548613" w14:textId="77777777" w:rsidR="00D34C01" w:rsidRDefault="00000000">
            <w:pPr>
              <w:pStyle w:val="documentratingBar"/>
              <w:spacing w:before="50" w:line="140" w:lineRule="exac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documentrightcell"/>
                <w:rFonts w:ascii="Arial" w:eastAsia="Arial" w:hAnsi="Arial" w:cs="Arial"/>
                <w:noProof/>
                <w:color w:val="FFFFFF"/>
                <w:sz w:val="22"/>
                <w:szCs w:val="22"/>
                <w:shd w:val="clear" w:color="auto" w:fill="auto"/>
              </w:rPr>
              <w:drawing>
                <wp:inline distT="0" distB="0" distL="0" distR="0" wp14:anchorId="23B24F53" wp14:editId="0A99DDD3">
                  <wp:extent cx="2080238" cy="76148"/>
                  <wp:effectExtent l="0" t="0" r="0" b="0"/>
                  <wp:docPr id="10001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238" cy="76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A83283" w14:textId="77777777" w:rsidR="00D34C01" w:rsidRDefault="00000000">
            <w:pPr>
              <w:pStyle w:val="div"/>
              <w:spacing w:line="240" w:lineRule="exac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documentlangSecfieldany"/>
                <w:rFonts w:ascii="Arial" w:eastAsia="Arial" w:hAnsi="Arial" w:cs="Arial"/>
                <w:color w:val="FFFFFF"/>
                <w:sz w:val="22"/>
                <w:szCs w:val="22"/>
              </w:rPr>
              <w:t>Upper intermediate (B2)</w:t>
            </w:r>
          </w:p>
          <w:p w14:paraId="6FA69A7D" w14:textId="77777777" w:rsidR="00D34C01" w:rsidRDefault="00000000">
            <w:pPr>
              <w:pStyle w:val="div"/>
              <w:spacing w:before="200" w:line="300" w:lineRule="atLeas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documentlangSecfieldany"/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Tamil</w:t>
            </w:r>
            <w:r>
              <w:rPr>
                <w:rStyle w:val="documentlangSecfieldany"/>
                <w:rFonts w:ascii="Arial" w:eastAsia="Arial" w:hAnsi="Arial" w:cs="Arial"/>
                <w:vanish/>
                <w:color w:val="FFFFFF"/>
                <w:sz w:val="22"/>
                <w:szCs w:val="22"/>
              </w:rPr>
              <w:t>: :</w:t>
            </w:r>
            <w:r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  <w:t xml:space="preserve"> </w:t>
            </w:r>
          </w:p>
          <w:p w14:paraId="65819183" w14:textId="77777777" w:rsidR="00D34C01" w:rsidRDefault="00000000">
            <w:pPr>
              <w:pStyle w:val="documentratingBar"/>
              <w:spacing w:before="50" w:line="140" w:lineRule="exac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documentrightcell"/>
                <w:rFonts w:ascii="Arial" w:eastAsia="Arial" w:hAnsi="Arial" w:cs="Arial"/>
                <w:noProof/>
                <w:color w:val="FFFFFF"/>
                <w:sz w:val="22"/>
                <w:szCs w:val="22"/>
                <w:shd w:val="clear" w:color="auto" w:fill="auto"/>
              </w:rPr>
              <w:drawing>
                <wp:inline distT="0" distB="0" distL="0" distR="0" wp14:anchorId="4BDFA3BF" wp14:editId="5D99A3C9">
                  <wp:extent cx="2080238" cy="76148"/>
                  <wp:effectExtent l="0" t="0" r="0" b="0"/>
                  <wp:docPr id="10001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238" cy="76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B84235" w14:textId="77777777" w:rsidR="00D34C01" w:rsidRDefault="00000000">
            <w:pPr>
              <w:pStyle w:val="div"/>
              <w:spacing w:line="240" w:lineRule="exac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documentlangSecfieldany"/>
                <w:rFonts w:ascii="Arial" w:eastAsia="Arial" w:hAnsi="Arial" w:cs="Arial"/>
                <w:color w:val="FFFFFF"/>
                <w:sz w:val="22"/>
                <w:szCs w:val="22"/>
              </w:rPr>
              <w:t>Upper intermediate (B2)</w:t>
            </w:r>
          </w:p>
          <w:p w14:paraId="55D0A925" w14:textId="77777777" w:rsidR="00D34C01" w:rsidRDefault="00000000">
            <w:pPr>
              <w:pStyle w:val="div"/>
              <w:spacing w:line="300" w:lineRule="atLeast"/>
              <w:ind w:left="500" w:right="5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documentrightcell"/>
                <w:rFonts w:ascii="Arial" w:eastAsia="Arial" w:hAnsi="Arial" w:cs="Arial"/>
                <w:noProof/>
                <w:color w:val="FFFFFF"/>
                <w:sz w:val="22"/>
                <w:szCs w:val="22"/>
                <w:shd w:val="clear" w:color="auto" w:fill="auto"/>
              </w:rPr>
              <w:drawing>
                <wp:inline distT="0" distB="0" distL="0" distR="0" wp14:anchorId="6A2D4835" wp14:editId="66381290">
                  <wp:extent cx="2346609" cy="25383"/>
                  <wp:effectExtent l="0" t="0" r="0" b="0"/>
                  <wp:docPr id="10001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609" cy="25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F5CBA1" w14:textId="77777777" w:rsidR="00D34C01" w:rsidRDefault="00000000">
            <w:pPr>
              <w:pStyle w:val="div"/>
              <w:spacing w:before="200" w:after="200" w:line="340" w:lineRule="atLeast"/>
              <w:ind w:left="700" w:right="700"/>
              <w:rPr>
                <w:rStyle w:val="documentrightcell"/>
                <w:rFonts w:ascii="Arial" w:eastAsia="Arial" w:hAnsi="Arial" w:cs="Arial"/>
                <w:b/>
                <w:bCs/>
                <w:caps/>
                <w:color w:val="FFFFFF"/>
                <w:sz w:val="26"/>
                <w:szCs w:val="26"/>
                <w:shd w:val="clear" w:color="auto" w:fill="auto"/>
              </w:rPr>
            </w:pPr>
            <w:r>
              <w:rPr>
                <w:rStyle w:val="documentrightcell"/>
                <w:rFonts w:ascii="Arial" w:eastAsia="Arial" w:hAnsi="Arial" w:cs="Arial"/>
                <w:b/>
                <w:bCs/>
                <w:caps/>
                <w:color w:val="FFFFFF"/>
                <w:sz w:val="26"/>
                <w:szCs w:val="26"/>
                <w:shd w:val="clear" w:color="auto" w:fill="auto"/>
              </w:rPr>
              <w:t>Certifications and Licenses</w:t>
            </w:r>
          </w:p>
          <w:p w14:paraId="3091BB80" w14:textId="6F66D29E" w:rsidR="00D34C01" w:rsidRDefault="00000000">
            <w:pPr>
              <w:pStyle w:val="p"/>
              <w:spacing w:line="300" w:lineRule="atLeas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  <w:t>CIVIL ENGINEERING</w:t>
            </w:r>
            <w:r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  <w:br/>
              <w:t>DRAFTSMAN</w:t>
            </w:r>
            <w:r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  <w:br/>
              <w:t>AUTOCAD 2D</w:t>
            </w:r>
            <w:r w:rsidR="00A318A6"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  <w:t>-3D</w:t>
            </w:r>
            <w:r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  <w:t xml:space="preserve"> AND 3DX MAX DESIGNING</w:t>
            </w:r>
          </w:p>
          <w:p w14:paraId="61D2F96F" w14:textId="77777777" w:rsidR="00D34C01" w:rsidRDefault="00000000">
            <w:pPr>
              <w:pStyle w:val="p"/>
              <w:spacing w:line="300" w:lineRule="atLeas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  <w:t>IAD GRAFX</w:t>
            </w:r>
          </w:p>
        </w:tc>
      </w:tr>
    </w:tbl>
    <w:p w14:paraId="31B0901F" w14:textId="77777777" w:rsidR="00D34C01" w:rsidRDefault="00000000">
      <w:pPr>
        <w:spacing w:line="20" w:lineRule="auto"/>
      </w:pPr>
      <w:r>
        <w:rPr>
          <w:color w:val="FFFFFF"/>
          <w:sz w:val="2"/>
        </w:rPr>
        <w:lastRenderedPageBreak/>
        <w:t>.</w:t>
      </w:r>
    </w:p>
    <w:sectPr w:rsidR="00D34C01">
      <w:pgSz w:w="11906" w:h="16838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6F56D8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0CA91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E2616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1F6E3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A089B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AA24E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B563F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F5CBC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FE484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035C45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C5A00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D2063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14FF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BB441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DC439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71825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BE9B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8E63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BCEA08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B63E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E56B8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6B659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45EBE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20C26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9A6CC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9A835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BE61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AA7E3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80E9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4E402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B7087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8508A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014BA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94EF1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16C7B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91499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6C30F8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90CFC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8B66C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49646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31422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BF0BE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24293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9E072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CB894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3B0CC6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8A0D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70CA5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22EC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CEA9A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646F8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686F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64EFC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BA31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ED1C10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72A0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22218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362F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60427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21C3E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9EC1C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8D43F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118BA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125228014">
    <w:abstractNumId w:val="0"/>
  </w:num>
  <w:num w:numId="2" w16cid:durableId="716248011">
    <w:abstractNumId w:val="1"/>
  </w:num>
  <w:num w:numId="3" w16cid:durableId="1468203766">
    <w:abstractNumId w:val="2"/>
  </w:num>
  <w:num w:numId="4" w16cid:durableId="1315648635">
    <w:abstractNumId w:val="3"/>
  </w:num>
  <w:num w:numId="5" w16cid:durableId="371805256">
    <w:abstractNumId w:val="4"/>
  </w:num>
  <w:num w:numId="6" w16cid:durableId="1970166951">
    <w:abstractNumId w:val="5"/>
  </w:num>
  <w:num w:numId="7" w16cid:durableId="6176397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01"/>
    <w:rsid w:val="00041441"/>
    <w:rsid w:val="00286FB2"/>
    <w:rsid w:val="002B6D72"/>
    <w:rsid w:val="00332643"/>
    <w:rsid w:val="00453EA8"/>
    <w:rsid w:val="00937111"/>
    <w:rsid w:val="009E21CB"/>
    <w:rsid w:val="00A318A6"/>
    <w:rsid w:val="00A55B41"/>
    <w:rsid w:val="00B23538"/>
    <w:rsid w:val="00B27FCE"/>
    <w:rsid w:val="00B645BB"/>
    <w:rsid w:val="00C92187"/>
    <w:rsid w:val="00D34C01"/>
    <w:rsid w:val="00E2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B503A"/>
  <w15:docId w15:val="{6FB334E7-B0C4-43A8-AFCD-641F7411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documentleftcell">
    <w:name w:val="documentleftcell"/>
    <w:basedOn w:val="DefaultParagraphFont"/>
  </w:style>
  <w:style w:type="character" w:customStyle="1" w:styleId="divdocumentleft-box">
    <w:name w:val="div_document_left-box"/>
    <w:basedOn w:val="DefaultParagraphFont"/>
  </w:style>
  <w:style w:type="paragraph" w:customStyle="1" w:styleId="divdocumentleft-boxsectionnth-child1">
    <w:name w:val="div_document_left-box_section_nth-child(1)"/>
    <w:basedOn w:val="Normal"/>
  </w:style>
  <w:style w:type="paragraph" w:customStyle="1" w:styleId="divdocumentleft-boxsectionparagraph">
    <w:name w:val="div_document_left-box_section_paragraph"/>
    <w:basedOn w:val="Normal"/>
    <w:pPr>
      <w:pBdr>
        <w:top w:val="none" w:sz="0" w:space="10" w:color="auto"/>
      </w:pBdr>
    </w:pPr>
  </w:style>
  <w:style w:type="paragraph" w:customStyle="1" w:styleId="divdocumentname">
    <w:name w:val="div_document_name"/>
    <w:basedOn w:val="Normal"/>
    <w:pPr>
      <w:spacing w:line="440" w:lineRule="atLeast"/>
    </w:pPr>
    <w:rPr>
      <w:b/>
      <w:bCs/>
      <w:color w:val="4A4A4A"/>
      <w:sz w:val="68"/>
      <w:szCs w:val="68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">
    <w:name w:val="div"/>
    <w:basedOn w:val="Normal"/>
  </w:style>
  <w:style w:type="character" w:customStyle="1" w:styleId="addressaddressCell">
    <w:name w:val="address_addressCell"/>
    <w:basedOn w:val="DefaultParagraphFont"/>
  </w:style>
  <w:style w:type="paragraph" w:customStyle="1" w:styleId="addressaddressCellParagraph">
    <w:name w:val="address_addressCell Paragraph"/>
    <w:basedOn w:val="Normal"/>
    <w:pPr>
      <w:textAlignment w:val="top"/>
    </w:pPr>
  </w:style>
  <w:style w:type="character" w:customStyle="1" w:styleId="txtBold">
    <w:name w:val="txtBold"/>
    <w:basedOn w:val="DefaultParagraphFont"/>
    <w:rPr>
      <w:b/>
      <w:bCs/>
    </w:rPr>
  </w:style>
  <w:style w:type="table" w:customStyle="1" w:styleId="divdocumentaddress">
    <w:name w:val="div_document_address"/>
    <w:basedOn w:val="TableNormal"/>
    <w:tblPr/>
  </w:style>
  <w:style w:type="paragraph" w:customStyle="1" w:styleId="divdocumentleft-boxheading">
    <w:name w:val="div_document_left-box_heading"/>
    <w:basedOn w:val="Normal"/>
  </w:style>
  <w:style w:type="paragraph" w:customStyle="1" w:styleId="divdocumentleft-boxsinglecolumn">
    <w:name w:val="div_document_left-box_singlecolumn"/>
    <w:basedOn w:val="Normal"/>
  </w:style>
  <w:style w:type="paragraph" w:customStyle="1" w:styleId="divdocumentulli">
    <w:name w:val="div_document_ul_li"/>
    <w:basedOn w:val="Normal"/>
    <w:pPr>
      <w:pBdr>
        <w:left w:val="none" w:sz="0" w:space="2" w:color="auto"/>
      </w:pBdr>
    </w:pPr>
  </w:style>
  <w:style w:type="character" w:customStyle="1" w:styleId="em">
    <w:name w:val="em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Strong1">
    <w:name w:val="Strong1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divdocumentjobdates">
    <w:name w:val="div_document_jobdates"/>
    <w:basedOn w:val="DefaultParagraphFont"/>
    <w:rPr>
      <w:i/>
      <w:iCs/>
      <w:sz w:val="20"/>
      <w:szCs w:val="20"/>
    </w:rPr>
  </w:style>
  <w:style w:type="paragraph" w:customStyle="1" w:styleId="paddedline">
    <w:name w:val="paddedline"/>
    <w:basedOn w:val="Normal"/>
  </w:style>
  <w:style w:type="paragraph" w:customStyle="1" w:styleId="p">
    <w:name w:val="p"/>
    <w:basedOn w:val="Normal"/>
  </w:style>
  <w:style w:type="paragraph" w:customStyle="1" w:styleId="left-boxsectionBorder">
    <w:name w:val="left-box_sectionBorder"/>
    <w:basedOn w:val="Normal"/>
    <w:rPr>
      <w:vanish/>
    </w:rPr>
  </w:style>
  <w:style w:type="paragraph" w:customStyle="1" w:styleId="divdocumentleft-boxParagraph">
    <w:name w:val="div_document_left-box Paragraph"/>
    <w:basedOn w:val="Normal"/>
    <w:pPr>
      <w:pBdr>
        <w:left w:val="none" w:sz="0" w:space="6" w:color="auto"/>
        <w:right w:val="none" w:sz="0" w:space="6" w:color="auto"/>
      </w:pBdr>
      <w:textAlignment w:val="top"/>
    </w:pPr>
  </w:style>
  <w:style w:type="table" w:customStyle="1" w:styleId="divdocumentleft-table">
    <w:name w:val="div_document_left-table"/>
    <w:basedOn w:val="TableNormal"/>
    <w:tblPr/>
  </w:style>
  <w:style w:type="character" w:customStyle="1" w:styleId="documentrightcell">
    <w:name w:val="documentrightcell"/>
    <w:basedOn w:val="DefaultParagraphFont"/>
    <w:rPr>
      <w:shd w:val="clear" w:color="auto" w:fill="C28E56"/>
    </w:rPr>
  </w:style>
  <w:style w:type="paragraph" w:customStyle="1" w:styleId="divdocumentright-box">
    <w:name w:val="div_document_right-box"/>
    <w:basedOn w:val="Normal"/>
    <w:pPr>
      <w:pBdr>
        <w:left w:val="none" w:sz="0" w:space="25" w:color="auto"/>
        <w:right w:val="none" w:sz="0" w:space="25" w:color="auto"/>
      </w:pBdr>
      <w:shd w:val="clear" w:color="auto" w:fill="C28E56"/>
    </w:pPr>
    <w:rPr>
      <w:color w:val="FFFFFF"/>
      <w:shd w:val="clear" w:color="auto" w:fill="C28E56"/>
    </w:rPr>
  </w:style>
  <w:style w:type="character" w:customStyle="1" w:styleId="divdocumentdivsectiondivparagraphfirstparagraphparagraphPICT">
    <w:name w:val="div_document_div_section_div_paragraph_firstparagraph_paragraphPICT"/>
    <w:basedOn w:val="DefaultParagraphFont"/>
  </w:style>
  <w:style w:type="paragraph" w:customStyle="1" w:styleId="clear">
    <w:name w:val="clear"/>
    <w:basedOn w:val="Normal"/>
  </w:style>
  <w:style w:type="table" w:customStyle="1" w:styleId="divdocumentright-boxsectionidSECTIONPICT">
    <w:name w:val="div_document_right-box_section_id^=SECTION_PICT"/>
    <w:basedOn w:val="TableNormal"/>
    <w:tblPr/>
  </w:style>
  <w:style w:type="paragraph" w:customStyle="1" w:styleId="divdocumentright-boxsectionidSECTIONPICTsectionheading">
    <w:name w:val="div_document_right-box_section_id^=SECTION_PICT + section_heading"/>
    <w:basedOn w:val="Normal"/>
  </w:style>
  <w:style w:type="paragraph" w:customStyle="1" w:styleId="divdocumentright-boxsectionparagraph">
    <w:name w:val="div_document_right-box_section_paragraph"/>
    <w:basedOn w:val="Normal"/>
  </w:style>
  <w:style w:type="paragraph" w:customStyle="1" w:styleId="documenteducationparagraphspacing">
    <w:name w:val="document_education_paragraphspacing"/>
    <w:basedOn w:val="Normal"/>
    <w:rPr>
      <w:sz w:val="20"/>
      <w:szCs w:val="20"/>
    </w:rPr>
  </w:style>
  <w:style w:type="character" w:customStyle="1" w:styleId="documenteducationparagraphspacingCharacter">
    <w:name w:val="document_education_paragraphspacing Character"/>
    <w:basedOn w:val="DefaultParagraphFont"/>
    <w:rPr>
      <w:sz w:val="20"/>
      <w:szCs w:val="20"/>
    </w:rPr>
  </w:style>
  <w:style w:type="paragraph" w:customStyle="1" w:styleId="divdocumentright-boxsinglecolumn">
    <w:name w:val="div_document_right-box_singlecolumn"/>
    <w:basedOn w:val="Normal"/>
  </w:style>
  <w:style w:type="character" w:customStyle="1" w:styleId="divdocumenteducationjoblocation">
    <w:name w:val="div_document_education_joblocation"/>
    <w:basedOn w:val="DefaultParagraphFont"/>
    <w:rPr>
      <w:i/>
      <w:iCs/>
    </w:rPr>
  </w:style>
  <w:style w:type="paragraph" w:customStyle="1" w:styleId="divdocumentright-boxheading">
    <w:name w:val="div_document_right-box_heading"/>
    <w:basedOn w:val="Normal"/>
  </w:style>
  <w:style w:type="character" w:customStyle="1" w:styleId="documentlangSecfieldany">
    <w:name w:val="document_langSec_field_any"/>
    <w:basedOn w:val="DefaultParagraphFont"/>
  </w:style>
  <w:style w:type="paragraph" w:customStyle="1" w:styleId="documentratingBar">
    <w:name w:val="document_ratingBar"/>
    <w:basedOn w:val="Normal"/>
    <w:pPr>
      <w:spacing w:line="100" w:lineRule="atLeast"/>
    </w:pPr>
  </w:style>
  <w:style w:type="character" w:customStyle="1" w:styleId="documentratingBarCharacter">
    <w:name w:val="document_ratingBar Character"/>
    <w:basedOn w:val="DefaultParagraphFont"/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right-boxsectionnth-last-child1sectionBorder">
    <w:name w:val="right-box_section_nth-last-child(1)_sectionBorder"/>
    <w:basedOn w:val="Normal"/>
    <w:rPr>
      <w:vanish/>
    </w:rPr>
  </w:style>
  <w:style w:type="table" w:customStyle="1" w:styleId="divdocument">
    <w:name w:val="div_document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FD0B7-A9F6-43E8-80B7-1207BFFA3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AHAMMED ASTHAF.MA</vt:lpstr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AHAMMED ASTHAF.MA</dc:title>
  <dc:creator>ANSAR-PC</dc:creator>
  <cp:lastModifiedBy>Admin</cp:lastModifiedBy>
  <cp:revision>2</cp:revision>
  <dcterms:created xsi:type="dcterms:W3CDTF">2026-06-03T06:09:00Z</dcterms:created>
  <dcterms:modified xsi:type="dcterms:W3CDTF">2026-06-03T06:09:00Z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b92a5ac1-d33e-4333-b556-ecdfc41166ad</vt:lpwstr>
  </property>
  <property fmtid="{D5CDD505-2E9C-101B-9397-08002B2CF9AE}" pid="3" name="x1ye=0">
    <vt:lpwstr>zI8AAB+LCAAAAAAABAAUmrWWrFAQRT+IALcQd3cy3B0G+frXL5loVvelbtWpvXvBozzC0TxJ0xglCCKP8SLD8hSEsiIGIRSPUt2trmwC+C8z1fxA9+ZkpEmsPALRxsOwy0wkzzje7etEUhpgViIJgoO1dVFtNXAU33T0ILQcca4hQdpNQtAUv2Ub6UjqtzYwH4QdPRfCSO+fnNa4tbiexPuyS0CEdpxkfAXw6FajC0cpa5k80SjPYqRORUCXxZQ</vt:lpwstr>
  </property>
  <property fmtid="{D5CDD505-2E9C-101B-9397-08002B2CF9AE}" pid="4" name="x1ye=1">
    <vt:lpwstr>CozBjsZqG/SdGBVFBIu6HzWkBMtWtVtHwn7gnDTtCXmhmAX/u3pBjbxGoSfvIBGcBMDXYnyTgdPR3nHXTlFzEB3V3BztMZagnVjst5wr+hvGO4Nn8cEUYfM96aUT7NvfyWY6uorxs8htaCJ5E7WY5m5SAWMtgD4Yf2Ar4e1axHcJGyGjC9Rrk6wAv+4A/ARmESiUYAjqPwGSp/rvrr5ZDd3cm9cwaYOALN3xHSIZygrHH7bl4mW4RAiWH03vaoV</vt:lpwstr>
  </property>
  <property fmtid="{D5CDD505-2E9C-101B-9397-08002B2CF9AE}" pid="5" name="x1ye=10">
    <vt:lpwstr>Yb5B3iqojy8Ox56MjgouiPzxKUz2lg4sqwVKcO6TSBq+MDT3beqk0mOi/4fclAMHwL89Mw+psCyG8oOXHz5PjLaQkbVLl+Sbwa7fhQ7OgbsFtSBUUBMdMHqL9CnFq8AKmCDhhJ7Oy5ejVDep2zF0yaAi4yf/pet11Tj2iaSvvDMOg/8bGB4pCfMtcbB9Mv1EToRnTf0mmsTL/ZlVutA/trFe3gxCsPDSDguWKI3Wm8KwsKfIYgkg+9WFw8DPFJv</vt:lpwstr>
  </property>
  <property fmtid="{D5CDD505-2E9C-101B-9397-08002B2CF9AE}" pid="6" name="x1ye=100">
    <vt:lpwstr>GSoyx5IpGkv6mSLXxLtME8uLfBdPo0phAeBjCDJXIiv9dHe2t/Tf6Avzfnld+gG+gOnKcR9atM93DrwNnUX6FQqUOsmn4Kmgg9ADc95GrJ2ksfvZsCzRUB7bS8p93za7L/SRWWwjm3YV8/Sg2KODcWDpdVArjQ3DMggkVFbJHvngUX42z6MJ6n4kPHJk99Dz3/BW87jOWOhjsZLaugDPqxKPjP2IeNGsPwvNDJ/FPV7wpAHPs9Dkt5YeWoEFRoS</vt:lpwstr>
  </property>
  <property fmtid="{D5CDD505-2E9C-101B-9397-08002B2CF9AE}" pid="7" name="x1ye=101">
    <vt:lpwstr>c1RTwh/AD8K4d7LjxW7aQ35BRu6aJR8h4L1Qhsk0unrO2Gtp4OB6liSV1b+3zruhbIEKkVptrIIEf2YsFLV+zqGRV/talpkIWbAhxsaBcaCu/jh30gjEOk+u1CgQ55YOPjUon6Khq2HC9LvbOeGvXs+GO6Ac4TgWCnmSfUC1/6rpbMe0bSAGS4MZvvFk+jTetjs5I5yWwdavbOFUbJhoKbBMqsemiWBecuaQYjus2nWQItcEmnMZ1kElkNJpvUO</vt:lpwstr>
  </property>
  <property fmtid="{D5CDD505-2E9C-101B-9397-08002B2CF9AE}" pid="8" name="x1ye=102">
    <vt:lpwstr>ZtQZUckcd2/EnWEb3hgOu3j5NqwHh8teYUCY0GhMhe7VdFgWNfVFJ2zTb6vq7MftSTPBj9oPSbRb7JfRj1nMyEceSem08C3/KEPq6Dgg1bIMofBKRUY0OlL94TZwL12cdBjxCvevdxedn0fo1wQwRtM1uBjDbhELTBzuzK744EXm4ra4H/+hSgFtzJvIJyDHt7jIOGk52fo05n6CRF/eBnynl0wnbxYmN8np+Ym0TaFeFPsZRCNDFgX270Fsonj</vt:lpwstr>
  </property>
  <property fmtid="{D5CDD505-2E9C-101B-9397-08002B2CF9AE}" pid="9" name="x1ye=103">
    <vt:lpwstr>0aDUaff8BddCz89VaHRMT3TzSN5gkAr90j286HXRH9OOW709sPprEQ1iWAkIxBhIimdWw317KU+0K+8gmoEaGoBTVeQ2WjxBaVgEZHsvv4JeIkBXZdf3ecaQ1GBQvZwtdyq3iD+zeoHfn49BqwsnBPXJz/hxQFQERhas4nq3zgyXW14EZez6p/gf8jukcOscRd9Ir6R1L/am2pDGDaazWZcr1tUfvQt98w+GsDYjPGmBePDDuCXzGFStotqBPYo</vt:lpwstr>
  </property>
  <property fmtid="{D5CDD505-2E9C-101B-9397-08002B2CF9AE}" pid="10" name="x1ye=104">
    <vt:lpwstr>V0SOuDjTjbiT4m4c+e0vtPVn9WMsWSf3IbvufIzbkgl5Z0lxO9RB2i343A927Wfg+wTxYyGK0PmbIqiuDAlC07AIX9p9p+j4An+HfydSrhPQPrmezvRED8Ae9zhtHOS1pHG3lnLK1RG10/GPJeW8FhLtQXN2rK+fUWELlpzz1I6C3lTInpsVrr7GZiVx6aE3dXb4MQ/7L+WM6jIL71h/Jn783Ep2fTvcFwOfhcqlQkEf8wSqkI/jXs69CbY3mRK</vt:lpwstr>
  </property>
  <property fmtid="{D5CDD505-2E9C-101B-9397-08002B2CF9AE}" pid="11" name="x1ye=105">
    <vt:lpwstr>c5yHHitqxMyoGyzeAL1wCv1X973pV/O5kSR3Q6h7TKSUZx9/i5dF33gdjuXl+9Gnf5mpHR9Wyg8P+qFgDUPxNBQvistcSnb5w3AVODxMxSN5fsYrWLUW3/eyFU5uJWgAgf8u3pIFUAzN8IRvnUxSxURXy6qzoS1MWhwyjLuOOLN8RRIcew1pH4D/FqsJ27lhWhwOVICrG3yFpi/L5XeqzBJqDN2jCpZcGVLHe6zBf3HkIRe3HzYzw2WCYuAXcL7</vt:lpwstr>
  </property>
  <property fmtid="{D5CDD505-2E9C-101B-9397-08002B2CF9AE}" pid="12" name="x1ye=106">
    <vt:lpwstr>/NXquc8HV/pYrynJ86R6xpgWWcqjZHIm3vhCkr1mq7YHz5hAiEWxDSXYyZXeLsX3RxPAy1K7kho/PPH1jVrNZX+A3jcOcloor0uUU0ZatG1VNXtBMhWdieefdwG1fZ/gWAUT+98gCaSfPCiIBmr5hwDXIR9Mejkro6oQeBuLlyHXFyWEcvhT0svkJ38kohaa4FGip46CVmUMjvcV5JLsRLMomdxgpR3WDjznED8MlasDxpNJ2SlPu1dQ+AcVCa+</vt:lpwstr>
  </property>
  <property fmtid="{D5CDD505-2E9C-101B-9397-08002B2CF9AE}" pid="13" name="x1ye=107">
    <vt:lpwstr>i6eVxhOuRyv7G8FTihyjAeis62P6Cvqd1deFE3G9nGOU1VWbuzZ4Ac7UKFpPEd6f+5YWjJkw1r8Wg8BtuCkFxdvzEDY6z7jQW5rMlyumPxsSFlRGJwJa/PwVsGTL+R+HNkwxODp8NhEbv7QVwyL7740kGswPx+CE1TsvWnB2NNDsg9XH6d2992N5d+ymlp4wvX8o9Se8C5fInQKVDbdBKmMthZ8ph5nBISq2MfzKP3+vrLP+mkGRGDMtUcuRWti</vt:lpwstr>
  </property>
  <property fmtid="{D5CDD505-2E9C-101B-9397-08002B2CF9AE}" pid="14" name="x1ye=108">
    <vt:lpwstr>h2dzCXzPu2E/rYlF37plHsrZPAnNTZS/csqbXaa41xjRKLW5eK+xSOdjvF1InTKwuzPFpfN6NaGUfNvpkQAiHT42YYHUGKRlXk6kClfpx85UWkEE9bepIjXET2Oc6lIkRRqEAheUlMxTh/Oo3SirIIBYr9t5f7eAWq6pf5La0OLzRL5rgoykPLs/fr2E9iPoYVZzHEX4FPf3j/6+ZiyLrW0ntD5XnE2io0viGIJhF+G3lAOHD38+UKBEHMAp7Qd</vt:lpwstr>
  </property>
  <property fmtid="{D5CDD505-2E9C-101B-9397-08002B2CF9AE}" pid="15" name="x1ye=109">
    <vt:lpwstr>bVj/2B/ica/SbrtL2uejlnp9H/HZyxx9KCBVKi6xmrrwsi7m3IAIoNOi3eb6oOq+iDfJmdX7nLoK2Z2m9VuVNtBwerCZR75fUqMvg4PXlXrv86pNfiYmooU5uJb1973F8jJ0OYILdlBCDgGy1HEIJZLvQG0AeVT4mE/pOZRzzvM6K6fG3oo7z4K6MWj2cqJ7J12/8nb/JuAFwZmvWdBHh3q1o4MHxy4nT6Rl335lujZ0J80s2TAnWFZrXUrgheU</vt:lpwstr>
  </property>
  <property fmtid="{D5CDD505-2E9C-101B-9397-08002B2CF9AE}" pid="16" name="x1ye=11">
    <vt:lpwstr>2DEo7dhILnqrH6hxnDx5WLdxwakzRILxVGg11UEtn7tvQnTuvGmounHWnhNpdmul0uSrw0xCnjUHZktzLG/H9/V84wTn5jIo+Fs3M2Kcg/SJiYMtnvXMatqf2o6XLGk0pPN96/5Mfm74r/xJZ1bkJ7cC/2Rm5j2NBxoOA8QLtSdCkwCG9Uk+gUFuaoXc2KhhnHoW7BVT5I2XV+8iqJ6BhMAyGBFcvfLKVS90PyeBLY6MxJnw9JEKBJ/q53eox4o</vt:lpwstr>
  </property>
  <property fmtid="{D5CDD505-2E9C-101B-9397-08002B2CF9AE}" pid="17" name="x1ye=110">
    <vt:lpwstr>ppLtJk/QnQMWq5FL1Q09QL9TDnj3Gcnqnsubg69JuZOXWZM4WEDChkq/3UCnwCIbfjIPtLQMGe27RTU6mvp/GTHn6uECX9WnXKMbfuTImqtZlmt/osoKVe0kk3bh+PSBD7i+SUehayc9hxG9VGVlyZEQG/ZlgYfSIJbeaGMPG70espVnrRiZAXGb55NEkzE58prIM8o+S6bUq89R5kXWHUFEQ+FwcvrF9mSO/voKiOTGdJYIfPmN2+FKk8v7gze</vt:lpwstr>
  </property>
  <property fmtid="{D5CDD505-2E9C-101B-9397-08002B2CF9AE}" pid="18" name="x1ye=111">
    <vt:lpwstr>zCvoTqlN8MvlCxphSTQblXV0Dv+7DcFqV4spOvX9aIQS5ic3w1oSEPBq2JVCWXM+izSXSj0MD8cCXpzlmGfA7zkcZc6TlF3Jcmhl++qJ0W/AgjJJvYdejS2IGzwektcMy6W9WHeG2IL2oCzB80AVYGJx7XIzbBnCkc6KtXvekB2KdhXiyddo7VnW72tReyCJGRgYzvj8kkWrW8DzGu1CEnWv4V+bSMNAo6qemuLZdxPKsaRgeS3Z3FhQ9kbL7ba</vt:lpwstr>
  </property>
  <property fmtid="{D5CDD505-2E9C-101B-9397-08002B2CF9AE}" pid="19" name="x1ye=112">
    <vt:lpwstr>JzgeGB2XO6jMkVl+zE6lY2DhDtfzlAxWJ1SS1zBWfBckEvUgLA0PrCMxAjDmGLdFOPSggUTM3i4lQhpKMOd+1c1OLdFYnVMzmPvDrvISee91Ry6DN+G3J+PJTNEQFsvh54vzF0MhEjuWMBQjIkpJN4UwNQtHlzCDyyfMN5oeRzOyUzyHcaF7j9+W4+wJPXmWn8+W1BwokD+KYBe5YN3+fGjN4SYl2jlDYZQy7wbp6tpjaz/VAoysOTxd677ZvjY</vt:lpwstr>
  </property>
  <property fmtid="{D5CDD505-2E9C-101B-9397-08002B2CF9AE}" pid="20" name="x1ye=113">
    <vt:lpwstr>4RgBqsYrCyj9P1TiuhlIL6xGXdwH916sSuyI3tA9+8zj7itqA9f3gAKZns47Lx0BQCuXaCTgwID7hHYCB3lcyI1XxfjoJ6QYg9p+vB8mxjUJoPFJdAjysPCQ4FP8wTMAMR1OOT6S6fn8Op29jsamB73tizafW2/Rzzq6UgSRKM7nDybbHbosKHlRUFCctVeU53yqVi33vV4OLnT/0bRa8jL4M+UoXBua7CTGFGX9d5z4QATEM01bWCZgQ1C2ndt</vt:lpwstr>
  </property>
  <property fmtid="{D5CDD505-2E9C-101B-9397-08002B2CF9AE}" pid="21" name="x1ye=114">
    <vt:lpwstr>CnuBVJz5+pIXtFvOwOsLXwDI7Nq+f2o5Gle1BwrE2CukYYDDWpHgsEb4vC/tr3iRZ5fxpunDv3UQw+Ml2k+TmERQh1cDO4c445XpxGCPZE8mIpMbpMndSTorAjtM16hAxsC52+hOZYPM1y5ccdU4nSucvcm6L9uW5L8eOzVwoPMDt7wUxGyYv+PG7Lcs/AMmdFVo+84J9fKfOSNHAEkMasMvyGUXu1sO+fX0DIDRJYGNXVwBKhCIYI1X6GhWFPK</vt:lpwstr>
  </property>
  <property fmtid="{D5CDD505-2E9C-101B-9397-08002B2CF9AE}" pid="22" name="x1ye=115">
    <vt:lpwstr>H1q2tsGS6sTUFYX4CR/TQ+lVS2M3ji01vUGxsz0R3L6SXtbdNQu8aDC6dxwH5S0lYTAZi1VFuxVPjsj8gkv6ORF5EQvv53so75GoFOk1xsKrRS7hOuGnGWii5LIiEqEhq+QdujR5DXSpvePlinvcTk4/XiX1+0duCaEbh8HRrIdk87GRwDmW8QZZR9Nf43XlxikoiHry+/lzvuh6PRZXjbpBVXBur2syKNXFfyz813ncEF70/bpjDN88JHI0p1l</vt:lpwstr>
  </property>
  <property fmtid="{D5CDD505-2E9C-101B-9397-08002B2CF9AE}" pid="23" name="x1ye=116">
    <vt:lpwstr>VEEWp5jsyPM+4UYGwIGKginvG7aof4pPckpiPvOzFYYIzXr1oHmCIS1xWyqrol1XOwJgnjkaClRRDm9prHm5msH5b5fUsRzDjZ3e95LjiEne/kMfT9LE/FuDJxc7cTMw792bFTE5r0X+3CoMhAj53I0VfCEPB/vY+n0HiYUw8/b5lJaZg0PBvCCamVt7t1rFi9lyf7fEy1v46pN1SiHbjZC0pP21Oy7lej1vHAURZM8nkUSNrcK6582HIT+eMH5</vt:lpwstr>
  </property>
  <property fmtid="{D5CDD505-2E9C-101B-9397-08002B2CF9AE}" pid="24" name="x1ye=117">
    <vt:lpwstr>4G6vT96j/Xi4tPOkn12rDgA6EDmMD3NcLiV/BCRis2ckd9PlEinzQFC+C9nXdaQEfIcD8Z6QfhC2JC4M+wUKY1d3oPbtKoJgWUYBtvDlC4Q9tuNQQjZr6FUMi0yvdNT2y4XzoIAUv3TLDN/ju5zPwKC32MMzVs1GENTPDz+C5EgjZxqdZyKRwZp5mAkiD/GIVcQtJQ5CIFrB5Mr8UJEGX9Y7g6tr9IwTIAyT92A279BkbC66dkGUGPNuWhBCMcM</vt:lpwstr>
  </property>
  <property fmtid="{D5CDD505-2E9C-101B-9397-08002B2CF9AE}" pid="25" name="x1ye=118">
    <vt:lpwstr>bxeGc1O+3lDV0nEO+X/QFy3i+nn7vSKYXxaIibk+FCpNwabAVCH213kJymh7/3dSNvn8/awnW/B1VH4rPWlMVPUF9HR8kT+aX0yfEpj7qo/LE+pSQcn7FjhvuDfwBxX0RIw3du7ZaAp75ADlIgPWxxXyGjMys1wJkcfR899cr45/066L0ULsbUNurA522nHIfmecmCRAhywO3UBSsNSWXYQ2xcTBmvJMIMCP6jNMpSSmlnTmm/L3hnPxVR/RRPc</vt:lpwstr>
  </property>
  <property fmtid="{D5CDD505-2E9C-101B-9397-08002B2CF9AE}" pid="26" name="x1ye=119">
    <vt:lpwstr>Rj01/NzsbCKmG7LoKvcgpQnWc3mh9ghNs08Yl4KGV9BncY7R8N8qDE61+yFsNOTbk8XvBomOCeNzEqJ81m2835+/B72uTaoOSYzHc2FFc8B9Zbhf/dFmThq+hZSBSJDRKY6lW7bfS5FFXMOJ2poNUYOKfS84cpTmfGMrBUbAlheF5XSrDDeXikcc1QMPZwcMBiIxRBfmZhcuX5W1E/QznWtJx3kN4qAL/D8yhjhHORroymmP5ZbplHHj7+QBrMC</vt:lpwstr>
  </property>
  <property fmtid="{D5CDD505-2E9C-101B-9397-08002B2CF9AE}" pid="27" name="x1ye=12">
    <vt:lpwstr>sTuXh9qtv0fH/NsN8lUM8RoJRNMZ9TsZjm6agYd3L1XSOHJ9eZQBCZud7IuTWaVTzrBg4zuh0jWcnEwavE5t9SY8FzC0vtTd+D2THzJpF5wV/HcoQFAsTe0JLMPmJ/35jkt2mz95oOQNXf+kCSfM+8akowcVVMwvjoakv56kc0TDpr8BZ94uzgNcyEvmmLGY0WShkTzwj0DndWJ4X0SWXHyMWuZQxI+Fu6rCWKdMYzlEipvyqg33nU2JJFfzwU7</vt:lpwstr>
  </property>
  <property fmtid="{D5CDD505-2E9C-101B-9397-08002B2CF9AE}" pid="28" name="x1ye=120">
    <vt:lpwstr>jlfKMEpfhb1LYElvRk6w5mvpey15boUbJRCTGE5c+w3cKBJ0fDF4aq3A7TEO36Nd2YGtgrZd9VcO+4QI8bgZeqytSTmOB3bSHcrrUfyQcVMCyGl9qTxJ8gdKBgASmDDKynfqFmMhFPs37x34EONzKHEolzWisUFkG3HAM8FfJ4XDTIK9mfe9tykw6KyrEN73aSSmPQKqiNUN/C4C2RC2C6QiuJvHLmZqGUmaUiMAIR32c+yHY/2Q5dp9fKSlH59</vt:lpwstr>
  </property>
  <property fmtid="{D5CDD505-2E9C-101B-9397-08002B2CF9AE}" pid="29" name="x1ye=121">
    <vt:lpwstr>Hfh88K/jVJqitGBHaIS79wQZGoOpvl5yn9KQB0l6iCrmuAq4vI6TvwI3Y0s6/H4QlZbSXhhSsEXwTeqUsBt7JOSj56UC6qBrWbW+sou/4QiR+f4pC43SnRayRP7Q1e/MnfbLVMhI5iECMBX255m5xgtHHE5kB/QbtTNE9vdFgqkbrrSYnueHFb9SYEm5CzSe3lK+NofHM6eyZwawWzRQZgIdTlvdlyzsXzyf4GJQ8H3sZ/tiXNPWLjoXQnX4p8f</vt:lpwstr>
  </property>
  <property fmtid="{D5CDD505-2E9C-101B-9397-08002B2CF9AE}" pid="30" name="x1ye=122">
    <vt:lpwstr>Q7GPJVvPr0qB+pAITTEEjW8THPw/GD4h3gX7SNf7c6AMziq01FF3odp3wTCHouosXAHluNiIVG4mQy0KWoo+dIwzoJXuHV24qFuQbAUQ4QXB/Q3kg9kXUYu7tD3H5mC2NYUnbCMT9nHIxCzdwbuzbrzC3Hh7QQriC1sqxuzmTwFegLt+yXn0j4+2egCeV+pySJGzxyLyXQgerju01Z/PSxOfEZbyCBKN464jhuXir6LvMopL5rhlo7lrpBI0gf2</vt:lpwstr>
  </property>
  <property fmtid="{D5CDD505-2E9C-101B-9397-08002B2CF9AE}" pid="31" name="x1ye=123">
    <vt:lpwstr>Q86j+tfWr5Qvm+x/JMcr/L8BuKKUH2gNrOtQeGDN5+mFbH4Z/IrfXwfNC//2OgcsvZd5Aeh6PVo+lIiaz7dQFf6cb5Rv5h9oMv6M7dmHr+GItPM4PbNjwO7I/56/tcEHPG34GJbj4JWkliEOy+2MxG6f7/B+B07T2oE/6ZoklXQ13VdOH1fcOUyzUms6zpHXIPGbxrfSsHyVql3FDmD0vuFIZZ0N8nPmRIGpVbhm7wNbbg8mKokV5HdoVVnkxow</vt:lpwstr>
  </property>
  <property fmtid="{D5CDD505-2E9C-101B-9397-08002B2CF9AE}" pid="32" name="x1ye=124">
    <vt:lpwstr>n25j5q68Tgn5Deoz/uXBV0OtUdwjEhh5/IA/KSKb0rdaSfFaFl+7xiJOXyz9WoImqdRj/8ipPHjMkl7sJHYi+zRgqGQkq2ftR6/LUonevM5rTVpqZijKqpI3gAGTjPPlalLKX6x5JVpHD1gkNqCrfNxogBx0j+Y2ImzAPL7mpg5uPYx9kWb81KsTKCLVdAx+JCSU7oCZPP45Uwx0kz9ZgxXYO3t0yi1LJHXN52NasTKg11KoI84bdoQ9u9dPJXk</vt:lpwstr>
  </property>
  <property fmtid="{D5CDD505-2E9C-101B-9397-08002B2CF9AE}" pid="33" name="x1ye=125">
    <vt:lpwstr>wedv6Cwg3DC/QT+oRZbhLxAUNLrnTM57eZ4KQuddR7pGCiPoFQ/GMft8Pv7md7ZpDcnADOPGv7drUaZKQi3gqQe/esCc1mu39Loq6GWKIR8jP1A04Nw6CjC2Qdge2Vp+GRSf9AZxLrsAop5Uw9qIwAVqguue2mgZveYpgQxdbeH9ZEHAJ+ceaUfb5Sb+TuSJdMRWPZccxgFGSo48dEx8D4eNyvZLxC71ydWqPee/bBk8moDipdmbSMNXD0Uh7Wj</vt:lpwstr>
  </property>
  <property fmtid="{D5CDD505-2E9C-101B-9397-08002B2CF9AE}" pid="34" name="x1ye=126">
    <vt:lpwstr>4Wqbd+/VUwpjhYqPPczRwBe3kzjso67hflqOsLihgvilJ+JYpxI1l3tWmETpQ1jSAPglW9sgJhbpqxE5jepGrbj+oh0K9a1+vIwfMuYCkaHPhrU7Uf5OETYZx88YxkDazxDYojXBycZdvCFBdw+NmS0xuqT7qyaVHn7KdiBtpTOf1U6bhl8f3AaR5c1aUCrvizzMBXBKSHunVHEauv6u7basXlB5BMJPEUdRSiCLbMCkZvZ9XHgjVNoKAjxnN/a</vt:lpwstr>
  </property>
  <property fmtid="{D5CDD505-2E9C-101B-9397-08002B2CF9AE}" pid="35" name="x1ye=127">
    <vt:lpwstr>WEphxkFhM55eOf4+/dZxCsz+zLJwIjmx0mhQKgq+9tsFr3xhlq1XIOLTjhQyz9pI3zkl3y5J/koAWhF/+1FDW7JZqtnlPsYqAh05uN93IYaH+gMAgP7arP7feE44/v9G7IIqn2be7mmJscSLzPt5o1l6Fjhr7FkLjjrOVZ8ym+hd152BsmcU12zC43LmnLL9et23O/AfwfO8/kyv7WFusYIh384Jb5O5UV6eIWqtZcGUwXhMuI6/CAPgcBarMwA</vt:lpwstr>
  </property>
  <property fmtid="{D5CDD505-2E9C-101B-9397-08002B2CF9AE}" pid="36" name="x1ye=128">
    <vt:lpwstr>Dhn53MWgfpikF3Toyd0VKzo2ho/CdZCtF++Xhl2NbWKA0Uf7afaOE5Uoocuobxnhwr2IF5Oeq+GhrVfSEfxw+LPjtLMBP+Vue9E0xqOk1DDk6aUHZG9B0gJyvRVPJHszls4hQ9uoGlGrYBcXPWfzyP7vVAB0T64EkwtJo9+xTSoPqejhR3xhnRUXGgUMDrOnJ5ZERlpGpKfpt0HSQJ85Lsa7WMEDFTKL0hf9jP9AYzN307WSpPMEedSfCa5L7Qd</vt:lpwstr>
  </property>
  <property fmtid="{D5CDD505-2E9C-101B-9397-08002B2CF9AE}" pid="37" name="x1ye=129">
    <vt:lpwstr>dAJP/8r3luD4t+x7lD0WfxCLBN/yWQYXrWzBPFPj3qrCMX3w7UCaHH2QaqZqMQz7unM2+xtWXeH+tmKAmgjVH9YrudZHjiyShlnJUlG1oisJH0tdMD+BHZBN5ReMlajKsiw4QJw0v7yCpknzWAWeY/aPbzOXqXNGubRRokcZ+7vfx26C+rOVNnn4ly+YNkNe5ml2Kso1JIMvrI90tSoyxZb9AHnxHMvFaO+Io2FYYJxAowgOTEijUVg4EolrEX+</vt:lpwstr>
  </property>
  <property fmtid="{D5CDD505-2E9C-101B-9397-08002B2CF9AE}" pid="38" name="x1ye=13">
    <vt:lpwstr>Tbg2TbA/XCNl44yOgUaiOxlLmGGxlEVrGyOJCLT5toCkvetiCtsE6capaZ0r3nK+VTDMQXG3FhWOEIyLlBijrB6eVqTFrUOhEgsJh+Et/MLubMYVojsScBm0XUH0jc+crcYFjf+BjOx33l5pAHIsroE7pWlSqNx6T0dnUk4PFOPVJhWvsBPfDVmZ/20bGGEt50EXgrKZ5zBuwNvIzrKTdL3kecOWPEh7jSWUGwSik8eCmRYHOb5nI4xGod6L0XH</vt:lpwstr>
  </property>
  <property fmtid="{D5CDD505-2E9C-101B-9397-08002B2CF9AE}" pid="39" name="x1ye=130">
    <vt:lpwstr>xXAPRXjnIe/sS5MpmNbaW3Q3UgswLnV+ihhiFNYe2YpBuTDhFSDw62/YsXj4+wowsMNuxoiP/+BuJ138gwUwGO1WwxUL0Q82ZOD8dJUNnRAnRAfOmeKZmlGYKZOCl96FHLdpzE7noVsRCszXIa+DYVMFvxVbeqCDRqvx3PvtDP+FwL4SKbwa+ruPjdJyZztx+a2XDoxa6CKc2Ln8dhX3ZrnWoOlZjEYZXvwh7UOpvpkwZ8hV6HUxTo8eC7ARtQ2</vt:lpwstr>
  </property>
  <property fmtid="{D5CDD505-2E9C-101B-9397-08002B2CF9AE}" pid="40" name="x1ye=131">
    <vt:lpwstr>INlueFHmNIredXr70Ou9Om6juJFFcLmnt3hGmw9bLeaW1O2h3qEXHyNwnY/1/zOg+i4llpDj1K6uHMKmHXJfFSz4SL6CBRA3R9yE/bng3f99iRVZGT22Lvi9JkhBpdSIBqiFnJ7YGB28sefWwJ/bMpjYijHNnv/zSLp72JfDWSDTryzKlyg8/keaSoftXKk82/CB2nG1vx4bGnujgQRfbVapC3by+EqeT34kCK48VyAJwI30MyrS8siHWFH0hb7</vt:lpwstr>
  </property>
  <property fmtid="{D5CDD505-2E9C-101B-9397-08002B2CF9AE}" pid="41" name="x1ye=132">
    <vt:lpwstr>gG+SkjlSFihPbn+t/5wGVwVYgnQSMcJrZ6dGGqlSoN+oAUdnZLWiumq+xKWgZpyjoOaLKuUtfdz4B/1xuzeDSjS1PJp8f6jO3aHphZOZVD9OWNbIDgp0PeDBLsRqYPmpPeGF+bAncn3S4GvfGPjjGwafnvH0NrSrNkfGqpYMyS7KM3j9qGIBJUfWFep4/wajtBx8Z9cudWiSYcOIZ/p9+YgOF34IFudMqOSUHAAsNDEuz5eFqqZaRByMW5DTfKx</vt:lpwstr>
  </property>
  <property fmtid="{D5CDD505-2E9C-101B-9397-08002B2CF9AE}" pid="42" name="x1ye=133">
    <vt:lpwstr>3w4DUYOMb0ykwQ6JVBCvtDrN+klKZVywPe1w/2WkLW6lzF7cdX7OgpcJ7hggK+FrcZTyFxvYYXGiiJ8Sq7or8dIX+iQTRFfAMkdsGzT2/YwwLSO0nThm81qXEDnAmTTKt1feexS3D4ZR/FZ1FtqRAFAUXxAC3QQ9w96KQGVC4u6y++UsgudwXwSETSbN2oegz6PdaCYWlQMWY36CKL/k7o4uggIGBZHYAzr05eEAbjpJ/MyHPIHPLJ4FirnP7XU</vt:lpwstr>
  </property>
  <property fmtid="{D5CDD505-2E9C-101B-9397-08002B2CF9AE}" pid="43" name="x1ye=134">
    <vt:lpwstr>5hEeteR+OQGDTtR+0SSoNEX/u6KDqpNi8CzhCQRn9eGqdAjXBoed01A/c8a7RtFZt305qvIK9SVwsH08MSZ4Pq1gr9lQu9igjD/UXLRzPEnT3hAJdaagkdS+spucxB9YhFDxO65hBzy3AJ3wHUxb66GNXzl8WbXuVvJlVpcFozhX3pEN7PRqbjFsJDAXuRElCA35VOxGKDjbijnJl0A2FubpkNfOnuP6NqkV7d1/Nd5gGJ6Nx2Rg60RVb4cuwFL</vt:lpwstr>
  </property>
  <property fmtid="{D5CDD505-2E9C-101B-9397-08002B2CF9AE}" pid="44" name="x1ye=135">
    <vt:lpwstr>fth8QBq7I2kOqtmj3dVo70hEtRzmrPdWldwSQKCjVICBGuwE9/9NUZqXq2mkC+uoJJlmuPv+vppade1lo6C7idXEmDFKLBN37mYTeFbm/M+EdA45psEWzxtPqBf4kYWMvwt7Cq5xdMB7GhlkXYHB/q9FKjXLBcVd6SOeRGUI7rxZwtkpAhxPjhM6Ud8RlGJJrZUvDUUWCu2C0rKS/WGyFBe5gm+Y7FjYpRpj1LtyUdsW/Num+AeCMldYkVlHJlQ</vt:lpwstr>
  </property>
  <property fmtid="{D5CDD505-2E9C-101B-9397-08002B2CF9AE}" pid="45" name="x1ye=136">
    <vt:lpwstr>LnlHuoMW/aqPW0jwabvBdBdc3yJ2G848DgtY9jQBBzL6A0cBSjlP1+lCWSry7yLnUqGCPOXhRENINYWwm+IyYbwaT9BVF1HX6pUsDVh6hKnNeqMpGuBNCWHFoTmMRSo8DfDG7WmOsQjIHp/Om7Rgzq8y5gC6ydiKHbGPi4tmHWMkzx0+IbWJk6B72dQO2f3er0T6DEp0gXKdGHOPuTmrnmvRqp8eocOtMVWAg5aa0k0PoTVSVL085x2e0gLzIB8</vt:lpwstr>
  </property>
  <property fmtid="{D5CDD505-2E9C-101B-9397-08002B2CF9AE}" pid="46" name="x1ye=137">
    <vt:lpwstr>8qU7vaU29Z5ihOJ5ftFixe+UpFC2/zXROSxdTy+6gSBT324qkMxxm1h377u2N7Zl7ZcCmZvX71ojIrhlm53ygnzTE0QwBP/PNDENd+HQjflMatDRJSsEM70O2J58zpJQ7zFqNCJimJ+bAZQ2J12p1QXMvwT4jTL6qmGqDe1tpTkIylDV1//kwtnQSZ+NJJIVF4lW0H83lLRt/6zFS99TF9ToSmiqwzrzci6dXiUPYPa0ISveTkZDlLYG68HyIgh</vt:lpwstr>
  </property>
  <property fmtid="{D5CDD505-2E9C-101B-9397-08002B2CF9AE}" pid="47" name="x1ye=138">
    <vt:lpwstr>l/1GzRpxLD5zen08Si9Ch8BDnTZcKPU3CgvOrgs3nWoD/JI7YI5mASHnn+AArKZwcerW1yRxWR0s+oM2M+s05e8bW1eDAbGJJ74ZoIktglbY0h3BVURCqY1oHfdaIzJo/BadxP4kORAxXs4M3wr2ukEwU57vQtpGR2fGCU72yem9oMRtniwN3m8xGpXTjHFJjJNkenQPUn3r8cjDq1L8EPShVZxBJV5C4RoLEzLLZeS9N0NQtPm57EGENfTxq4N</vt:lpwstr>
  </property>
  <property fmtid="{D5CDD505-2E9C-101B-9397-08002B2CF9AE}" pid="48" name="x1ye=139">
    <vt:lpwstr>uBVnfV7ANHhv9+/o97N3ZHgwBLwzF54IT9tQdQ5erULm+zrtoSnrm3G5R0GhU3qcSGGZUNNtOOeaRtd+1XKpGAHbnW/1LH2/ZQjtpQf8DdNAHbTzhXLoCsDzjKAeFFBmpUpdBepV/V3BGl7To5JkA8l+5npebJEi8lOp4ug3mCGVq2kgEbnPgdpyCZhzX42iNYP2Rq8Ox5dcorCCIr9MbYrFl43Ze95RkFTSqXOr9/1i8mNnY1hu7A3hScAY+OC</vt:lpwstr>
  </property>
  <property fmtid="{D5CDD505-2E9C-101B-9397-08002B2CF9AE}" pid="49" name="x1ye=14">
    <vt:lpwstr>9fDENNSPnsAKX3F3WLhaDXzcrEvUbx2DBUy6ZA57xmjOQR+ss9+PLt1Y2dLQqMh7/JY/Ubuv3725Duq9SzhNln/Fts7sSY5O4qy/o1wx35CMJvGn3p+9QGkH36Nthvn+qvzu9Twt45AqR3tk7ubeMKSDid9REza/yxT2ro1RIkCCPBQr4fN04LzFOtApoGTNJxEFi1xmKEIXGy9RRdSQ5fokcdvJ6YDtgBO3m/58Ti78GsHiiPEvCLr3BVrfXDp</vt:lpwstr>
  </property>
  <property fmtid="{D5CDD505-2E9C-101B-9397-08002B2CF9AE}" pid="50" name="x1ye=140">
    <vt:lpwstr>gHuq7XylkgsvZEnmFsfvunryqwVp0l/eQ8dVCTXWUqWaO2V96r0MDAfmvCVwh89nY8uM5GpdOZhV3kMNYHKcurJOsNoIGQtnA9Yuc309lchTH7TaeVChOEFqYspZUFGL4D7AHNGUBq9mFsj2SGoCRxL1U+OFGjitFC8ABkUzSVhPLdOdkrna7GN3zGYwjTpd2gIQkOF8w0EkLVL8bm/RV498GtU8UFDQBZ+8SqTRvpRSD1VAoQt3YVTJjmUE4DD</vt:lpwstr>
  </property>
  <property fmtid="{D5CDD505-2E9C-101B-9397-08002B2CF9AE}" pid="51" name="x1ye=141">
    <vt:lpwstr>RQccTaPvigNgPx+EaEAdNqtNTOdE3+zFEX483VVwHdTkC2yt/GUbHNEGG63yU6d/uLSfVz2DWmkJ0v7/VSIZPvxL2W03c+nwoAfqg2bfGvh12Iips02stv6OGzOJ8rC7rvAqUdlwvCFoue4t4jlCBmLmGLLip6sS5j+2w7MzcTGkSrYo0Q9Fp+K4v+qTbd1MLkjKGWsR2mS5spzYC1XHqOybw+Q6vKhjnYzQoo+Oe60UXNNDG6DsnAGi8UVZ6DU</vt:lpwstr>
  </property>
  <property fmtid="{D5CDD505-2E9C-101B-9397-08002B2CF9AE}" pid="52" name="x1ye=142">
    <vt:lpwstr>R8r3lGJrD5EXM8Rkak3NVpOSWvXS6gF8ZTNWYZ+9cPslh/mbteEsY4dy1G8AzLRtcp+OVjS3GGb9hVfkuQg+5AdnYAbS86HTod9c3VcQQpzHiqXsGWXx9YVaPyeNZGP7NVXPnv0+cVfPxQ4HKUsATCFfJdodjxv71nAUogHceb/EWZ5wceTEA3lHewCZOzOGilEaIsdN+uXNzINQz1aRxtZYcOPRFr5FAgooEtVstq1kUPXXpTkNYKWDqkmdWIB</vt:lpwstr>
  </property>
  <property fmtid="{D5CDD505-2E9C-101B-9397-08002B2CF9AE}" pid="53" name="x1ye=143">
    <vt:lpwstr>rNQ93TMc2Ny6hla3JiiKVbzwpn2HWHD2gXHax28I1uVfv9uUVSqyBA+f9+N8/UO1UkgYQW4g4Emn1MYD/YWfplvAaojeJ2KeMXLmjZZUobmIWD9xNBRTu94KBrVcUMoPbMEwxGykf72Dtbte8NuNNNjDWlq0TakXsVogvab2lBsjN8sCi/5I/Az8BpUPAJS/u98+fuA7biNo7cXbU8kWO+YtIXzhSgg0GF0F6Bw5wrMVeBYHiuPy/m93uqaSh1u</vt:lpwstr>
  </property>
  <property fmtid="{D5CDD505-2E9C-101B-9397-08002B2CF9AE}" pid="54" name="x1ye=144">
    <vt:lpwstr>9OKV+5HeH8tyrfWA9hIVrYOoUbjE4EZOL0snI93Zrsau/t4py7jsn5/KFfEe2nkbDeZTsOGEmwg5pFxdwF2YBVw0dQFdpcojlnX0g7DzQNDI52cOhxvp3M8v94e5sTttSQFbEuPSYv56eQuUCOf7MrMsY11A2zq0UO6X/aZI4kKLhnt0lGXmSquMbqDo5n3qJO3OHPS3DqtrWk684XJxUGhMJH5op2GJonHG+/HlYOySaqTf6J2/xX7TXSKcT/s</vt:lpwstr>
  </property>
  <property fmtid="{D5CDD505-2E9C-101B-9397-08002B2CF9AE}" pid="55" name="x1ye=145">
    <vt:lpwstr>dcw0/U5RF7qOqL9RR+pcaPtedpItDKxZ+uUhB6QZmwVHd5Aw8I1Wt2lMwkNyyXHP85GFgvDmf+EsMaVJU7k9K2yoVNbvui10OBOYwR7c8glXG8wVPIHnp3FzXqd5igZoYyuoM3APOR9LIBc+pKgokUXQgzTAx9uitQjkuC8nSExTdwKnsyLIJMPjmU09Urk9vfC0yGIxXmdkwiPn2SDHMC3cSPuFn+M0BVJbpyn0NsPz3HxcwjfLMjwAA</vt:lpwstr>
  </property>
  <property fmtid="{D5CDD505-2E9C-101B-9397-08002B2CF9AE}" pid="56" name="x1ye=15">
    <vt:lpwstr>lxLrEiMWwZo9kOBZvoPWNjD/fg/KvcO9EKGtk7DTq1Ds+q727SIBPKsloRleR/Qer++uHWan7Tt1cklPocz2buBlLFOizsW2YHC487iXHzlVlHryhyZU4MFozrwUgDgUL0atfpndv7d43bRMPBZDogCOJRipqjN/ild4rz7KtXfQieo1mn8Kk6/VFE0VBPtSNs3QKDzwpglpf7rnHuzZZdsdllVlMQ0KelS9T9l+MC5bn7R20rUPPr0MIa1Jd00</vt:lpwstr>
  </property>
  <property fmtid="{D5CDD505-2E9C-101B-9397-08002B2CF9AE}" pid="57" name="x1ye=16">
    <vt:lpwstr>9S2nv60vUxLJPLbuLQoEqt+xYqugeVX41FJpxFrXB1C0BExCaiTdHqaaCiWDo3IqCqiqWu+MVKGbEEltrpGiL/qMV6Ob4t1rSZc0WPqCyxTkjqwMZgaNHYn6fozI+EvOnnSU5or/tv0hLmpCIRf3EWu65tA+rY2pJ72gz1LGSa/5Ix5Ubqiw4L931trI//1HLBiNrW7wL2W5hBUMWvH3dzZGhbLUKFLzOyzWpVZcSr0+XneuUzPXs0slqZwu5GG</vt:lpwstr>
  </property>
  <property fmtid="{D5CDD505-2E9C-101B-9397-08002B2CF9AE}" pid="58" name="x1ye=17">
    <vt:lpwstr>ROEQFCeYP9RfUPzcG1coKGhS4CmbYLy66LEqt3UL4MGYj/67qC4+T0UfXhSu2hC/gdSJRyqFlVg5ew2gk03oZyM01WxS7ovEG3xONanMSKqZ7OC601qVURCD5R9DY+IfvH7ZrcPDgWDoCpG82H1VoP7Xfz9CKXTXpJcb+5qaFtE4hp/MHNO0+vKqVc6pCrdH85dcvOrqsirP6LGxgU9QegSJHAFHrXcYADdSQ2o8kacC6AObn1IjYAlBYwGaJgt</vt:lpwstr>
  </property>
  <property fmtid="{D5CDD505-2E9C-101B-9397-08002B2CF9AE}" pid="59" name="x1ye=18">
    <vt:lpwstr>2CxMGrtIxO5ls8PY7UTN4fwRb2Bzc/V6b7P9JYyo9PDnUYuM0F+lX95D85LKQpDCxzcYZrJQ0VetvIIDtXTvbRxMksJPKkpuK9iGMKqtWZ2XRf4kww+LxR9Qz+71xi6ivK2w4fOL9l2RAlmvd6bR3bHVrK1a1/HU5MvnlZuvXnS1G5NOTxJkaKsRvbercvEBrylzsiMFoSKqgZahGtgYfZpIr1OW307mHjlinlSVVGLyiyFzPZGMSLH8j2b5l7U</vt:lpwstr>
  </property>
  <property fmtid="{D5CDD505-2E9C-101B-9397-08002B2CF9AE}" pid="60" name="x1ye=19">
    <vt:lpwstr>0uGgFculZE5ijm3CGDKc+82J/pL+KEDcTfseN44w8tc05oBEiQIxoocoYKyzwQ865QS3mmRZcDI+tEfI1VMKEBIBx9UUccUTaZ4eM/BcYazPxOlLCUd5CmnwDVUJyM0AT0UXlxBYlNO/IYdESfa2z/yb59NHSI+1DCU5pldXnmwVAeDBANOm0xtdzhSflCKRtBjO7S/SHU9KPyhxhPR263wUEQaBKm4gwDbjGK/rl3lf61Xus/cnp0a4U73E2Xp</vt:lpwstr>
  </property>
  <property fmtid="{D5CDD505-2E9C-101B-9397-08002B2CF9AE}" pid="61" name="x1ye=2">
    <vt:lpwstr>8cVOlFR13u6coi8KR4s8V6emwKSvWJ5nC6ZtHuU4BN1EXmpYOr2lOsh6AMsWvPZKHPz2d077hDmYx967oLbM3SIVwievWPDv4Ge2XNMkT8zkQmQZJBQqPFWPdw29+RI2UMH/ZqljItNmn8C0O1VJigvyieznKEWpq8N88A/67odKBrzJPErAhYDP5gCYRx31kP6101JDpB6SHo4zWc5OYEZhkyEnnhmD6u4yNtl585/XiWvNsD/oMB91Wo47XJI</vt:lpwstr>
  </property>
  <property fmtid="{D5CDD505-2E9C-101B-9397-08002B2CF9AE}" pid="62" name="x1ye=20">
    <vt:lpwstr>O7iw6gqcpR3pd/4ZcdA+xdEeny6OQ3Z6pLnlIzJOajBaZnzYAiwiGtKLnvHFo4Xux4isNZg4dPOL7iub49eA+fPG4ruh36Xhg1FFZXlFFa37qOWWbijRGcWWuf1Z4F/a1HDVPmTw9y36Ru1tDpwM9fPsOxgMvv/p0dza0drXzDwtsVDKV1m8q44hP69sYFcgfKWunIXHTNaRnWvYfaU87lN++2hdYis7j0w4ET79XRw3jyFz4kqVrGeSnfmkuj5</vt:lpwstr>
  </property>
  <property fmtid="{D5CDD505-2E9C-101B-9397-08002B2CF9AE}" pid="63" name="x1ye=21">
    <vt:lpwstr>rIT1BrPWYCnrIrpKVL3n4tFs+/RYzwMVrGGz1GYdboBNUCDF3vJDfAnPOt5rrdtpI2qTjN+1/ip4bth8mt+BQo2+Fp5jd0QS3FaHkrL1CSKmv04ooax+0dDk++DmEQ7x7Ll6PwquxQ8wLapspG837EhumeyRSMLRqQgHD9Tf9ePIW5v1sIMrnWygsHbNDB/ptzL6+kiVdqmE+d2f+8dZDAdB2Y+SBfWwDpWhoQKMqpHpGa+ZpKJXQs8SyaeaP7p</vt:lpwstr>
  </property>
  <property fmtid="{D5CDD505-2E9C-101B-9397-08002B2CF9AE}" pid="64" name="x1ye=22">
    <vt:lpwstr>rS/HMlKu10Bz9H02ybmpaiFDYPU/59kEE19+UbebHrOLmtvmTkEGuXJLe4/TtInbK0rJIo5kLnTDY3fnp522ycCRFS+nxwtHsvinwplc4HMRJ4iYyeRDv84gJHQJFLhMKo3U1YAvrIkSKxQMNIfWmNFSDu/GomNM7jtJeRjfEPol0z2KdIAxX6QZAEtubf8vsSpQtVmO7h5TZP09CvrbVni/IUWpHXHhyoLHtZ5idBPd17QVwcEw73ymV1030O9</vt:lpwstr>
  </property>
  <property fmtid="{D5CDD505-2E9C-101B-9397-08002B2CF9AE}" pid="65" name="x1ye=23">
    <vt:lpwstr>gZ+wU8EHCH2yHX44398micxx+0L78hcNfyQ0c8OHFUQsKx3Dnyen2mrFk5pFloqsM7QclxpBDwL+8y3N8bhOKnrH4I4LqSmMF86Heu1lGfBJvIFVrwwwqqa3WV/dVrN4CwxFpc6vz2Jg55gYj/iz0BaJIwlsQMxbye6ioVonmEfOGsPIrJ5QyhrmWkGUBcUyOIbajgQ5RP3wT2mBk+kCWOs+cwGgpr35xdj8JwvPPYNGkOl7KcQKbXMEed1BArx</vt:lpwstr>
  </property>
  <property fmtid="{D5CDD505-2E9C-101B-9397-08002B2CF9AE}" pid="66" name="x1ye=24">
    <vt:lpwstr>RB/eYO6PkO/UQBLpRcY8BF6UgmmOroVrRayDV3nfvK/W26jDoa18ti0F9CQBpFC1yggTLxOqJf1EUNCQX3DUKdASO+hjAGzKemMe9wTS5TpkSJY6i+TXvUiLnu3NuOntAFChlEDlySX+FshtTGj25fRa5PNPzbe/DW87v9cTIFyNUgaRTsg9BoiM0vmDnpIx2ReITf2q94QaW6Njw8BAyDn0pAoK8T3VRuQHwagH1C2fxy2rV57wOyICI+ZiFD4</vt:lpwstr>
  </property>
  <property fmtid="{D5CDD505-2E9C-101B-9397-08002B2CF9AE}" pid="67" name="x1ye=25">
    <vt:lpwstr>NOfeaT4HGbS0io3dsZzpq/O6Ku6YRVKw/+pE9J9QR5nG0kMkkrPZIkLhjeDjgDm2ESzOcstnxlAlCIBt/6sTlpqECdr4KeF7Ga67gj/q3GgLArUNMoel8UiegWmQfL04OfPTjUUgQEy3/3n3nOw3sv77noZ2jooUyb1COAmB4go40WblRxhBa8oKouI7H/zDZJBexR8k/ofnBXFj94bYryWnktmG/1SWMX6EtxTza/e5il5VHZxR5tqsqK6Zg/B</vt:lpwstr>
  </property>
  <property fmtid="{D5CDD505-2E9C-101B-9397-08002B2CF9AE}" pid="68" name="x1ye=26">
    <vt:lpwstr>37JZbU4Kk+MXPFhKRLi8ABIeFqjT67oee/rMmY2mk/4FQRT6+5UuFOksY+gUrQJ/zyGPy5ZhX9/nYMH52vQIH8tLppKNI8xk6NbxeJyFkmGny2H/EAJIwl8zU9w0XtBA2r1BtBsuJ1r6g5gyWX7SP6M66pRKGIzHBLS6HTEftA4PAXNUf9gUe7yeXtYtn7ou6swZstfxNSoVoBbnsYRn55HYbEB7BJPzyC0g6tvLFOmkvDRQ7tX5rXu80lkab2L</vt:lpwstr>
  </property>
  <property fmtid="{D5CDD505-2E9C-101B-9397-08002B2CF9AE}" pid="69" name="x1ye=27">
    <vt:lpwstr>3xwTWyr4kYIJaN+sXhmxrb86d4aulvyoxDYocNPun5xKhtBxg9An8KjB2cJeVjRsWshD/tm5LSgsCugcT8Mz7cM+UrrlIZ8cheQCm8WTZn2Hn0aL7+Td4sZM2l4PuA4ZLvGF2Ufh+T1ShVeEXqgugRAg1/ewxjl2G6F3NkQkD3xG/tEEFUEkz31OoaVkQveJhTx8dd2LgYHdjpmiJ+pccUsXiBVFF1htx7mayYdZfDdIHMcqheB4H6Qn2USJTVP</vt:lpwstr>
  </property>
  <property fmtid="{D5CDD505-2E9C-101B-9397-08002B2CF9AE}" pid="70" name="x1ye=28">
    <vt:lpwstr>dQRs+/v7OnFe/GOeu79niAdupz58ZJaMo0nBJ2CQqG/BfZxCp3sQcLAYC2o9qc6pVRpKLiycQ76HyvM1Fa07aU0MdtmvyBMPAGJnMALr8rlZDxGp/GslibwGEnmoDqH349AbGIYb9JDIUky/3Cr7XQUou3IH1LrkPS/kYpaEB1WY14Rlcy2yy5jrg5fz5mcYzeR9vHLR1YSAgwHCLeDepCRdfPPXD1h+CA0irlyZpcXrLdVz2/RkExFmE3MCdSt</vt:lpwstr>
  </property>
  <property fmtid="{D5CDD505-2E9C-101B-9397-08002B2CF9AE}" pid="71" name="x1ye=29">
    <vt:lpwstr>MrtnYU7u1kcxUzLMa8/hZN3xpIz6fa30WqciSeeMe0APDEsTJA+teaPWux2ff6WzzSyWkgFsXD+aVfAlK0P/QPlfvcm2ECIqkOXleLfxtEPKPMtj+Ty5+6CHP7ESRaNtfykpucZpISnO4p4Pqhbor9wRowdoALnv3Xk7Rv/TwBEa3X3xFqQ0egl1BUXwXdybwyXuJ+qsOAbwmfqSoQjlN95frRf7mswGSCRl4wH2wMq1qJyO8qHiDuQTlRxMCt+</vt:lpwstr>
  </property>
  <property fmtid="{D5CDD505-2E9C-101B-9397-08002B2CF9AE}" pid="72" name="x1ye=3">
    <vt:lpwstr>aIxXWnsbKgy6N28ofjKASv5U0wokKfOMu6ruCISVzSht1hSobQd4PuL6b/kD35WjOeBCSMNI1JehCsc4mNRzLPzANUcatIbFHRhm6+vD0ydVo8s+7CqkbTY1nCP6Z7xX4ci6gRggXjf56W4qK9x9BKrMApqJazgIMh/EzniAj797Z1e7lAWh5FALLFGC4fBlYKAjAN0dL7afucJyVbt8ib1V8L3bENNx3BvYSLGm4BdMY3F1lhYXLD3+ceBiWem</vt:lpwstr>
  </property>
  <property fmtid="{D5CDD505-2E9C-101B-9397-08002B2CF9AE}" pid="73" name="x1ye=30">
    <vt:lpwstr>GvYtiLL9/J9X2O0KetGbWxaDlZrKDW/55A4mZ2rH8m1cScir2HHeAi6N0fz7/ibyfgRcI3/roaYi8nsKtV2Ezl4A+ez+YlL1NNtZ/LwWsV9D5sPu/IehZ2Hr5vwmc9Hq/Ho1GdHtDPsFXdGVEHYg94Bh58zPaApOIuBxm+jbXa13CtTJPfqIB7lJPtEf4Sb8/U93UOuDBG8TO7/PRquf480BpHUoIxIAO73X857HDgwoM6lqkyP90I/gi030mX4</vt:lpwstr>
  </property>
  <property fmtid="{D5CDD505-2E9C-101B-9397-08002B2CF9AE}" pid="74" name="x1ye=31">
    <vt:lpwstr>xIqNSwFNkyCoOeXhiMJpgM3UE4/hsVfBWqh+Ff6DmwXoD05/m6ldyhb01kda1Wdca47chQ5u3w3znzvxnd7eVJKH/iDxAwBsPIXfvIvSx7IUijKI5FCG4GoflGV/Xwe75eVTBg1+fEZkUVV8YsUEDYAsIqbMrVRZe4fgLC/L5nLggo316izuywqDC168ly6lbLzI2j+rl3Yd9bzRU/aN0hv4UCQQCjnXBSu3TimjQBqLsz5ULxJaPoPhxWw/jHY</vt:lpwstr>
  </property>
  <property fmtid="{D5CDD505-2E9C-101B-9397-08002B2CF9AE}" pid="75" name="x1ye=32">
    <vt:lpwstr>mfYftHYCnWe36+Tu6bPJ4f0QqerGdnx/o0qpvcUXE/uXHRNjW/c7mmg3uSV5Fjnrju1fj0qdHoI1f0OXFGYnepausSGai8WKyhly1Y7ORsosO+aiEZDAlv3UX3jSzJPOawZaN9HVYqxzL+9n2mZryjEXMoD8oNWB2RpIzjGxq+tB3CoVJQLa8jzneKJCpvCrtTZj9RcUStelkFQiDntJAn+7Jp242X55uNby4q+xw+vd1NSng1SpwfrSdozBzvo</vt:lpwstr>
  </property>
  <property fmtid="{D5CDD505-2E9C-101B-9397-08002B2CF9AE}" pid="76" name="x1ye=33">
    <vt:lpwstr>2Hoh9Iw8fcWUfqaf7kdPByXEKBBG7ODMd9HmnVfX2232Mau0e/ezC9BpDMOZBYhuIh+BLlN0omAwmS5pDnzJ/Evi1UesxEYtzJM+EsfLyQA5OzWkQW9P5qWSLVTaCJcBbRzBxjZBgdF+NzX0ssXeAKCKKGoukB93aimCNxN6jg5rQvwOKe9nHUOrrtLr9qOZIsT+iyigX9rZ4qr6lzMrMmJejPQD8YiTsa7s/CBcG02UL5Fl4SyOiHD0xE/l9KU</vt:lpwstr>
  </property>
  <property fmtid="{D5CDD505-2E9C-101B-9397-08002B2CF9AE}" pid="77" name="x1ye=34">
    <vt:lpwstr>FUOFpT1FVKtlP3HvF3ULdSv6Or2YpY4HLm2ufKV38sHiHQbrsZFljAibq6cL7HtJkPKCDop1K+lR7AKy2kzPM31ZxSc1VxVhTlR1Hxpfa6V14duqHZ2+z5fis0Utrg5v79TX+HnpaEAujsrLJgtzAGSJruWF1ewROC6CghuDAvQm/NMkhMjG8Of8aUOJwX/Mcs2OWZP0UbW//mpg/rx8ivc7/cbNIajC452CQTPAmFoF4ZS+ztKbP3fvzrrXggG</vt:lpwstr>
  </property>
  <property fmtid="{D5CDD505-2E9C-101B-9397-08002B2CF9AE}" pid="78" name="x1ye=35">
    <vt:lpwstr>Z6kdD9/6pOHhjbkzG4LWFBQKlAw3k+Dw8faN/NzO9Lc68O97aEflhLVQVRMCFQv4U+533+jJcjvRz1/yXevoHzj6oIHfPhn+KH0CrTIEoq7xUQJB4Ed+v0m/3aZM0f7oszQQ06FCJfS3MOacI8AWcpaCC+Vmo9aCm1vaB9kRe+kcX01/dvMP0Z76ooe5L+RWT/kbV4ULBi8RdVsqJyEY6KiWPNhYH44NoMtLHnaa5rquokIS7VHtcGf+CqESFvx</vt:lpwstr>
  </property>
  <property fmtid="{D5CDD505-2E9C-101B-9397-08002B2CF9AE}" pid="79" name="x1ye=36">
    <vt:lpwstr>jeNe39+vplspmrUUU+gIGkZ4B0LcBsnow4+nTAZ9oA3DNi6EcjpmRUTJ4xzO2iD70e/vI81BJqLmT6guCEex8aF4jNPGRVqYjK0FK/C1YMnpu+XAoGqkxObVGx8fEQ5R4Du1P+rXqYlF/KmaufIXTvqyzKa3BL4UTpmE17qWAL3Y+6SAFP3c2m6Oc1ciiqiZ4kJPf36FKmKYmIoKT/18jtqjevmeiTfsFCEBWAqRG8K252Zmf2w4euEJ2WE2BiJ</vt:lpwstr>
  </property>
  <property fmtid="{D5CDD505-2E9C-101B-9397-08002B2CF9AE}" pid="80" name="x1ye=37">
    <vt:lpwstr>MqrVsxp1OT0y+Ake3W8OYRR/O1ROItuaYwmpgR/aWzP7tDot8bz8JKens54fqn+xw8UmX8KLH8GtYQzb3018Y6X3HugaYlyJp5oyePcQRuG8YbuuTfS1M/hnWNaZTXleusLXYYqfewPw68FcdvODt3vGfyXtp2uRAtnvruC76IlAB0FgCVt0/0U0+ndtSl14ssWR6JNUUK98/twhnXE+rw1LC5BEXi40gOQH54G9KLM92Y43WFdTIz4poRlO3kj</vt:lpwstr>
  </property>
  <property fmtid="{D5CDD505-2E9C-101B-9397-08002B2CF9AE}" pid="81" name="x1ye=38">
    <vt:lpwstr>634m2MVFwx9Lq4HfQZok/nY6CsqrJvmFCxbZcYrOo8BFSLNefFhh52nNn703r15ZENQODCLaPLXVGFP6FPFEfXRvgCKE16D/VugWjciCMlNA7fCSqiDUNct54IoPtIAcC/Z45qqREKpuFPQEToxkB5BOc8dk9sTq/TpJrX8NR31v/+hp/bVKq5VNmJgWeGqkG4h4Gw5+AY0TqSzXpUyOo08bqDRQ1WbU1o/OGY1qG0caI/OPgSh7mEhmeXzOzWk</vt:lpwstr>
  </property>
  <property fmtid="{D5CDD505-2E9C-101B-9397-08002B2CF9AE}" pid="82" name="x1ye=39">
    <vt:lpwstr>saToW/ain2JKhUVNO+biNoGqbG3Gz/Egkqr3fmrqeBU5H6DZSedrmlVUl9IZi0NW4AQP8FMvmOpv1oLjJ6aKrhNWMF+OIpeScaIIrvlseJcXN7duj8CwcR4u0de9bAZnfqEmBxGZoqyFASrUrwVuvqD5Xe9PMi/BO2Na1egygoi+suUr75ab7hYw3vcMRuXk9Sl21prh5XW/oRZwdgb6aEKOCzqK9quqZVi48daTAJowIARncS+n0IgzfXF2Jqh</vt:lpwstr>
  </property>
  <property fmtid="{D5CDD505-2E9C-101B-9397-08002B2CF9AE}" pid="83" name="x1ye=4">
    <vt:lpwstr>cyUaBOOlbk7fsxstkvT31YVShZjvf+wQUa2/mJS6/CblWhhVQki8n9n1jYQCNc9EAu8WJo6/UZWAenKuAK84vRarA2ceBfWprhprjPxq7+VgbcxsW/EyuLNbe96gNRHw9Kn/+lLTjJ44SSlOtsnqSrRGrlierV9DZFPfhPDy6USfGsMfdsjpAgPOr0kVnMsE6L70b0BL5qU3zc6TvRP1WPOiYE0lG4kkdBV1cUg389wnn5o6uBRi5Y8B102FuKK</vt:lpwstr>
  </property>
  <property fmtid="{D5CDD505-2E9C-101B-9397-08002B2CF9AE}" pid="84" name="x1ye=40">
    <vt:lpwstr>DnrSaH40BYmP0iZ5uOej+9p0fezRy8R8Hzvf9G7vP2O7AmZ4xsTgi3NcJgroK87nBVn4u1RFX8uhgAVUT5bq70PcP2G9YHz2hn00Pp5UrM77Vmv7byAH6jpjt0vxBU+wmK7MnZrBs/55uqvcxmBE7t9vRanyQPz35wcpS3gTEE8i8ZcrtrGeYFkg8KCctLdjSm2NJt9WP4m5M+/1VZCCUk9LuHy11vP9vIj3WMVajITo8999DpkZyDdD0BYVIdf</vt:lpwstr>
  </property>
  <property fmtid="{D5CDD505-2E9C-101B-9397-08002B2CF9AE}" pid="85" name="x1ye=41">
    <vt:lpwstr>1935/kZsxV+yHgg54LvR9Xyzd0+VZLkMc2BpM4l+8AdnAcsT7h/T5YHgfBzoA/DfOGawj2HnjSqQsaxg8hZeoPSDipUYul1vB1R2LKj2vqo6ZK/7JlKaAE4Ut2XFuTFAJD83WTKBrF9rjqQivdr7XvDOgGite4/5nApK/BnYUTl6xvpT7aJ7u014HshYMJzU66NSnXzt+c+wsHWdxMF+KBKuQP37R9snoFpfLD+NO9ei9tQhVPyUuQ+CMPUz4X9</vt:lpwstr>
  </property>
  <property fmtid="{D5CDD505-2E9C-101B-9397-08002B2CF9AE}" pid="86" name="x1ye=42">
    <vt:lpwstr>zEfrv7xQEcHWO4NIz2AFsXrHmmQc36a0srp7uIaC1/5XhepT0msgAsJIQPN5MhHpl9SvU+mPeyAAAZ/8ZYW7vPhUnTjceLLmS2PywoTUCbifHvae0IQLKEXcj5l/u50Fliz2KeKbYsiaZhUG8Mic35X1To9uBrJR6yPnSVYEeFUMQG09aFujWI/GQW+CkrGoe+uplTodA4Gd9xIBejjFsH1eRKhZciYJJ5PaJVLyKPGxVEoMS/zUpw4pQkblzjQ</vt:lpwstr>
  </property>
  <property fmtid="{D5CDD505-2E9C-101B-9397-08002B2CF9AE}" pid="87" name="x1ye=43">
    <vt:lpwstr>sfaeaPeZutHFKRaKocJB59DwQ3H+Zvkf95PmxJP6onTuzlrdNbM2I+0dtmOo1HArFkhLYAaloJ187KDGplH+k4ls8aWojOafHjdGIcCsi2YesWZ1gOn5vZuMmjaR3JCcx5pQCiQrbIroILWIsBdFblHFP7aZdMDVXlQpxwLU24FvYpOJ8qjQb08hqMlscSiDHRpsQ+jWsNxCB6l3/HAI+/xjg2/4q3/opX+wIc17DxRh9kpLvvOvoHFfT1kzfrP</vt:lpwstr>
  </property>
  <property fmtid="{D5CDD505-2E9C-101B-9397-08002B2CF9AE}" pid="88" name="x1ye=44">
    <vt:lpwstr>V7nu3RMh66mPghcjSgPkmpYp4uw/JNSeMbXp05vIXevPh1u8+phxE6OP4IOsU7b/4mSVhgkY3E8Md+OPGxxdeuXcPL1PyXGjlabHVLo1by5cIDjYBMV8CZpo8hI2cKoRtIs5owj2L/K8ZoN+YQtVDxXKMEHKVnuQaySv2zPtrpB6UfXxj7RAZr2swh6XD1PXNS1wPgRuDvS3x1N3N5RDICQLjbO/NBBmk/tSUrJ3d7qxdfZl6VrGBBzkYSFWd3/</vt:lpwstr>
  </property>
  <property fmtid="{D5CDD505-2E9C-101B-9397-08002B2CF9AE}" pid="89" name="x1ye=45">
    <vt:lpwstr>+OmVlAKgCI4odp+HHnhG8YvdNvZrDyfc4H7sWANRdNmrbWyaUjOsuVckDW0JIgBxcpmebZ06d5BfZzvwp/eeSEpjzlSt9lzPySBgjwTFdqg4zgGgqmzJA2onOlLxC7QupDHOojNs98DGxk74bwHayJgQLM/AxQfhi3aZ5JRH+KfKwucuKjJmEdL3OSudPUcuUKJK8QyygijGXpgf2ajbFbCR+0Srq/1vHAqVr1pX4OhmVZAuWYUJc619/O+m5Op</vt:lpwstr>
  </property>
  <property fmtid="{D5CDD505-2E9C-101B-9397-08002B2CF9AE}" pid="90" name="x1ye=46">
    <vt:lpwstr>q5+TLBQHcJBZzkxbHAuij1wAYjOwQGxebGNfZDTMqcvsKMeh9RevyrPg/mXzIezln3ztuGtqlDjWLoJTW1l9jJ+wQ6H9fXFYIL0GhSb52rxCSA8kxsZToNUJagvv9fFrGI7TOEtjj550uOv0lE31Uv/3j5cMfiFOD9/Nv9H6s2gwxospJ2pIt04J8cQ8r4V/5W98h0DSt1nTn/LhR37xV/QL0hXjN5dMLV5oO4YLnwFtOudbWhlb5m6ISNmEFPN</vt:lpwstr>
  </property>
  <property fmtid="{D5CDD505-2E9C-101B-9397-08002B2CF9AE}" pid="91" name="x1ye=47">
    <vt:lpwstr>gkxlg0wqg/VTjW4nIy0N5etlr9wGfzQbgqsI9pI73uXQ7QzRhiSh/MGH8VXD9hx9yt4uf1RKY7v2ndtO62/WrQqvRZ5bXnjW4j6dEWoSSz4x96xtbN8lCgmv+bakuYwp3XjXs/P+oLc3s5tZhDrR4bRVOzhqzFOB397xb6MJkRjB0yjFqZLYEY4mP37Cw8hlfuQSdL9LMIpbgO3AZpq+GF+t47YmMrkkGWlyvjbvEHsxHUHV5h1BodQ36ZLKklq</vt:lpwstr>
  </property>
  <property fmtid="{D5CDD505-2E9C-101B-9397-08002B2CF9AE}" pid="92" name="x1ye=48">
    <vt:lpwstr>Wof8zjWv9rFGsSWV4CfVnUNPbKSk2Je9tZB5PMIkhiE7OeVo0YlDglfsX3PkIE87GknGqk4JfaL0YfdUDQxSv7hINxrwGcewnZ/JzbjYNPzX2gBS5WadcsHlB/rXu0/F3MSg+Lts2hLswL069q0VTPyPePzbtTskXGmjJ0XAr5QjyiJWGrMWZklRMrNNLX8e8shlc58Fk8ofABEF5W3FhQUaHmmVnveiPb/ltZ0clMsai4/rcQZXYf8GoMKlMG5</vt:lpwstr>
  </property>
  <property fmtid="{D5CDD505-2E9C-101B-9397-08002B2CF9AE}" pid="93" name="x1ye=49">
    <vt:lpwstr>zwkp7xqUM/cRv9iIdKiLIdX8DF0tx7Rxe/HqgQVVXl29rpoVwPQMKCVo5AIyjQad7GCdy+Bws6jyJfqL/DBlhuh4fiTWzaT1SYip0RQqXo62DaX8V5p9GrrFTNYEJvZI1utCxQUnZ6nyZqmfv8VHexPoECN8LGXvx4HuhWTj982HTv8q4ubz2Fz2mzBGMmVJWEibjAe6SWQ6PFkOVPI7U7QOuV4xn3X/x0Sht+FEC87n2lRpg2fSmC0/ILuCa71</vt:lpwstr>
  </property>
  <property fmtid="{D5CDD505-2E9C-101B-9397-08002B2CF9AE}" pid="94" name="x1ye=5">
    <vt:lpwstr>7k2PI5gJtenMMOsJVJB31nCXqKDAz0q75wrz+VlHtg/dNWtJnBB5B6Q9k/4IbwN2rvZVm9QMYIVqNIgB6XGZ4d/CRXeCakZ2pPp48iMCHyavxebuCJPS3BZcEYIa66IJBNMzagZg9x0XaZoy/Pscya2tnlNjoOZ/laca5PxUvSiZYRKzYJa2OTffqpBtD2D6Jf0Woi+/J3EJSwrI7UNsvRw2RRQnzfNxi5WArORSQZduSnaSD5UTm3hDH11icF1</vt:lpwstr>
  </property>
  <property fmtid="{D5CDD505-2E9C-101B-9397-08002B2CF9AE}" pid="95" name="x1ye=50">
    <vt:lpwstr>g2119xWsqOsDaejGB4GmLJX6n7pfiaEKkUFioal9V2+02zu0bRsy5bz9oZQrS9STM7zggdEmGfP0YTDkfhk93KXN7DDP2Ars+uou+gl0280T/MFYnRz2g4Qkymp4QpYjgh8HbhYcwzyYuxKgLQ6vHKlnPJmtmn3loK04nJ+/8zzK/tFLvW0lm06hoJvjLvRlxpuzEq6/LXp5qZIUwhoTcD1E+nfRlWxk/DdN7xhY91qvPF4Vji7eG1nInLvtCYx</vt:lpwstr>
  </property>
  <property fmtid="{D5CDD505-2E9C-101B-9397-08002B2CF9AE}" pid="96" name="x1ye=51">
    <vt:lpwstr>Rnz1wjaunGFSzHzbZ5v+JNpRGfpRyLJeYzDy0SOsUOVVCVrF9iQloDEedVNsbHOPOdILJpiXlPuv3hcRmkMnaKCrata2VqL/FWHGA4xx3mqxptRM1MPQD3WpTjrnr1dT6R7KfKFIkiZIFrM8f3vGD9HphS4jspDkrTECE4GdjnwU4TccEycaQS35whqEHic1adAF5jpUpi5hqMIawMii80vD/i3KGeBZhx8Z0s2ilqcAPb1WKCqsd7RD5kJCO33</vt:lpwstr>
  </property>
  <property fmtid="{D5CDD505-2E9C-101B-9397-08002B2CF9AE}" pid="97" name="x1ye=52">
    <vt:lpwstr>Snph1smr9of1bfirmmunZ+JQGXvMPAkMQX7yfiXS38/jkT/9rNjAHNxDrofcGKT/A3EGMvEVSxglWyVwgc1bsucUKl/HlNwb9FVE/DS+jTFtxJnZTG2BqYVd83KTBe1vk90dFfzGOzepZQ9ti+Y9SwV4efQbx/aZLUrpMN71Uyp9BiIPbBw7kv+/Kl9iILB/P2ktxzw4V/oUboO6MY3JLn2XkGv4+o08dC1OME1ZlY5T0DL/g9eOvWCwWtCCVJa</vt:lpwstr>
  </property>
  <property fmtid="{D5CDD505-2E9C-101B-9397-08002B2CF9AE}" pid="98" name="x1ye=53">
    <vt:lpwstr>kXMoig0RfVw3i72oXf6RXuL1h1MpeVlTKaSC9ooDaIYeBn39R/pWfOesL8aFqtwyyr6uTJ14fF7weBbY+n9u4qwA+ggvSRaXDru9CekI8dj39gVRZ0zAbijdIuygu8aiMMzSZzKKOFGhcHhi/8afQOp+0xaPjCmdbh0zYNuHTEnbviruP6+ROuZk6S4vAVnuqmayR0G/W3L+UOhBQIcrqEF1K1ZySxnRy7TLmRnX28R5HPVZTBkLY0XLOVCM7xA</vt:lpwstr>
  </property>
  <property fmtid="{D5CDD505-2E9C-101B-9397-08002B2CF9AE}" pid="99" name="x1ye=54">
    <vt:lpwstr>pyGmT7zPe4ks0CXJnJfHksRWX310BSY1YMdgXIiC17AcK36JM0KD1O5isryFzpgByJuMRnSoXK82QisLbOmo4TXJtnTCvXUe8nmB3sWUEF0zmo1s9YJ1luC4BnHu7yFLau3m7Ykb0vsfpKpSWOq+Ehh8dxDRkxyFk92l79s17zzAd4+fg+4YeakR7EQWMXmrTgfh7+M1HxEe3q+7XkCnwRiVCx90VFIjJx17KhtPVMtr5w7yhkkmASdfG/mYPNZ</vt:lpwstr>
  </property>
  <property fmtid="{D5CDD505-2E9C-101B-9397-08002B2CF9AE}" pid="100" name="x1ye=55">
    <vt:lpwstr>OprvsbysCGcv1DRrnhwZ4jTC9hc2lfuK6JjoTNuV3FMee3OyMO7iZcQUnw1icww2jwjt+Q+frMktKwcNksp8wQYPc/m7vro5oqXGw9tfUjJq9/Vq8rZ8WYO7LIYSQT9A+/AIpnT9fHxWPmPac840vAkdNTwzzUyDQC/ae6f2pnk5i8MCi3z+9z64IP74ZXbjABLq521oZ5KNFC+fEpI+UGpnh24hjTpsTifcdsdMRX1/a1rtAmNlBBbkT8MkSvE</vt:lpwstr>
  </property>
  <property fmtid="{D5CDD505-2E9C-101B-9397-08002B2CF9AE}" pid="101" name="x1ye=56">
    <vt:lpwstr>4KAPd/VoIFyFggoWwkXnteer0bOvvyq4jT4ETA5Q9zIA6ZIJy+8Hou1Naye3aTNWM9oOnaX7/HcHAz5hf4KTvN9d3QI4XZS/UVBZ7P3fZi9+n77wWbwyc2q9XqV/ywxpGnVT8n7EPN3lOehA4VRnaBW9qaPgIq7U39M4k3En1pBCL3Wzc+TUA3CyUTaIMhSBfpYO1e1CxeXBsjn/RS8TaFXj2JiBeq+NIK0EJQDG/pRZI0Jq/sgg/FVSEqkg1z1</vt:lpwstr>
  </property>
  <property fmtid="{D5CDD505-2E9C-101B-9397-08002B2CF9AE}" pid="102" name="x1ye=57">
    <vt:lpwstr>Vcv8A2xckDiauOESQiqBNoFin/Cf4Z6yMZDYEJ936qDkfIg0+ER/JbiiIrobFvwaw4cPDFQFH6EiAfjg8CzvGsZMgpYR7VIYG0b1MK7sT3Ql5vTQMhQahWHqPdtm0mpCVgKxHwk6MdwjjElYhYDBxEMIStsjRJo99gq5r9p2mYFHhsRc0uH9Ow1rrXSRZCPRYKvNPwGETpm4guksc2pxIMbIZIos7MJ4Ux9tGsY/VH+n5QjbzJBuZW9ZSuWw+CM</vt:lpwstr>
  </property>
  <property fmtid="{D5CDD505-2E9C-101B-9397-08002B2CF9AE}" pid="103" name="x1ye=58">
    <vt:lpwstr>38FfgNIEzw8xRYSmJxajbpxT0KRJoVVWQ1jtxsW1aAuRR8aYYPrTiMlxeVZYAi+IMiLsFJRuDmn8jJkEfGMna8sJAlO/h6pvQTpkybKYbQEDyRd40orOXU22ZX79nlOT5xd5KooEl9AE6PDsXZA/zF18vsw4HdlRtWswZo8WICqXp8lJ49ClE39WH7A134sIzossnEi95C+tQ8VAx/0M7K5CwsdJojPeuZGtjIaPSaoapt2tcHhiPmoV+glpEXD</vt:lpwstr>
  </property>
  <property fmtid="{D5CDD505-2E9C-101B-9397-08002B2CF9AE}" pid="104" name="x1ye=59">
    <vt:lpwstr>JH46DTEmzXzmCD/UMqNPkRLY6zWg2PbgIqwOzeWxig5+MNJL0TgajdyPfxh5v1QSbaWuUDn0ufKnz20qdkfLcOOP4wziqD6xmv/BsUZLeNI//KBLH/lVo3gxU1KP3LVXdHQK9kBfnqeEbGfAjaltPi2n5iR9+Om3bS03dCqTI48UJLwsN1h70jkysZfsrMKJhgAbVv+MFOZwfE8B7hBxG6rEN7mX+Ir17TloXvKI4/R+ys9oT1eQnyzocgk/tog</vt:lpwstr>
  </property>
  <property fmtid="{D5CDD505-2E9C-101B-9397-08002B2CF9AE}" pid="105" name="x1ye=6">
    <vt:lpwstr>AAvcQd7VyuS9nihSLLIgflNfyNQ9qlOIeuZmj60AmVjDW5KhN24YAMpYVIrKCnfcujnWcPRDRRfxMG+VLCYdzNA8uy5sgip93QPqIFlufWNTP0TJHNf9rN/uaLN6aISjBo4t4m0gi8A9CqRG+O0/WufDxJHhO1KmEqP3O/G84L9Pvqj0RS0HKVBvv1efBH21I69eGLO5Giren860u/gib5durH5QFBHeAHFphy4OjUHsX2LJU/2/na1G8CKrsEq</vt:lpwstr>
  </property>
  <property fmtid="{D5CDD505-2E9C-101B-9397-08002B2CF9AE}" pid="106" name="x1ye=60">
    <vt:lpwstr>Vx0nuljRK6oU4EblOIBn+oNhZ8RHDjfEYoJKL2GIWRF7ljA4/TeK6DWQlpXwa1407CJsjf8LIokGgck96/pxz+bE7uU3fH/tairrQ/5ivdaPVMxFOZR+NjvEf5hzWDVbi/KKY8jXJeIfO5GKjuOAt7udKhvWb8buKMDcVh2ZWJqsuTKy6ueINCgksexcSaLLpdkabbTwqjjpZ9QC2IjSkc97HAAMvmpimg8Frtn5rQLP1LNpuuOUFNUHge1yS6u</vt:lpwstr>
  </property>
  <property fmtid="{D5CDD505-2E9C-101B-9397-08002B2CF9AE}" pid="107" name="x1ye=61">
    <vt:lpwstr>XEzD53WgrbtD39mP40u1ss0BmjKky4dM/JLxVoza8CuTVa8GYtYdHuFB4SMM7lTriwVQithP+Ed/cxebU4+qlwY6cFJ450JbZuz+40l9Hhr0/PHQC30z7RcZWpHiDz8ofxCkQ7FO2EESiXwG8XTMb47WmirlK/3701Wu9hVipZ7ihn2un5GEhWLXBy/c4EDzY0GaP31pd4R8N41CFaMPunaomjbjcjVS2tSPeXwPtpLzswU2Y0UnIZBx2KrAf5y</vt:lpwstr>
  </property>
  <property fmtid="{D5CDD505-2E9C-101B-9397-08002B2CF9AE}" pid="108" name="x1ye=62">
    <vt:lpwstr>PvCnHidlQwjuoEtvkvi8B3vT7QPcLjgRiThcHs5QeozCzMmBAhMbmM/9Bw6MdWID9PVY5FwtCGAzpiY1Q9kijsrioOuOzjb7xk6T7UvG3XmIhZ/841Wjn65fdUtuiPmJ0TcBdVI6GCJp9QzYIzTkhTQgAekxZF3/fi4zjCD9BZLXeZvolYtlZJrCitaLF8XTAzpQ4luKHC/RGwhVPl9VfCCGqkGFd/zmekWzoXe3t8HHxdjpnVnCCTPuf1aBXr+</vt:lpwstr>
  </property>
  <property fmtid="{D5CDD505-2E9C-101B-9397-08002B2CF9AE}" pid="109" name="x1ye=63">
    <vt:lpwstr>DnMqhv/eBi+YxXff7wVDvAHDC7Obdx9bGAd0V0k9T6HjxGgnYtgl6kJS9zkdJoFVzZrNba/O3+mD/httZ4tHgVqMXsb9aJWYVhY1L32SQtkHwn4k9dIikk0E6PrIG11BvZK5xX+Evuswwua4HHe/bt8pwB5Xac8walCMbXdG1Hx1CunEbQMBwKIcKNn5sb8YJ7lwojllSc38twGAYnZOTfM7w109v0TADk0yTA3NBu+x7ic7LgScVXWVkRMeVRJ</vt:lpwstr>
  </property>
  <property fmtid="{D5CDD505-2E9C-101B-9397-08002B2CF9AE}" pid="110" name="x1ye=64">
    <vt:lpwstr>NHHYgNgWMJm9ahTcMwumRPaDc4g9U+ZkP92Gc/OVR55Awh/RJQTMbLMcqCp5U07NyP9fdc7YvIcQI/pxqzIpKhR+sCtI1bMcG4BmzbEnvdoBQ1fLHwhSou3tfY8ypUOQttOr5/y4366aZ5aIjSki5h/7pH91xzh/Xtf80ShADuSt5O38Q+xxoJKEjFWf8DD3OlSWJgs0/5vQkbim9cP49bUJGpT3/NEPE1FMCZYJDR0t5jIVKsPaeRRSh+HjpKy</vt:lpwstr>
  </property>
  <property fmtid="{D5CDD505-2E9C-101B-9397-08002B2CF9AE}" pid="111" name="x1ye=65">
    <vt:lpwstr>bBxpLVSK6tqKts9rpo9YldwxdZMNVXT/EZyQ1MAxh6p4Uft6rpMkOyS18gNDyCD9twbxl4MoVZ2kZ/XoK2mkl5hPOOl4nWVlKrkTWmcXsKzvABpV6q5acVe9MCXCmgMXXLOarAdbIh71lqBUwk2TW30RXgLDLYwYsusWE+AAy6MJQRk1YXVzkO0yjlyyjafZ3skATlwY0WdRL9E4gMntJcwr3oMaOSvD7Yvat/jL6Cokyg042zTyFs0DTpdIOtl</vt:lpwstr>
  </property>
  <property fmtid="{D5CDD505-2E9C-101B-9397-08002B2CF9AE}" pid="112" name="x1ye=66">
    <vt:lpwstr>RdM0Ad45kcMQG8sedmiZRmqpO3XMBo42cQSmlorXC5RoVr4klgeBsUdRIUj/8gFAy8Jfd55iHNj/5J9BCvZYB9poXDILDT7CDMC5b0jS3PeJEHSAkGmNY/1U04PYpi6qq17StS+S/0fyKbxUv5uxU6Hug5ag1MfrYjEq5/HJ3FcutAEEU/SAsxLcVgocXaiZlZX/+ct0sqlUppprvvObFnTH/uIZ9r/PgVpJyR3bsmsRrBC6G/77LwhX/FQ1ieb</vt:lpwstr>
  </property>
  <property fmtid="{D5CDD505-2E9C-101B-9397-08002B2CF9AE}" pid="113" name="x1ye=67">
    <vt:lpwstr>6GDZEJXplo/9YP2YkHzHeArkybVyosGDfqtCup8PNEW1G5NQKrdi+H1BWiWfFtKfUGT8Vux3zYh0CjJ7UkaQb9zF5gM87qLw4q5bKtJlTS+uPr8stVzGL9pu4JfF1CMB6pLzkY0rCSEUCUEUUazpusNAbCDJWeQ+rj2KYMTB1DF9qs/0OfYKU13f3mOT3kl7SjoyFDFrAauAq5jddcQdj8tjuKfx05LqqGnD5Pp28vQ47DF1PbDiMoULDwezkdZ</vt:lpwstr>
  </property>
  <property fmtid="{D5CDD505-2E9C-101B-9397-08002B2CF9AE}" pid="114" name="x1ye=68">
    <vt:lpwstr>kislQv/6c8CNs1tuHxHaSLcf8MkuhqfM4EfiuLe/AMPkK7r6tEOSxzHXLkfwzrrnnXXGk/i0latJBO4YpGIAaRw4iZ9kRkPmexBTZfS1tIvHCry97BXgy1XlE+Ro7ZgyE8kT2eLuRHFDjXPEpVLy0eSXfQEQDfibpEzNocirrspavmfUbngb7IJVwa0aYeqpD6nwe3C1NCrCNb+P5aEjDGi7kkeSAe8QFzad/zr1rqwTEc1CQiZIn3kl6fH9+kN</vt:lpwstr>
  </property>
  <property fmtid="{D5CDD505-2E9C-101B-9397-08002B2CF9AE}" pid="115" name="x1ye=69">
    <vt:lpwstr>eIvmAgg1IuDEfelnrQlLGPhxYmJs1cuSYMKudUkkfn/eNH+AuAlpT8hu0ZAUmbaE/FEL5yPJ3QVMxac2M5g9+VLFmjPRnr9YQ03vEpIQIZ9UfxEH0lUCgRn+WvnqcPLD0hR5uw3vdoXjdnUgEdequlQmdM4ei5B10uyf9byoTRJ823XEbJSF1bEqnTFWIoCWmbtqD3ezo66+ftrl4W+d8ViJ1nHZXF3mC6XEWR4kDOUQwmw5m16AWOAiz5Fh/EH</vt:lpwstr>
  </property>
  <property fmtid="{D5CDD505-2E9C-101B-9397-08002B2CF9AE}" pid="116" name="x1ye=7">
    <vt:lpwstr>SHzU7NMeXmXPSBYE5v7AabL+I9Pinj7i7Y+BlO0Jguf0wbkiWUaToD485u9s4bYGxW4UQAKhgf2Ddc7BEUKTB4BNP4o/i7LlqTQ5cs0niBsUznYjZcdwlkQPIJ/o/F5GfjwFi3b1xTAXcBbfx5Pci6Bw/oQAn9imv1amjMNiTeCK+jLCGEmqX/4X+2H/T2zv3jCAVosCOUYxNhiEHHEqdXtplpz7/ulGYTx7mRRScRTMH/UdiJ8LF4P4DdXjNnz</vt:lpwstr>
  </property>
  <property fmtid="{D5CDD505-2E9C-101B-9397-08002B2CF9AE}" pid="117" name="x1ye=70">
    <vt:lpwstr>i1oWujWjcG/Pr+FPA7CujjdSkEI7/wSWtBPgRIN7DAUa0ve0e/PC5HPP7MmxmvmmOpEtU2QWB9PkS5HYlZ9muTiTd4+vLqMcdYITsUMtUcAA3jWTuQ5msQgdHXJ0Kw2g/we8QIaqivpqFWFVvVxRRPydaYC4rJQ5bKq8LAWLDWWX7JD16sLFqjdY30IsB1v6AEBASLrGM+kaXOq7dtsEu6szPY+FXpRtGOhtL1praUqri9P8r4Ulq3Bxz36S9dE</vt:lpwstr>
  </property>
  <property fmtid="{D5CDD505-2E9C-101B-9397-08002B2CF9AE}" pid="118" name="x1ye=71">
    <vt:lpwstr>KtDqgR5TBNlOwtbMQsFoXO6V4kHOL/OBAxjkK2+vFWN6ikRHG1G/pVv+CYAS+37v2NqVxQpJzNLO+TW3oQjuZ5n0cQkkp+YUE+WcwQw7nemodgDDYeqE0eXMAliT2JMvtcGBFAaA10ysk8QUXUoO4S2PPfRfWrf55b40DKOt6uYYXW3naBahLv0yjwU7R6dYK7d1mJNY8fx0p6JKyhHm/Ola+egKBkJRvb5IUHzssmfly/ZqgYVuv5mcHFioTJX</vt:lpwstr>
  </property>
  <property fmtid="{D5CDD505-2E9C-101B-9397-08002B2CF9AE}" pid="119" name="x1ye=72">
    <vt:lpwstr>HzuLuFhPcZh1bI+NkuQpt7G3rUpJtjnapRsNvhxRCBZcdKXVdRkl5uamQbpXh7b0Gkv05Qwgb4YIerY3XnGaRrdu/aEtT20Sth3pfe9LTfZWebNKyDpqr/Jw60ZoeNWX7U9m2Ri02TDmwDYzkd6/DBDRZhOlUFdXJu0Te45pPtM2/T3I1tTvdUO96YfsDcDcwC1wFX++uu+F+EF/QwkUYkRVHSl9NI8HYSryviQ77FvtZ/EPmtgfILVo2Y+1FFa</vt:lpwstr>
  </property>
  <property fmtid="{D5CDD505-2E9C-101B-9397-08002B2CF9AE}" pid="120" name="x1ye=73">
    <vt:lpwstr>shL+aHYrotw2LqFAmYG8qd7OjpwoaqvouK/01XrXypHnsiGJxwdJa6sD33W+7I3Lr+JL6drqOBLRjumK/j4W1atu8bzIwT9AZODoe0uow8TiVleOVyK1ABUmO8XXOTcU7UMQs2GBeYP58GWmmaQowOdkhNagMCJ+xzHXzbC50JTF/ErSiMKdL0L/YQS85CL0bxraKrO8iOpU0kdgaufOfKapdsHIG+icAxIq2Mxkq7Gh41TRGn6lIPVshIOMTnk</vt:lpwstr>
  </property>
  <property fmtid="{D5CDD505-2E9C-101B-9397-08002B2CF9AE}" pid="121" name="x1ye=74">
    <vt:lpwstr>sO7HRBAD+oGM/1B1cvtsbgs0n2GGfsU6k2D48Izyvp1OXcNd+y1BEAifQqjMStekOV4JrJWkD1+wFt5MSmWay8x3G3CXGFr9CRys/2Nxt5csy+4vpn/YtrWHqGORRvlqk4FyeXkpUE7a3cvvNDDA4WNRR7PbGeXdAzi0Uu8DlI1pLEJ0kjAvZiXSTbwhDZE6mbBbDEgLiSZfoTzSBYDMwGlL7su9JOUoQiF6lPBg3JgVKQDKC/9jvBckYsvy8q6</vt:lpwstr>
  </property>
  <property fmtid="{D5CDD505-2E9C-101B-9397-08002B2CF9AE}" pid="122" name="x1ye=75">
    <vt:lpwstr>LO+WN1ngMFoogMMDveY9jsH8bivYB/PybFH8U1kOm0vFpH85ezLLcdzaPrlcxJ/yBIqmquqFGVuWow4gXZ/3xSdwovWHZ15fyHl26/5WpvJfLQRyHWKdGLJWj7otRAfozP0+3XObwFxdtOkMvv95F/CDCmWp10m5osTaVHboxtFBFMeiBO3Wcr423I3hHGi860sKPWP32QPff14GVwK0iaRCy2Gy6Fvv5Aio5S7x8IvMI0bOJx+sNFlWjxVSH9i</vt:lpwstr>
  </property>
  <property fmtid="{D5CDD505-2E9C-101B-9397-08002B2CF9AE}" pid="123" name="x1ye=76">
    <vt:lpwstr>GTRMsbvcZ8O+c8G+LundBzHCUe8EYaCrVWXjhik9Tk3SV6iIecngFHZfE7mAoAT5Iusi/AbSEsDub7LlJvhI7RnGNy1sIWvMwY/UNFC5QnlTOSCtEKZbf4n4GB2DqgbSzru9oGKUKpdfN0Yh23IF7Ah2kDSLyy5+r0oL1JqrirVGbOxilJERXtmQ8jl07HUDqZw9hm5W6Z9xV7QwzjTS74rLt7omh1Gw6jLwtuOAh0TKl1kMRYJvqJjmPJ2evH5</vt:lpwstr>
  </property>
  <property fmtid="{D5CDD505-2E9C-101B-9397-08002B2CF9AE}" pid="124" name="x1ye=77">
    <vt:lpwstr>GZJvSIzFeWxi0OxIIKTFl3h9sfxBC0V2zCuR23Fm1Ha3LTodqj31ZKfdmf3nCElte0t3n2hyNkf4WSEMhSjxz6+0mT4aiFfACEI3CVqzi0Bws5pgE713krAvEauu94zOyAkMqbhTGUUEPY4lz8lzyXEN+AoPpQL4B6kIsVK2+WWETU9hwCn1fY9mf6lnYFDgBNUuaEWDaCEn9Nlb7XOBzyD3UnjiLuZKsVIlqWzF1DmuWGd8ie6hm0AKAzjrX/4</vt:lpwstr>
  </property>
  <property fmtid="{D5CDD505-2E9C-101B-9397-08002B2CF9AE}" pid="125" name="x1ye=78">
    <vt:lpwstr>UoD+UeHnlR1AtATkrTOwuw3FVyC4LKenDWTQWmsooE4PkBheJlH36ciUvk8wZDUfIYpza4R8/emcPIiXxVDi1TOWLDc86ekdAzG3EmCBzcAtYKUf6hoxlNH/xXEjVPqp91Mb6AeXlNb+mA4dZOPSFK9y02OXWNNyQNawzsZ1QmQ3gre2f6IiOZnSBxHsECakuk8irsFU7tyoO78vxZ5tI4jxrSlh+5hG8mg/1FQvjL/OJgGBQu9WSQkus31XsUo</vt:lpwstr>
  </property>
  <property fmtid="{D5CDD505-2E9C-101B-9397-08002B2CF9AE}" pid="126" name="x1ye=79">
    <vt:lpwstr>DACLWr2KT6bJFfyrQFnd3cwp4cgpWqtoxxI25WNjHQ95S7Ee9SPNhNEO0eLyUUfOvwpCmfx69h2J4YOLnWjPEjA5DRCQSqsjV2qmcau+8A7JVBTF5c/Ih9zliCj+Bz+ck4xbKvv8HnT4bt6nbmS+JG2ePlKbskCPz/hjdm1TzLis+rhc8miiqROS4lv3eURUTCOO+Njunu1SniY5vbZAFdPFq5P/Mwu1g+A7915W2w0z0JVWFzsjhh9BNFgaAeS</vt:lpwstr>
  </property>
  <property fmtid="{D5CDD505-2E9C-101B-9397-08002B2CF9AE}" pid="127" name="x1ye=8">
    <vt:lpwstr>eAspdqgZkIrYF5oBY6mLsVspl2emPuvIS5N8y+4PqPw/2gxgkUQO4qbG+4bBUCwYZj8XJlnuAyo92h7KeoxgVm7Tk/U5lMKU15tqFcXURWxCBbZKPxwwCSQ+7Q+51ZRPiEYnNxng3w8I2gxCoJWBkddodqUH9TUC6X4zV17dPn82CQ6gwcoLAIRGZ8aFdbKUkMFWMP3vdJlKVnYe2npowleBnGZUsu3gKJ6zfCLcX+CQDzaq8uyOpuNXC1TJiRM</vt:lpwstr>
  </property>
  <property fmtid="{D5CDD505-2E9C-101B-9397-08002B2CF9AE}" pid="128" name="x1ye=80">
    <vt:lpwstr>/7MieicLBlCfu7Z2XLGo5sUF7IqAWDh/Il5jWYYvnWp82qJFl8Uzw8pkbmGhezShMTUx/H1CxO/t29/z7kefqCV7+m1C5jQXgDei98E+edj1N3q73TwrRoNmbOk+bDexBWI32nW/33lmv5LXvbM2lfDXj17R4C/IjGLQ2Lz20Aagk1VgrFKKwTmESYH0RMzQROclYY8lOUhxCo8ZZ7ccqfWvB8q1SxbTbxRgiu8odjjNbz+oxd7qiW8Pc98iBeE</vt:lpwstr>
  </property>
  <property fmtid="{D5CDD505-2E9C-101B-9397-08002B2CF9AE}" pid="129" name="x1ye=81">
    <vt:lpwstr>sZqxutvIuF/fD1P4WHzy34WlKZoORqnZAJaSOXr7ZDRP7MiJPer2AvuU9rYKCOJ6NcFv3Msx+e/nXs8GPfIPRsuCW/I3wtrZcWZuen0dRzZUPhI78VeOlN/2SEQ7x6C+JHfscuIoT7TRH+IkCc+X0gwxi90NDNHNqf632E1grR7KdBNuB8/WuFAhPsix4v1FoCyHbAjFAdh1gsySaV0f9wEotwf+UXTxe4gqE0jqcc1FnRNcVz6/qBxKthi4piZ</vt:lpwstr>
  </property>
  <property fmtid="{D5CDD505-2E9C-101B-9397-08002B2CF9AE}" pid="130" name="x1ye=82">
    <vt:lpwstr>xEibi01wHQYVcaiERkPosvgG5v8gM6Z6bN1CWJEHrxOctpShFCyaCYQzUw4EiN9XUzMSfbT0fnxwGRFSwrBEQF5PfcTizvT5x7You13Y/VJsf9p3uvdaZOk7Dz9zlmGC0cYVeY6HFfVP+pQWc3XNmm8PeEpJEvgxMHh4Rlh/rkryKvUskG4xn+ij43e4cbLpSppmyC1SXSTGQzX9sjDWMRmt43fW8Zkq8NAqpq8yGJAiK2PwP7zHPgGt3jCO0wg</vt:lpwstr>
  </property>
  <property fmtid="{D5CDD505-2E9C-101B-9397-08002B2CF9AE}" pid="131" name="x1ye=83">
    <vt:lpwstr>XGMUgD3KNh8H3F0OhO8GMyAOADx2DCmEQ2Mmb+5vgLEtFvG19mGRVLvFYZhsuRyjsSsJiLO6PB+hBYb9nW1TP+ynRUiaIv/nGJ+P0lyhQUmpFp0pi73SCI2Clh1IkZG+ktMZJB+SyLHwBz/3WfDy6NHczQdPCNYcYTmDaww27qetHudrUub/eihY0Hsd216O/0Gbc/MWEd20l4gAL6Jv0WVdLb4+ZErJ4mNgq8xtB69R5/K8gbRlsXQmCND5RDx</vt:lpwstr>
  </property>
  <property fmtid="{D5CDD505-2E9C-101B-9397-08002B2CF9AE}" pid="132" name="x1ye=84">
    <vt:lpwstr>763VIfqKCBi9DgG9dyxcRnwPOjmtjPNNqxk04xslx9doZPNQG176PeNrz6NgKPWGQwDGH6vNMIFSdjkEP1uiLNKzc6pqopSEPeoCmR2ifTthm0jQD1SZujk5JYyOZlDL59wy0mMbsbSJTqJX2AkGRyXr0eWTxCN7IeiP4MzzWJL0U3hGzkGq+hOn7HNgSe77fF0Z9dfIXSNLVBUF54nUivEXEB0PGKvxTPk5atp6l9/XWfABIM/W1hzVMCKJ64h</vt:lpwstr>
  </property>
  <property fmtid="{D5CDD505-2E9C-101B-9397-08002B2CF9AE}" pid="133" name="x1ye=85">
    <vt:lpwstr>RE3zEPuFRTgx436+XMN6iZQxjHBPKsXV+qAoSf4cfibSVe+Xx2nYi9pqn94O1/of8I4dJSIwsMtAvSJcXipvpUvitl5MJgoloSk7C1GhgA3KvS6hxOUu11t9IMn1yyjmUIvBE9rbL/tY/Ih/cDnC09uUB89jPozUsfvuGVaxYLjXY5UdfhLjKgu+IMMZjTINqtv5USqdNVn5A5hzvLL9fHqr0eV4/GloIT3rrmxaVoONY1MMZlydpOO1knzLqVu</vt:lpwstr>
  </property>
  <property fmtid="{D5CDD505-2E9C-101B-9397-08002B2CF9AE}" pid="134" name="x1ye=86">
    <vt:lpwstr>9SxlF8TZFGEtM4LVEi59c8R2usTTk7tCaIfTBB64WmX2fbAVKdC/VZ8eItFEGf9S2gQWK+/XWEssgpK9YFyBGTHF3rl7SOIGmBXEED1POpF5/a7udzXoTqd2/F9rYmNWCXnFJ6werbth8VI+aR71b1S5nI7Nco/3VU6bTKBETyBBqKFkYS9NGLCos+spJW5FufEGZtP/eUjhYnIbeoXNP6uYFRpgMnWlur+EDMzrNdnw2qy+TR0VyOdLXmtfBJo</vt:lpwstr>
  </property>
  <property fmtid="{D5CDD505-2E9C-101B-9397-08002B2CF9AE}" pid="135" name="x1ye=87">
    <vt:lpwstr>xag7dTwTPhCq4tRi12LhL47LaIOh7ix2li48XtbCaQXJnNBRVPWGehJQHDsf1Yp1mBVYn+q/9UxVOWrdbKcu+g31/18X1+Zt9FCPd1vAiE9r5eaS2adTL7esZ2/OEz52JINeAHj9ACOsfcdgb9N2UXIrgCfoLerJ7rx6QXm7zLE39SLCVsA6m3Oh/kr3kaLfkWzbS/lCMULjUKrCBwBv1Hi2j4RVipxgXuvl8sX6lxu+StsFL+7+/4QgT9J3RPD</vt:lpwstr>
  </property>
  <property fmtid="{D5CDD505-2E9C-101B-9397-08002B2CF9AE}" pid="136" name="x1ye=88">
    <vt:lpwstr>ocxm/QupErB6gGExlFrBWipyq6VMLOQOfW3vIHnfAH0SmZ49yw5kAH91XgwSHoEK7C9WINgpQ5zP9Wt2Ym+TEKMbbY8niDfz+75/KVZ5J8ItuFJqjRli7stG4buoG7OVg/hwLorxjk/4WXPBXEow0+RKpF+MZv0ZJyb+M/xkQpAfsmG7/OYSb36L0j1gSV6yjaV7gmQvzNZqFrCvzu6QPligkyrcMHF+lKvc0/Ly1agnkFKhffi1DVr6Xl+m6xc</vt:lpwstr>
  </property>
  <property fmtid="{D5CDD505-2E9C-101B-9397-08002B2CF9AE}" pid="137" name="x1ye=89">
    <vt:lpwstr>w6ey3iZ6NnirrVjxk9SisY9LJxU4ZU36DOjiNPgvd1DZIAqYaT4IK5VeqdKIbLY8/gRIgwiTjOELdr7LXOeaVamJGL/IB7gN8sMowFdBNZeeLg+ywlbJFSIAx9zonfZse2YF0z9Zit9T+WEbWqpTosUM9WUGuUT87fz8YheNH4BN6MGZi7aaZKHzP6lz8LnryT9+FOXZVH+KlOY8a0E4VBeISSeuqBTn2WH03fDp/snNR3hAg1wBkivXqgqNsbN</vt:lpwstr>
  </property>
  <property fmtid="{D5CDD505-2E9C-101B-9397-08002B2CF9AE}" pid="138" name="x1ye=9">
    <vt:lpwstr>KIuqbAC6gmecLIfuCA6eXXpNB91dqOQsXUyFM+TxKeafLuoytO6qhgF1OTLzSOuJM7C/tUHhHYCdv/RU8N9GtiIVs1+weUDJlN+kq05kzkHtoT8hpz8a/bJSYzCnpeCOov0tyYNKyVolPTWggEYIRYzFSIszFE91sL+sM3Bdwz7UlcE3gM6YWehG1mMageVGqh5LjifGFUeq9IBNkIGytnPYRrDZzrPSXvNAIWxbJlJQaU/kD8ewVKnElbcuhmH</vt:lpwstr>
  </property>
  <property fmtid="{D5CDD505-2E9C-101B-9397-08002B2CF9AE}" pid="139" name="x1ye=90">
    <vt:lpwstr>eEiTko3MNxEKVsnzzFvGLwzPUOmcqKUGCt9wr7XrZuDHnHI8T1PjM8trXieXD5a/Xv3u3Z9wmFQ5XS01pqZfRRWpJ1CmpOneD4tKncyK3B92tVxSPgH3Ou6Em3vSwFPTiWXdQkP9NvEwMZ9ntDvGGeizN/Dh+SCKAq95aUF95j0azWNAK3kAoCcy6ouX0ueaQFBfvw2c+hf9DmSrp5KLvnB3glcflY4yqe5pExQ+6lyGYoLfzUpbzMhBqYfnqh5</vt:lpwstr>
  </property>
  <property fmtid="{D5CDD505-2E9C-101B-9397-08002B2CF9AE}" pid="140" name="x1ye=91">
    <vt:lpwstr>qh2ub2LxtdxQ7OQGoHPuIkbLgquMf073SUqAVYy4gek9qPf0jjjZYxLzWNgH6/HmCjxNSaCLu5lHDb/5IwvAVxvzKxjyaNrx+pATqUe36mTdPxWRile1NBUX9OGrJOorOrou4ncu6+hul3GsenBLWscYLaTixUqIKPz2Zn0Cwhi979dlFyHElR1v8cHc9RIMSlkdqEtiNjB46CNwF6UKVcMbDhG6TYkoEN9SnV95IV6jZ9obmmYXyiaqW4EPenE</vt:lpwstr>
  </property>
  <property fmtid="{D5CDD505-2E9C-101B-9397-08002B2CF9AE}" pid="141" name="x1ye=92">
    <vt:lpwstr>EVo29mlI/yCctFsE6Wugh6pArj9Qxlo/NLwRGZm8RyWxQksIY00BIl+8TytgEcgN9kViIt4p6r7QiC6qNj2m4MMFAlHBsPod3gygAUtgrjkl3EohBzynOIuWAqpEHWYJniPw1HI8i2YOE7Iw5T3iiS2Er1lT28OGwBPgHKQIGmvTlFgnFUXY2oH59HLk3lVgptxjgOFAlrknbR+JFlupvT4bV4LXEuzft89zY6blCZxXNSvO7pNVReOFqBQj5Kc</vt:lpwstr>
  </property>
  <property fmtid="{D5CDD505-2E9C-101B-9397-08002B2CF9AE}" pid="142" name="x1ye=93">
    <vt:lpwstr>J99O6gF5PLk1YVWsTsRvQmXviAVubsyBa8+ZMd71e130j55/pwAc1sDLlOywMEs+Z6atYtRZAzbuGswgEDeOxOqc6bCrR8Wtssg0dXd9WGWibuoGbsTM492P30Qb2xcEffbLs8yxfj/VXVhMq5YnoS/8V3UiexcwIYDkSTfhddytyc5WBqQclIXIgaVRJtbqsK+AT6WIAq+B3hWqJQoDzC2EX3stUkPNpETbF84kg5RnyBVadHrE8sy4lC8kvfA</vt:lpwstr>
  </property>
  <property fmtid="{D5CDD505-2E9C-101B-9397-08002B2CF9AE}" pid="143" name="x1ye=94">
    <vt:lpwstr>8uY1MeSfk58wAXvtzV3nzWAjHLMk9qysfjozJQpAgN25/WcFO8tzml7/43+Xw3moIB1zTdDm5SOn0XeIpB9WZ75DWgaEbwDQLT9AEDYDBVNepzM6Y/ttFOpgn+srFNCHjMBTnlL31t2gUwgpd7q6c6/SXhaI8dnn3ANp35kALBXFvN9+8CCWCrzmhOKoDcQVXJpMjTCnGYmdzK7SdDY8XqmtsmYI4T2uc3hYeFAoYF5zDORxyHpLBa0nKnGP3Um</vt:lpwstr>
  </property>
  <property fmtid="{D5CDD505-2E9C-101B-9397-08002B2CF9AE}" pid="144" name="x1ye=95">
    <vt:lpwstr>/esIxCDcAAxkElk6qM+q5X2nKJcHfQlPxN9p7FkqlzkeQL9hr7RvkAQzncwe5DBCSp7lqtHupihiCCZNIU5eoZPXjLC4gkJkibooYOwWSSyniPlqwDLKLXHltbs1egJPLHGGChZMF+Ya3lRz+xlPfudMhmOLCEWad39J8DML+Obw08N7jvQz+N062qHtAboVQ1EOo7ryITovbekyJCN98qsvHSGJcz55jecYecVR3GeqlDytGvRuX7XxcH8QHY0</vt:lpwstr>
  </property>
  <property fmtid="{D5CDD505-2E9C-101B-9397-08002B2CF9AE}" pid="145" name="x1ye=96">
    <vt:lpwstr>9Y2cgSNzwdUVzYWQcUesnMxmo0S4FvfkapyJZDADm2hIbZEX7Frh0TkIv42ov07ybT5f2hss5UhY+reyyFvG8XJJqWded7x5q5tfOb2A57JIYEhQX/VT9PgaTgs8iuwcdddnwgIR+SDq/UNv84OuvoOQBmLKThGi7c5V2Qh9eUziiOoAUDYcxLHn7opURC64i2fVf0HVNLYZ6VBwG5UDlzxuE4mzTPIVH4bNpRGl82Lxxfd7CcL4xMnWyGizeOr</vt:lpwstr>
  </property>
  <property fmtid="{D5CDD505-2E9C-101B-9397-08002B2CF9AE}" pid="146" name="x1ye=97">
    <vt:lpwstr>fxikSBON3OyoPQiTyllotZwrR6y4PaVRq5A3fEn0sswjFCXA+yq2+F84+ccsqVjpKyWrFnc3NqvxSTsbIhfumXmGNSzuEp4cFMoYxW9IpN0F7sNnVOn5FDR2K2juU2G/vvD3mE/N+f8Ia374zvNJvuRPHlldLvekc7xaoTNLclRn2BPgOS3zIexMgR7mnKfS6n7kvYzQsD6OKnCzTrh9fsq2sftZ/wwgw8vVg0ZiuVinKGbw/UyQ5MgLS6xfxup</vt:lpwstr>
  </property>
  <property fmtid="{D5CDD505-2E9C-101B-9397-08002B2CF9AE}" pid="147" name="x1ye=98">
    <vt:lpwstr>DdqKkstzXcc+JDB2dqqnlgNi56QoyMx6gpHRS2BpulGH+XhPWXmMOygqhmIG+d8bAZoX7aEjSp6AjMT4nHUk4foEeeNnGX49EWsu/8HunehILCOPtGRVr8iLHgmNA2o5uWzJzk/kjqQ9ySbNKOuYsUSvnWDsYHXQR7VUEy3U+qV5pFDo/Gd5wJ6YfGjFlfvCML7jwoteyXgXM847rQF6ChX986AQeGvfurfWPsErstf9KLkPKR1h922y+PT8Rc0</vt:lpwstr>
  </property>
  <property fmtid="{D5CDD505-2E9C-101B-9397-08002B2CF9AE}" pid="148" name="x1ye=99">
    <vt:lpwstr>UPUXQeHL96l73fqt66BaGcvSnhAv3W/PGVVhcT2fjZxEP1Qs2CrP2IYKRr6iurqn11DtJNF72nOiURDGWFH9Qa18yrZNgCVqzEbNih5utEUo5AAc4alXrigCZHQn/bqocT5C0h8+JzwQNxB468ALG3zHhVDWpUlFGEaoHzkoEk/fhPW1HwTLz61AjhNnvIc1Pwacxzs7PyJ0LaJj5kKnwZolGO8W453TQfrLp69xlH8oTgSRADsJ6RoE5dqghuK</vt:lpwstr>
  </property>
</Properties>
</file>